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.xml" ContentType="application/vnd.openxmlformats-officedocument.themeOverride+xml"/>
  <Override PartName="/word/charts/chart1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theme/themeOverride2.xml" ContentType="application/vnd.openxmlformats-officedocument.themeOverride+xml"/>
  <Override PartName="/word/charts/chart2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charts/chart66.xml" ContentType="application/vnd.openxmlformats-officedocument.drawingml.chart+xml"/>
  <Override PartName="/word/charts/chart67.xml" ContentType="application/vnd.openxmlformats-officedocument.drawingml.chart+xml"/>
  <Override PartName="/word/charts/chart68.xml" ContentType="application/vnd.openxmlformats-officedocument.drawingml.chart+xml"/>
  <Override PartName="/word/charts/chart69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70.xml" ContentType="application/vnd.openxmlformats-officedocument.drawingml.chart+xml"/>
  <Override PartName="/word/charts/chart71.xml" ContentType="application/vnd.openxmlformats-officedocument.drawingml.chart+xml"/>
  <Override PartName="/word/charts/chart72.xml" ContentType="application/vnd.openxmlformats-officedocument.drawingml.chart+xml"/>
  <Override PartName="/word/charts/chart73.xml" ContentType="application/vnd.openxmlformats-officedocument.drawingml.chart+xml"/>
  <Override PartName="/word/charts/chart74.xml" ContentType="application/vnd.openxmlformats-officedocument.drawingml.chart+xml"/>
  <Override PartName="/word/charts/chart75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76.xml" ContentType="application/vnd.openxmlformats-officedocument.drawingml.chart+xml"/>
  <Override PartName="/word/charts/chart77.xml" ContentType="application/vnd.openxmlformats-officedocument.drawingml.chart+xml"/>
  <Override PartName="/word/charts/chart78.xml" ContentType="application/vnd.openxmlformats-officedocument.drawingml.chart+xml"/>
  <Override PartName="/word/charts/chart79.xml" ContentType="application/vnd.openxmlformats-officedocument.drawingml.chart+xml"/>
  <Override PartName="/word/charts/chart80.xml" ContentType="application/vnd.openxmlformats-officedocument.drawingml.chart+xml"/>
  <Override PartName="/word/charts/chart81.xml" ContentType="application/vnd.openxmlformats-officedocument.drawingml.chart+xml"/>
  <Override PartName="/word/charts/chart8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4CAAF" w14:textId="77777777" w:rsidR="00175B2D" w:rsidRPr="005D7455" w:rsidRDefault="00175B2D" w:rsidP="00175B2D">
      <w:pPr>
        <w:spacing w:after="0"/>
        <w:jc w:val="center"/>
        <w:rPr>
          <w:sz w:val="28"/>
          <w:szCs w:val="28"/>
        </w:rPr>
      </w:pPr>
    </w:p>
    <w:p w14:paraId="0AA04E28" w14:textId="77777777" w:rsidR="00306FB3" w:rsidRPr="00306FB3" w:rsidRDefault="00306FB3" w:rsidP="00175B2D">
      <w:pPr>
        <w:spacing w:after="0"/>
        <w:jc w:val="center"/>
        <w:rPr>
          <w:szCs w:val="28"/>
        </w:rPr>
      </w:pPr>
    </w:p>
    <w:p w14:paraId="42E2F8F2" w14:textId="77777777" w:rsidR="00573066" w:rsidRPr="00306FB3" w:rsidRDefault="00573066" w:rsidP="00306FB3">
      <w:pPr>
        <w:spacing w:after="0"/>
        <w:contextualSpacing/>
        <w:jc w:val="center"/>
        <w:rPr>
          <w:sz w:val="22"/>
        </w:rPr>
      </w:pPr>
    </w:p>
    <w:p w14:paraId="18754065" w14:textId="77777777" w:rsidR="00573066" w:rsidRDefault="00573066" w:rsidP="00573066">
      <w:pPr>
        <w:contextualSpacing/>
        <w:jc w:val="center"/>
      </w:pPr>
    </w:p>
    <w:p w14:paraId="65342C6B" w14:textId="77777777" w:rsidR="00573066" w:rsidRDefault="00573066" w:rsidP="00573066">
      <w:pPr>
        <w:contextualSpacing/>
        <w:jc w:val="center"/>
      </w:pPr>
    </w:p>
    <w:p w14:paraId="1D98FAE3" w14:textId="77777777" w:rsidR="00573066" w:rsidRDefault="00573066" w:rsidP="00573066">
      <w:pPr>
        <w:contextualSpacing/>
        <w:jc w:val="center"/>
      </w:pPr>
    </w:p>
    <w:p w14:paraId="10DD8D2A" w14:textId="77777777" w:rsidR="00573066" w:rsidRDefault="00573066" w:rsidP="00573066">
      <w:pPr>
        <w:contextualSpacing/>
        <w:jc w:val="center"/>
      </w:pPr>
    </w:p>
    <w:p w14:paraId="1E7D4EAA" w14:textId="77777777" w:rsidR="00D4516A" w:rsidRDefault="00D4516A" w:rsidP="00573066">
      <w:pPr>
        <w:contextualSpacing/>
        <w:jc w:val="center"/>
      </w:pPr>
    </w:p>
    <w:p w14:paraId="483F9165" w14:textId="77777777" w:rsidR="00D4516A" w:rsidRDefault="00D4516A" w:rsidP="00573066">
      <w:pPr>
        <w:contextualSpacing/>
        <w:jc w:val="center"/>
      </w:pPr>
    </w:p>
    <w:p w14:paraId="49B9AE07" w14:textId="77777777" w:rsidR="00D4516A" w:rsidRDefault="00D4516A" w:rsidP="00573066">
      <w:pPr>
        <w:contextualSpacing/>
        <w:jc w:val="center"/>
      </w:pPr>
    </w:p>
    <w:p w14:paraId="73561051" w14:textId="77777777" w:rsidR="00D4516A" w:rsidRDefault="00D4516A" w:rsidP="00573066">
      <w:pPr>
        <w:contextualSpacing/>
        <w:jc w:val="center"/>
      </w:pPr>
    </w:p>
    <w:p w14:paraId="47BCE218" w14:textId="77777777" w:rsidR="00D4516A" w:rsidRDefault="00D4516A" w:rsidP="00573066">
      <w:pPr>
        <w:contextualSpacing/>
        <w:jc w:val="center"/>
      </w:pPr>
    </w:p>
    <w:p w14:paraId="343A9780" w14:textId="77777777" w:rsidR="00D4516A" w:rsidRDefault="00D4516A" w:rsidP="00573066">
      <w:pPr>
        <w:contextualSpacing/>
        <w:jc w:val="center"/>
      </w:pPr>
    </w:p>
    <w:p w14:paraId="46D2C8BD" w14:textId="77777777" w:rsidR="00D4516A" w:rsidRDefault="00D4516A" w:rsidP="00573066">
      <w:pPr>
        <w:contextualSpacing/>
        <w:jc w:val="center"/>
      </w:pPr>
    </w:p>
    <w:p w14:paraId="1F6BE031" w14:textId="77777777" w:rsidR="00D4516A" w:rsidRDefault="00D4516A" w:rsidP="00573066">
      <w:pPr>
        <w:contextualSpacing/>
        <w:jc w:val="center"/>
      </w:pPr>
    </w:p>
    <w:p w14:paraId="08847000" w14:textId="77777777" w:rsidR="00573066" w:rsidRDefault="00573066" w:rsidP="00573066">
      <w:pPr>
        <w:contextualSpacing/>
        <w:jc w:val="center"/>
      </w:pPr>
    </w:p>
    <w:p w14:paraId="5BC96C51" w14:textId="77777777" w:rsidR="00573066" w:rsidRDefault="00573066" w:rsidP="00573066">
      <w:pPr>
        <w:contextualSpacing/>
        <w:jc w:val="center"/>
      </w:pPr>
    </w:p>
    <w:p w14:paraId="594D41BB" w14:textId="77777777" w:rsidR="00306FB3" w:rsidRDefault="00306FB3" w:rsidP="00573066">
      <w:pPr>
        <w:contextualSpacing/>
        <w:jc w:val="center"/>
        <w:rPr>
          <w:b/>
          <w:color w:val="17365D" w:themeColor="text2" w:themeShade="BF"/>
          <w:sz w:val="36"/>
          <w:szCs w:val="36"/>
        </w:rPr>
      </w:pPr>
    </w:p>
    <w:p w14:paraId="03DF88C4" w14:textId="77777777" w:rsidR="00306FB3" w:rsidRDefault="00306FB3" w:rsidP="00573066">
      <w:pPr>
        <w:contextualSpacing/>
        <w:jc w:val="center"/>
        <w:rPr>
          <w:b/>
          <w:color w:val="17365D" w:themeColor="text2" w:themeShade="BF"/>
          <w:sz w:val="36"/>
          <w:szCs w:val="36"/>
        </w:rPr>
      </w:pPr>
    </w:p>
    <w:p w14:paraId="318E74E9" w14:textId="77777777" w:rsidR="00306FB3" w:rsidRDefault="00306FB3" w:rsidP="00573066">
      <w:pPr>
        <w:contextualSpacing/>
        <w:jc w:val="center"/>
        <w:rPr>
          <w:b/>
          <w:color w:val="17365D" w:themeColor="text2" w:themeShade="BF"/>
          <w:sz w:val="36"/>
          <w:szCs w:val="36"/>
        </w:rPr>
      </w:pPr>
    </w:p>
    <w:p w14:paraId="4127E0D7" w14:textId="77777777" w:rsidR="00D85C03" w:rsidRPr="00BD093E" w:rsidRDefault="00D85C03" w:rsidP="00D85C03">
      <w:pPr>
        <w:contextualSpacing/>
        <w:jc w:val="center"/>
        <w:rPr>
          <w:b/>
          <w:sz w:val="36"/>
          <w:szCs w:val="36"/>
        </w:rPr>
      </w:pPr>
      <w:r w:rsidRPr="00BD093E">
        <w:rPr>
          <w:b/>
          <w:sz w:val="36"/>
          <w:szCs w:val="36"/>
        </w:rPr>
        <w:t xml:space="preserve">РЕЗУЛЬТАТЫ </w:t>
      </w:r>
    </w:p>
    <w:p w14:paraId="31E97BE9" w14:textId="77777777" w:rsidR="00D85C03" w:rsidRDefault="00D85C03" w:rsidP="00D85C03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ГОСУДАРСТВЕННОЙ ИТОГОВОЙ АТТЕСТАЦИИ </w:t>
      </w:r>
    </w:p>
    <w:p w14:paraId="65437162" w14:textId="77777777" w:rsidR="00D85C03" w:rsidRDefault="00D85C03" w:rsidP="00D85C03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ОБРАЗОВАТЕЛЬНЫМ ПРОГРАММАМ </w:t>
      </w:r>
    </w:p>
    <w:p w14:paraId="05E1A988" w14:textId="7EB53B13" w:rsidR="005648B7" w:rsidRDefault="00D85C03" w:rsidP="00D85C03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ОСНОВНОГО ОБЩЕГО ОБРАЗОВАНИЯ </w:t>
      </w:r>
      <w:r w:rsidRPr="00BD093E">
        <w:rPr>
          <w:b/>
          <w:sz w:val="36"/>
          <w:szCs w:val="36"/>
        </w:rPr>
        <w:t xml:space="preserve">ВЫПУСКНИКОВ </w:t>
      </w:r>
      <w:r w:rsidR="007A42FA">
        <w:rPr>
          <w:b/>
          <w:sz w:val="36"/>
          <w:szCs w:val="36"/>
        </w:rPr>
        <w:t>БРЯНСКОГО</w:t>
      </w:r>
      <w:r w:rsidRPr="00BD093E">
        <w:rPr>
          <w:b/>
          <w:sz w:val="36"/>
          <w:szCs w:val="36"/>
        </w:rPr>
        <w:t xml:space="preserve"> РАЙОНА</w:t>
      </w:r>
    </w:p>
    <w:p w14:paraId="6761B156" w14:textId="7116770A" w:rsidR="00D85C03" w:rsidRPr="00BD093E" w:rsidRDefault="00D85C03" w:rsidP="00D85C03">
      <w:pPr>
        <w:contextualSpacing/>
        <w:jc w:val="center"/>
        <w:rPr>
          <w:b/>
          <w:sz w:val="36"/>
          <w:szCs w:val="36"/>
        </w:rPr>
      </w:pPr>
      <w:r w:rsidRPr="00BD093E">
        <w:rPr>
          <w:b/>
          <w:sz w:val="36"/>
          <w:szCs w:val="36"/>
        </w:rPr>
        <w:t xml:space="preserve">БРЯНСКОЙ ОБЛАСТИ </w:t>
      </w:r>
    </w:p>
    <w:p w14:paraId="29DD304C" w14:textId="2AFCB8E1" w:rsidR="00D85C03" w:rsidRPr="00BD093E" w:rsidRDefault="00D85C03" w:rsidP="00D85C03">
      <w:pPr>
        <w:contextualSpacing/>
        <w:jc w:val="center"/>
        <w:rPr>
          <w:b/>
          <w:sz w:val="36"/>
          <w:szCs w:val="36"/>
        </w:rPr>
      </w:pPr>
      <w:r w:rsidRPr="00BD093E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202</w:t>
      </w:r>
      <w:r w:rsidR="005D6EDA">
        <w:rPr>
          <w:b/>
          <w:sz w:val="36"/>
          <w:szCs w:val="36"/>
        </w:rPr>
        <w:t>3</w:t>
      </w:r>
      <w:r w:rsidRPr="00BD093E">
        <w:rPr>
          <w:b/>
          <w:sz w:val="36"/>
          <w:szCs w:val="36"/>
        </w:rPr>
        <w:t xml:space="preserve"> ГОДУ</w:t>
      </w:r>
    </w:p>
    <w:p w14:paraId="25929759" w14:textId="77777777" w:rsidR="00573066" w:rsidRPr="008B1108" w:rsidRDefault="00573066" w:rsidP="00B548F6">
      <w:pPr>
        <w:contextualSpacing/>
        <w:jc w:val="center"/>
        <w:rPr>
          <w:b/>
          <w:color w:val="17365D" w:themeColor="text2" w:themeShade="BF"/>
          <w:sz w:val="36"/>
          <w:szCs w:val="36"/>
        </w:rPr>
      </w:pPr>
    </w:p>
    <w:p w14:paraId="03C4EC9B" w14:textId="77777777" w:rsidR="00573066" w:rsidRDefault="00573066" w:rsidP="00B548F6">
      <w:pPr>
        <w:contextualSpacing/>
        <w:jc w:val="center"/>
      </w:pPr>
    </w:p>
    <w:p w14:paraId="34B59D6C" w14:textId="77777777" w:rsidR="00573066" w:rsidRDefault="00573066" w:rsidP="00B548F6">
      <w:pPr>
        <w:contextualSpacing/>
        <w:jc w:val="center"/>
      </w:pPr>
    </w:p>
    <w:p w14:paraId="36650B08" w14:textId="77777777" w:rsidR="00573066" w:rsidRPr="008B1108" w:rsidRDefault="00573066" w:rsidP="00B548F6">
      <w:pPr>
        <w:contextualSpacing/>
        <w:jc w:val="center"/>
        <w:rPr>
          <w:color w:val="4F81BD" w:themeColor="accent1"/>
        </w:rPr>
      </w:pPr>
    </w:p>
    <w:p w14:paraId="5D6500BB" w14:textId="77777777" w:rsidR="00573066" w:rsidRDefault="00573066" w:rsidP="00B548F6">
      <w:pPr>
        <w:contextualSpacing/>
        <w:jc w:val="center"/>
      </w:pPr>
    </w:p>
    <w:p w14:paraId="06D9E313" w14:textId="77777777" w:rsidR="00573066" w:rsidRDefault="00573066" w:rsidP="00573066">
      <w:pPr>
        <w:contextualSpacing/>
      </w:pPr>
    </w:p>
    <w:p w14:paraId="6FE8FAE9" w14:textId="77777777" w:rsidR="00573066" w:rsidRDefault="00573066" w:rsidP="00573066">
      <w:pPr>
        <w:contextualSpacing/>
      </w:pPr>
    </w:p>
    <w:p w14:paraId="57EEA086" w14:textId="77777777" w:rsidR="00573066" w:rsidRDefault="00573066" w:rsidP="00573066">
      <w:pPr>
        <w:contextualSpacing/>
      </w:pPr>
    </w:p>
    <w:p w14:paraId="78911376" w14:textId="77777777" w:rsidR="0089649A" w:rsidRDefault="0089649A" w:rsidP="00573066">
      <w:pPr>
        <w:contextualSpacing/>
      </w:pPr>
    </w:p>
    <w:p w14:paraId="70A48D73" w14:textId="77777777" w:rsidR="0089649A" w:rsidRDefault="0089649A" w:rsidP="00573066">
      <w:pPr>
        <w:contextualSpacing/>
      </w:pPr>
    </w:p>
    <w:p w14:paraId="73D37115" w14:textId="77777777" w:rsidR="0089649A" w:rsidRDefault="0089649A" w:rsidP="00573066">
      <w:pPr>
        <w:contextualSpacing/>
      </w:pPr>
    </w:p>
    <w:p w14:paraId="11A619A9" w14:textId="77777777" w:rsidR="0089649A" w:rsidRDefault="0089649A" w:rsidP="00573066">
      <w:pPr>
        <w:contextualSpacing/>
      </w:pPr>
    </w:p>
    <w:p w14:paraId="2C331295" w14:textId="77777777" w:rsidR="0089649A" w:rsidRDefault="0089649A" w:rsidP="00573066">
      <w:pPr>
        <w:contextualSpacing/>
      </w:pPr>
    </w:p>
    <w:p w14:paraId="3E5C9BB8" w14:textId="77777777" w:rsidR="0089649A" w:rsidRDefault="0089649A" w:rsidP="00573066">
      <w:pPr>
        <w:contextualSpacing/>
      </w:pPr>
    </w:p>
    <w:p w14:paraId="01CEC787" w14:textId="77777777" w:rsidR="0089649A" w:rsidRDefault="0089649A" w:rsidP="00573066">
      <w:pPr>
        <w:contextualSpacing/>
      </w:pPr>
    </w:p>
    <w:p w14:paraId="74C925CF" w14:textId="77777777" w:rsidR="00D85C03" w:rsidRDefault="00D85C03" w:rsidP="00D85C03">
      <w:pPr>
        <w:contextualSpacing/>
        <w:jc w:val="center"/>
      </w:pPr>
      <w:r>
        <w:t>г. Брянск</w:t>
      </w:r>
    </w:p>
    <w:p w14:paraId="63BC7700" w14:textId="7D1AEF80" w:rsidR="00573066" w:rsidRDefault="00D85C03" w:rsidP="00D85C03">
      <w:pPr>
        <w:contextualSpacing/>
        <w:jc w:val="center"/>
        <w:sectPr w:rsidR="00573066" w:rsidSect="008A7B96">
          <w:footerReference w:type="default" r:id="rId8"/>
          <w:footerReference w:type="first" r:id="rId9"/>
          <w:pgSz w:w="11906" w:h="16838"/>
          <w:pgMar w:top="851" w:right="1134" w:bottom="567" w:left="1134" w:header="709" w:footer="709" w:gutter="0"/>
          <w:cols w:space="708"/>
          <w:titlePg/>
          <w:docGrid w:linePitch="360"/>
        </w:sectPr>
      </w:pPr>
      <w:r>
        <w:t>202</w:t>
      </w:r>
      <w:r w:rsidR="005D6EDA">
        <w:t>3</w:t>
      </w:r>
      <w:r>
        <w:t xml:space="preserve"> 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903"/>
      </w:tblGrid>
      <w:tr w:rsidR="00573066" w:rsidRPr="0011087C" w14:paraId="491481AB" w14:textId="77777777" w:rsidTr="009D67C8">
        <w:tc>
          <w:tcPr>
            <w:tcW w:w="1668" w:type="dxa"/>
          </w:tcPr>
          <w:p w14:paraId="502E350F" w14:textId="77777777" w:rsidR="00573066" w:rsidRPr="0011087C" w:rsidRDefault="00573066" w:rsidP="00573066">
            <w:pPr>
              <w:contextualSpacing/>
              <w:rPr>
                <w:b/>
                <w:i/>
              </w:rPr>
            </w:pPr>
          </w:p>
        </w:tc>
        <w:tc>
          <w:tcPr>
            <w:tcW w:w="7903" w:type="dxa"/>
          </w:tcPr>
          <w:p w14:paraId="17B6562C" w14:textId="77777777" w:rsidR="00573066" w:rsidRPr="0011087C" w:rsidRDefault="00573066" w:rsidP="00573066">
            <w:pPr>
              <w:contextualSpacing/>
            </w:pPr>
          </w:p>
        </w:tc>
      </w:tr>
    </w:tbl>
    <w:p w14:paraId="32BF52FD" w14:textId="77777777" w:rsidR="006646D2" w:rsidRPr="008A7B96" w:rsidRDefault="006646D2" w:rsidP="00315610">
      <w:pPr>
        <w:pStyle w:val="12"/>
        <w:rPr>
          <w:rStyle w:val="a8"/>
          <w:b/>
          <w:noProof/>
          <w:sz w:val="24"/>
          <w:szCs w:val="24"/>
        </w:rPr>
      </w:pPr>
      <w:r w:rsidRPr="008A7B96">
        <w:rPr>
          <w:b/>
          <w:sz w:val="24"/>
          <w:szCs w:val="24"/>
        </w:rPr>
        <w:t>Оглавление</w:t>
      </w:r>
    </w:p>
    <w:p w14:paraId="5ABA0DD0" w14:textId="17E60ACE" w:rsidR="00560C85" w:rsidRPr="00560C85" w:rsidRDefault="00621C38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3253EE">
        <w:rPr>
          <w:rStyle w:val="a8"/>
          <w:noProof/>
          <w:color w:val="auto"/>
          <w:sz w:val="24"/>
          <w:szCs w:val="24"/>
        </w:rPr>
        <w:fldChar w:fldCharType="begin"/>
      </w:r>
      <w:r w:rsidR="006646D2" w:rsidRPr="003253EE">
        <w:rPr>
          <w:rStyle w:val="a8"/>
          <w:noProof/>
          <w:color w:val="auto"/>
          <w:sz w:val="24"/>
          <w:szCs w:val="24"/>
        </w:rPr>
        <w:instrText xml:space="preserve"> TOC \o "1-3" \h \z \u </w:instrText>
      </w:r>
      <w:r w:rsidRPr="003253EE">
        <w:rPr>
          <w:rStyle w:val="a8"/>
          <w:noProof/>
          <w:color w:val="auto"/>
          <w:sz w:val="24"/>
          <w:szCs w:val="24"/>
        </w:rPr>
        <w:fldChar w:fldCharType="separate"/>
      </w:r>
      <w:hyperlink w:anchor="_Toc147483364" w:history="1">
        <w:r w:rsidR="00560C85" w:rsidRPr="00560C85">
          <w:rPr>
            <w:rStyle w:val="a8"/>
            <w:noProof/>
            <w:sz w:val="24"/>
            <w:szCs w:val="24"/>
          </w:rPr>
          <w:t>1.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ОБЩИЕ СВЕДЕНИЯ О РЕЗУЛЬТАТАХ ИТОГОВОГО УСТНОГО СОБЕСЕДОВАНИЯ ПО РУССКОМУ ЯЗЫКУ В 9 КЛАССЕ КАК ДОПУСКА К ГОСУДАРСТВЕННОЙ ИТОГОВОЙ АТТЕСТАЦИИ В 2023 ГОДУ В БРЯНСКОМ РАЙОНЕ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_Toc147483364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3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2EB0D39C" w14:textId="3AE4426D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65" w:history="1">
        <w:r w:rsidR="00560C85" w:rsidRPr="00560C85">
          <w:rPr>
            <w:rStyle w:val="a8"/>
            <w:noProof/>
            <w:sz w:val="24"/>
            <w:szCs w:val="24"/>
          </w:rPr>
          <w:t>2.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ГОСУДАРСТВЕННОЙ ИТОГОВОЙ АТТЕСТАЦИИ ПО ОБРАЗОВАТЕЛЬНЫМ ПРОГРАММАМ ОСНОВНОГО ОБЩЕГО ОБРАЗОВАНИЯ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_Toc147483365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7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50B2C27D" w14:textId="45D22B55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66" w:history="1">
        <w:r w:rsidR="00560C85" w:rsidRPr="00560C85">
          <w:rPr>
            <w:rStyle w:val="a8"/>
            <w:noProof/>
            <w:sz w:val="24"/>
            <w:szCs w:val="24"/>
          </w:rPr>
          <w:t>3.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«РУССКИЙ ЯЗЫК»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>
          <w:rPr>
            <w:noProof/>
            <w:webHidden/>
            <w:sz w:val="24"/>
            <w:szCs w:val="24"/>
          </w:rPr>
          <w:t>……………………………………………………………………………………………….</w:t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_Toc147483366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12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74DC25CD" w14:textId="4DAC05D9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67" w:history="1">
        <w:r w:rsidR="00560C85" w:rsidRPr="00560C85">
          <w:rPr>
            <w:rStyle w:val="a8"/>
            <w:noProof/>
            <w:sz w:val="24"/>
            <w:szCs w:val="24"/>
          </w:rPr>
          <w:t>4.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«МАТЕМАТИКА»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>
          <w:rPr>
            <w:noProof/>
            <w:webHidden/>
            <w:sz w:val="24"/>
            <w:szCs w:val="24"/>
          </w:rPr>
          <w:t>……………………………………………………………………………………………….</w:t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_Toc147483367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20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3CA314FF" w14:textId="6C70B580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68" w:history="1">
        <w:r w:rsidR="00560C85" w:rsidRPr="00560C85">
          <w:rPr>
            <w:rStyle w:val="a8"/>
            <w:noProof/>
            <w:sz w:val="24"/>
            <w:szCs w:val="24"/>
          </w:rPr>
          <w:t>5.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«ФИЗИКА»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_Toc147483368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28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5769474A" w14:textId="1F6479D1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69" w:history="1">
        <w:r w:rsidR="00560C85" w:rsidRPr="00560C85">
          <w:rPr>
            <w:rStyle w:val="a8"/>
            <w:noProof/>
            <w:sz w:val="24"/>
            <w:szCs w:val="24"/>
          </w:rPr>
          <w:t>6.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«ХИМИЯ»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_Toc147483369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35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7CE0B4C0" w14:textId="1DF8E89E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70" w:history="1">
        <w:r w:rsidR="00560C85" w:rsidRPr="00560C85">
          <w:rPr>
            <w:rStyle w:val="a8"/>
            <w:noProof/>
            <w:sz w:val="24"/>
            <w:szCs w:val="24"/>
          </w:rPr>
          <w:t>7.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«ИНФОРМАТИКА»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>
          <w:rPr>
            <w:noProof/>
            <w:webHidden/>
            <w:sz w:val="24"/>
            <w:szCs w:val="24"/>
          </w:rPr>
          <w:t xml:space="preserve">………………………………………………………………………………………………  </w:t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_Toc147483370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42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538325E8" w14:textId="4304D7E8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71" w:history="1">
        <w:r w:rsidR="00560C85" w:rsidRPr="00560C85">
          <w:rPr>
            <w:rStyle w:val="a8"/>
            <w:noProof/>
            <w:sz w:val="24"/>
            <w:szCs w:val="24"/>
          </w:rPr>
          <w:t>8.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«БИОЛОГИЯ»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_Toc147483371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47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69520E5E" w14:textId="27E3A5BA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72" w:history="1">
        <w:r w:rsidR="00560C85" w:rsidRPr="00560C85">
          <w:rPr>
            <w:rStyle w:val="a8"/>
            <w:noProof/>
            <w:sz w:val="24"/>
            <w:szCs w:val="24"/>
          </w:rPr>
          <w:t>9.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«ИСТОРИЯ»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_Toc147483372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55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0BFE2B3B" w14:textId="00F41AF1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73" w:history="1">
        <w:r w:rsidR="00560C85" w:rsidRPr="00560C85">
          <w:rPr>
            <w:rStyle w:val="a8"/>
            <w:noProof/>
            <w:sz w:val="24"/>
            <w:szCs w:val="24"/>
          </w:rPr>
          <w:t>10.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«ГЕОГРАФИЯ»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_Toc147483373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63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30CD2C4F" w14:textId="18F7A638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74" w:history="1">
        <w:r w:rsidR="00560C85" w:rsidRPr="00560C85">
          <w:rPr>
            <w:rStyle w:val="a8"/>
            <w:noProof/>
            <w:sz w:val="24"/>
            <w:szCs w:val="24"/>
          </w:rPr>
          <w:t>11.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«АНГЛИЙСКИЙ ЯЗЫК»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_Toc147483374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71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4A299D2D" w14:textId="5C409668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75" w:history="1">
        <w:r w:rsidR="00560C85" w:rsidRPr="00560C85">
          <w:rPr>
            <w:rStyle w:val="a8"/>
            <w:noProof/>
            <w:sz w:val="24"/>
            <w:szCs w:val="24"/>
          </w:rPr>
          <w:t>12.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«ОБЩЕСТВОЗНАНИЕ»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_Toc147483375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80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397FB651" w14:textId="3460FEB1" w:rsidR="00560C85" w:rsidRPr="00560C85" w:rsidRDefault="00D409DF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147483376" w:history="1">
        <w:r w:rsidR="00560C85" w:rsidRPr="00560C85">
          <w:rPr>
            <w:rStyle w:val="a8"/>
            <w:noProof/>
            <w:sz w:val="24"/>
            <w:szCs w:val="24"/>
          </w:rPr>
          <w:t>13.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noProof/>
            <w:sz w:val="24"/>
            <w:szCs w:val="24"/>
          </w:rPr>
          <w:t>РЕЗУЛЬТАТЫ ОСНОВНОГО ГОСУДАРСТВЕННОГО ЭКЗАМЕНА ПО УЧЕБНОМУ ПРЕДМЕТУ «ЛИТЕРАТУРА» ВЫПУСКНИКОВ 9-Х КЛАССОВ БРЯНСКОГО РАЙОНА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_Toc147483376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89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73821BA3" w14:textId="0F78774E" w:rsidR="00560C85" w:rsidRDefault="00D409DF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47483377" w:history="1">
        <w:r w:rsidR="00560C85" w:rsidRPr="00560C85">
          <w:rPr>
            <w:rStyle w:val="a8"/>
            <w:caps/>
            <w:noProof/>
            <w:sz w:val="24"/>
            <w:szCs w:val="24"/>
          </w:rPr>
          <w:t>14.</w:t>
        </w:r>
        <w:r w:rsidR="00560C85" w:rsidRPr="00560C85">
          <w:rPr>
            <w:rFonts w:asciiTheme="minorHAnsi" w:eastAsiaTheme="minorEastAsia" w:hAnsiTheme="minorHAnsi" w:cstheme="minorBidi"/>
            <w:noProof/>
            <w:sz w:val="24"/>
            <w:szCs w:val="24"/>
            <w:lang w:eastAsia="ru-RU"/>
          </w:rPr>
          <w:tab/>
        </w:r>
        <w:r w:rsidR="00560C85" w:rsidRPr="00560C85">
          <w:rPr>
            <w:rStyle w:val="a8"/>
            <w:caps/>
            <w:noProof/>
            <w:sz w:val="24"/>
            <w:szCs w:val="24"/>
          </w:rPr>
          <w:t xml:space="preserve">Официальные интернет-ресурсы информационной поддержки государственной итоговой аттестации выпускников </w:t>
        </w:r>
        <w:r w:rsidR="00560C85" w:rsidRPr="00560C85">
          <w:rPr>
            <w:rStyle w:val="a8"/>
            <w:caps/>
            <w:noProof/>
            <w:sz w:val="24"/>
            <w:szCs w:val="24"/>
            <w:lang w:val="en-US"/>
          </w:rPr>
          <w:t>IX</w:t>
        </w:r>
        <w:r w:rsidR="00560C85" w:rsidRPr="00560C85">
          <w:rPr>
            <w:rStyle w:val="a8"/>
            <w:caps/>
            <w:noProof/>
            <w:sz w:val="24"/>
            <w:szCs w:val="24"/>
          </w:rPr>
          <w:t xml:space="preserve"> классов</w:t>
        </w:r>
        <w:r w:rsidR="00560C85" w:rsidRPr="00560C85">
          <w:rPr>
            <w:noProof/>
            <w:webHidden/>
            <w:sz w:val="24"/>
            <w:szCs w:val="24"/>
          </w:rPr>
          <w:tab/>
        </w:r>
        <w:r w:rsidR="00560C85" w:rsidRPr="00560C85">
          <w:rPr>
            <w:noProof/>
            <w:webHidden/>
            <w:sz w:val="24"/>
            <w:szCs w:val="24"/>
          </w:rPr>
          <w:fldChar w:fldCharType="begin"/>
        </w:r>
        <w:r w:rsidR="00560C85" w:rsidRPr="00560C85">
          <w:rPr>
            <w:noProof/>
            <w:webHidden/>
            <w:sz w:val="24"/>
            <w:szCs w:val="24"/>
          </w:rPr>
          <w:instrText xml:space="preserve"> PAGEREF _Toc147483377 \h </w:instrText>
        </w:r>
        <w:r w:rsidR="00560C85" w:rsidRPr="00560C85">
          <w:rPr>
            <w:noProof/>
            <w:webHidden/>
            <w:sz w:val="24"/>
            <w:szCs w:val="24"/>
          </w:rPr>
        </w:r>
        <w:r w:rsidR="00560C85" w:rsidRPr="00560C85">
          <w:rPr>
            <w:noProof/>
            <w:webHidden/>
            <w:sz w:val="24"/>
            <w:szCs w:val="24"/>
          </w:rPr>
          <w:fldChar w:fldCharType="separate"/>
        </w:r>
        <w:r w:rsidR="00B02F20">
          <w:rPr>
            <w:noProof/>
            <w:webHidden/>
            <w:sz w:val="24"/>
            <w:szCs w:val="24"/>
          </w:rPr>
          <w:t>96</w:t>
        </w:r>
        <w:r w:rsidR="00560C85" w:rsidRPr="00560C85">
          <w:rPr>
            <w:noProof/>
            <w:webHidden/>
            <w:sz w:val="24"/>
            <w:szCs w:val="24"/>
          </w:rPr>
          <w:fldChar w:fldCharType="end"/>
        </w:r>
      </w:hyperlink>
    </w:p>
    <w:p w14:paraId="4CF8CDE9" w14:textId="616B30BA" w:rsidR="006646D2" w:rsidRPr="003253EE" w:rsidRDefault="00621C38" w:rsidP="00802454">
      <w:pPr>
        <w:pStyle w:val="afb"/>
        <w:rPr>
          <w:szCs w:val="24"/>
        </w:rPr>
        <w:sectPr w:rsidR="006646D2" w:rsidRPr="003253EE" w:rsidSect="008A7B96">
          <w:pgSz w:w="11906" w:h="16838"/>
          <w:pgMar w:top="851" w:right="1134" w:bottom="567" w:left="1134" w:header="709" w:footer="709" w:gutter="0"/>
          <w:pgNumType w:start="2"/>
          <w:cols w:space="708"/>
          <w:docGrid w:linePitch="360"/>
        </w:sectPr>
      </w:pPr>
      <w:r w:rsidRPr="003253EE">
        <w:rPr>
          <w:rStyle w:val="a8"/>
          <w:noProof/>
          <w:color w:val="auto"/>
          <w:szCs w:val="24"/>
        </w:rPr>
        <w:fldChar w:fldCharType="end"/>
      </w:r>
    </w:p>
    <w:p w14:paraId="000031A6" w14:textId="7392D040" w:rsidR="00C05DBD" w:rsidRDefault="00D85C03" w:rsidP="00316E70">
      <w:pPr>
        <w:pStyle w:val="10"/>
        <w:numPr>
          <w:ilvl w:val="0"/>
          <w:numId w:val="42"/>
        </w:numPr>
        <w:spacing w:before="0"/>
        <w:ind w:left="0" w:firstLine="284"/>
        <w:rPr>
          <w:sz w:val="24"/>
        </w:rPr>
      </w:pPr>
      <w:bookmarkStart w:id="0" w:name="_Toc76551509"/>
      <w:bookmarkStart w:id="1" w:name="_Toc147483364"/>
      <w:r w:rsidRPr="00D85C03">
        <w:rPr>
          <w:sz w:val="24"/>
        </w:rPr>
        <w:lastRenderedPageBreak/>
        <w:t>ОБЩИЕ СВЕДЕНИЯ О РЕЗУЛЬТАТАХ</w:t>
      </w:r>
      <w:r w:rsidR="00C05DBD" w:rsidRPr="005621A6">
        <w:rPr>
          <w:sz w:val="24"/>
        </w:rPr>
        <w:t xml:space="preserve"> ИТОГОВОГО УСТНОГО СОБЕСЕДОВАНИЯ ПО РУССКОМУ ЯЗЫКУ В</w:t>
      </w:r>
      <w:r w:rsidR="00C05DBD">
        <w:rPr>
          <w:sz w:val="24"/>
        </w:rPr>
        <w:t> </w:t>
      </w:r>
      <w:r w:rsidR="00C05DBD" w:rsidRPr="005621A6">
        <w:rPr>
          <w:sz w:val="24"/>
        </w:rPr>
        <w:t>9</w:t>
      </w:r>
      <w:r w:rsidR="00C05DBD">
        <w:rPr>
          <w:sz w:val="24"/>
        </w:rPr>
        <w:t> </w:t>
      </w:r>
      <w:r w:rsidR="00C05DBD" w:rsidRPr="005621A6">
        <w:rPr>
          <w:sz w:val="24"/>
        </w:rPr>
        <w:t>КЛАССЕ КАК ДОПУСКА К ГОСУДАРСТВЕННОЙ ИТОГОВОЙ АТТЕСТАЦИИ</w:t>
      </w:r>
      <w:r w:rsidR="00915314">
        <w:rPr>
          <w:sz w:val="24"/>
        </w:rPr>
        <w:t xml:space="preserve"> </w:t>
      </w:r>
      <w:r w:rsidR="00C05DBD" w:rsidRPr="005621A6">
        <w:rPr>
          <w:sz w:val="24"/>
        </w:rPr>
        <w:t>В 202</w:t>
      </w:r>
      <w:r w:rsidR="005D6EDA">
        <w:rPr>
          <w:sz w:val="24"/>
        </w:rPr>
        <w:t>3</w:t>
      </w:r>
      <w:r w:rsidR="00C05DBD" w:rsidRPr="005621A6">
        <w:rPr>
          <w:sz w:val="24"/>
        </w:rPr>
        <w:t xml:space="preserve"> ГОДУ</w:t>
      </w:r>
      <w:bookmarkEnd w:id="0"/>
      <w:r w:rsidR="00915314">
        <w:rPr>
          <w:sz w:val="24"/>
        </w:rPr>
        <w:t xml:space="preserve"> В </w:t>
      </w:r>
      <w:r w:rsidR="00B537E1">
        <w:rPr>
          <w:sz w:val="24"/>
        </w:rPr>
        <w:t>БРЯНСКОМ</w:t>
      </w:r>
      <w:r w:rsidR="00C63E9D">
        <w:rPr>
          <w:sz w:val="24"/>
        </w:rPr>
        <w:t xml:space="preserve"> </w:t>
      </w:r>
      <w:r w:rsidR="001E210A">
        <w:rPr>
          <w:sz w:val="24"/>
        </w:rPr>
        <w:t>РАЙОНЕ</w:t>
      </w:r>
      <w:bookmarkEnd w:id="1"/>
      <w:r w:rsidR="002653AD">
        <w:rPr>
          <w:sz w:val="24"/>
        </w:rPr>
        <w:t xml:space="preserve"> </w:t>
      </w:r>
    </w:p>
    <w:p w14:paraId="646A7061" w14:textId="77777777" w:rsidR="005D6EDA" w:rsidRPr="005D6EDA" w:rsidRDefault="005D6EDA" w:rsidP="005D6EDA"/>
    <w:p w14:paraId="7935D603" w14:textId="08D70C2E" w:rsidR="005D6EDA" w:rsidRDefault="005D6EDA" w:rsidP="005D6EDA">
      <w:pPr>
        <w:spacing w:after="0"/>
        <w:ind w:firstLine="709"/>
        <w:rPr>
          <w:szCs w:val="28"/>
        </w:rPr>
      </w:pPr>
      <w:r w:rsidRPr="0071664C">
        <w:rPr>
          <w:szCs w:val="28"/>
        </w:rPr>
        <w:t xml:space="preserve">На основании приказа Министерства просвещения Российской Федерации и Федеральной службы по надзору в сфере образования и науки от 7 ноября 2018 года №189/1513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Pr="00062026">
        <w:rPr>
          <w:szCs w:val="28"/>
        </w:rPr>
        <w:t>приказа департамента образования и науки Брянской области от 24.11.2022 г. №1485«Об организации и проведении итогового собеседования по русскому языку в 2022-2023 учебном году на территории Брянской области»</w:t>
      </w:r>
      <w:r>
        <w:rPr>
          <w:szCs w:val="28"/>
        </w:rPr>
        <w:t xml:space="preserve"> </w:t>
      </w:r>
      <w:r w:rsidRPr="00062026">
        <w:rPr>
          <w:szCs w:val="28"/>
        </w:rPr>
        <w:t>08 февраля, 15 марта и 15 мая 2023 года проведено итоговое собеседование по русскому языку на территории Брянской области.</w:t>
      </w:r>
    </w:p>
    <w:p w14:paraId="3F780483" w14:textId="5DFE209C" w:rsidR="00C05DBD" w:rsidRPr="005D6EDA" w:rsidRDefault="00C05DBD" w:rsidP="005D6EDA">
      <w:pPr>
        <w:spacing w:after="0"/>
        <w:ind w:firstLine="709"/>
        <w:rPr>
          <w:szCs w:val="28"/>
        </w:rPr>
      </w:pPr>
      <w:r>
        <w:rPr>
          <w:rStyle w:val="c3"/>
          <w:color w:val="000000"/>
        </w:rPr>
        <w:tab/>
      </w:r>
      <w:r w:rsidRPr="00874DBB">
        <w:rPr>
          <w:color w:val="000000"/>
        </w:rPr>
        <w:t xml:space="preserve"> </w:t>
      </w:r>
      <w:r w:rsidRPr="00874DBB">
        <w:rPr>
          <w:rStyle w:val="c3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по русскому языку. Цель итогового собеседования – оценить устную речь выпускников основной школы, уровень сформированности коммуникативной компетенции, т.е. оценить уровень общеобразовательной подготовки по разделу «Говорение» у выпускников IX классов общеобразовательных организаций в целях допуска к государственной итоговой аттестации выпускников.</w:t>
      </w:r>
      <w:r w:rsidRPr="00874DBB">
        <w:rPr>
          <w:rFonts w:eastAsiaTheme="minorHAnsi"/>
          <w:szCs w:val="28"/>
        </w:rPr>
        <w:t xml:space="preserve"> 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</w:p>
    <w:p w14:paraId="7A51DCC5" w14:textId="1BDE7415" w:rsidR="00C05DBD" w:rsidRDefault="00C05DBD" w:rsidP="00915314">
      <w:pPr>
        <w:autoSpaceDE w:val="0"/>
        <w:autoSpaceDN w:val="0"/>
        <w:adjustRightInd w:val="0"/>
        <w:spacing w:after="0"/>
        <w:rPr>
          <w:shd w:val="clear" w:color="auto" w:fill="FFFFFF"/>
        </w:rPr>
      </w:pPr>
      <w:r w:rsidRPr="00874DBB">
        <w:rPr>
          <w:rFonts w:eastAsiaTheme="minorHAnsi"/>
          <w:szCs w:val="28"/>
        </w:rPr>
        <w:tab/>
      </w:r>
      <w:r w:rsidRPr="00271A0B">
        <w:rPr>
          <w:shd w:val="clear" w:color="auto" w:fill="FFFFFF"/>
        </w:rPr>
        <w:t>Уровень сложности заданий базовый. На выполнение работы каждому участнику отводилось 15 минут. В процессе проведения собеседования велась аудиозапись. Оценка выполнения заданий работы осуществлялась экспертами-экзаменаторами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«зачёт»/</w:t>
      </w:r>
      <w:r w:rsidR="0011450C">
        <w:rPr>
          <w:shd w:val="clear" w:color="auto" w:fill="FFFFFF"/>
        </w:rPr>
        <w:t xml:space="preserve"> </w:t>
      </w:r>
      <w:r w:rsidRPr="00271A0B">
        <w:rPr>
          <w:shd w:val="clear" w:color="auto" w:fill="FFFFFF"/>
        </w:rPr>
        <w:t>«незачёт».</w:t>
      </w:r>
    </w:p>
    <w:p w14:paraId="318F60D6" w14:textId="77777777" w:rsidR="00C05DBD" w:rsidRPr="00271A0B" w:rsidRDefault="00C05DBD" w:rsidP="009153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shd w:val="clear" w:color="auto" w:fill="FFFFFF"/>
        </w:rPr>
        <w:tab/>
      </w:r>
      <w:r w:rsidRPr="00271A0B">
        <w:rPr>
          <w:rStyle w:val="c3"/>
        </w:rPr>
        <w:t>Итоговое собеседование по русскому языку за курс основной школы включает 4 задания открытого типа с развёрнутым ответом:</w:t>
      </w:r>
    </w:p>
    <w:p w14:paraId="6482C18A" w14:textId="77777777" w:rsidR="00C05DBD" w:rsidRDefault="00C05DBD" w:rsidP="00C05DBD">
      <w:pPr>
        <w:pStyle w:val="c13"/>
        <w:shd w:val="clear" w:color="auto" w:fill="FFFFFF"/>
        <w:spacing w:before="0" w:beforeAutospacing="0" w:after="0" w:afterAutospacing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Pr="00874DBB">
        <w:rPr>
          <w:rFonts w:eastAsiaTheme="minorHAnsi"/>
          <w:szCs w:val="28"/>
          <w:lang w:eastAsia="en-US"/>
        </w:rPr>
        <w:t>Работа построена с учётом вариативности: испытуемым предоставляется право выбора одной из трёх предложенных тем монолога и диалога (беседы).</w:t>
      </w:r>
    </w:p>
    <w:p w14:paraId="0747B622" w14:textId="77777777" w:rsidR="00C05DBD" w:rsidRPr="00271A0B" w:rsidRDefault="00C05DBD" w:rsidP="00C05DB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71A0B">
        <w:rPr>
          <w:rStyle w:val="c10"/>
          <w:b/>
          <w:bCs/>
        </w:rPr>
        <w:t>Задание 1</w:t>
      </w:r>
      <w:r w:rsidRPr="00271A0B">
        <w:rPr>
          <w:rStyle w:val="c3"/>
        </w:rPr>
        <w:t> – чтение вслух текста научно-публицистического стиля.</w:t>
      </w:r>
    </w:p>
    <w:p w14:paraId="6522F883" w14:textId="77777777" w:rsidR="00C05DBD" w:rsidRPr="00271A0B" w:rsidRDefault="00C05DBD" w:rsidP="00C05DB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71A0B">
        <w:rPr>
          <w:rStyle w:val="c10"/>
          <w:b/>
          <w:bCs/>
        </w:rPr>
        <w:t>Задание 2</w:t>
      </w:r>
      <w:r w:rsidRPr="00271A0B">
        <w:rPr>
          <w:rStyle w:val="c3"/>
        </w:rPr>
        <w:t> – пересказ текста с привлечением дополнительной информации.</w:t>
      </w:r>
    </w:p>
    <w:p w14:paraId="09A4A258" w14:textId="77777777" w:rsidR="00C05DBD" w:rsidRPr="00271A0B" w:rsidRDefault="00C05DBD" w:rsidP="00C05DB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71A0B">
        <w:rPr>
          <w:rStyle w:val="c10"/>
          <w:b/>
          <w:bCs/>
        </w:rPr>
        <w:t>Задание 3</w:t>
      </w:r>
      <w:r w:rsidRPr="00271A0B">
        <w:rPr>
          <w:rStyle w:val="c3"/>
        </w:rPr>
        <w:t> – тематическое монологическое высказывание.</w:t>
      </w:r>
    </w:p>
    <w:p w14:paraId="0BF4BAE7" w14:textId="77777777" w:rsidR="00C05DBD" w:rsidRPr="00271A0B" w:rsidRDefault="00C05DBD" w:rsidP="00C05DBD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71A0B">
        <w:rPr>
          <w:rStyle w:val="c10"/>
          <w:b/>
          <w:bCs/>
        </w:rPr>
        <w:t>Задание 4</w:t>
      </w:r>
      <w:r w:rsidRPr="00271A0B">
        <w:rPr>
          <w:rStyle w:val="c3"/>
        </w:rPr>
        <w:t> – участие в диалоге.</w:t>
      </w:r>
    </w:p>
    <w:p w14:paraId="46B2D47C" w14:textId="77777777" w:rsidR="002702CC" w:rsidRDefault="00C05DBD" w:rsidP="00915314">
      <w:pPr>
        <w:spacing w:after="0"/>
        <w:rPr>
          <w:rFonts w:eastAsiaTheme="minorHAnsi"/>
          <w:b/>
          <w:bCs/>
          <w:szCs w:val="28"/>
        </w:rPr>
      </w:pPr>
      <w:r w:rsidRPr="00271A0B">
        <w:rPr>
          <w:shd w:val="clear" w:color="auto" w:fill="FFFFFF"/>
        </w:rPr>
        <w:tab/>
      </w:r>
      <w:r w:rsidRPr="00FC791C">
        <w:rPr>
          <w:rFonts w:eastAsiaTheme="minorHAnsi"/>
          <w:szCs w:val="28"/>
        </w:rPr>
        <w:t>Все задания представляют собой задания открытого типа с развёрнутым ответом.</w:t>
      </w:r>
      <w:r>
        <w:rPr>
          <w:rFonts w:eastAsiaTheme="minorHAnsi"/>
          <w:szCs w:val="28"/>
        </w:rPr>
        <w:t xml:space="preserve"> </w:t>
      </w:r>
      <w:r w:rsidRPr="00FC791C">
        <w:rPr>
          <w:rFonts w:eastAsiaTheme="minorHAnsi"/>
          <w:szCs w:val="28"/>
        </w:rPr>
        <w:t>При оценке работы учитывается общая грамотность устной речи.</w:t>
      </w:r>
      <w:r>
        <w:rPr>
          <w:rFonts w:eastAsiaTheme="minorHAnsi"/>
          <w:b/>
          <w:bCs/>
          <w:szCs w:val="28"/>
        </w:rPr>
        <w:tab/>
      </w:r>
    </w:p>
    <w:p w14:paraId="558E6519" w14:textId="77777777" w:rsidR="002702CC" w:rsidRDefault="00C05DBD" w:rsidP="002702CC">
      <w:pPr>
        <w:spacing w:after="0"/>
        <w:ind w:firstLine="708"/>
        <w:rPr>
          <w:rFonts w:eastAsiaTheme="minorHAnsi"/>
          <w:bCs/>
          <w:szCs w:val="28"/>
        </w:rPr>
      </w:pPr>
      <w:r w:rsidRPr="00B34826">
        <w:rPr>
          <w:rFonts w:eastAsiaTheme="minorHAnsi"/>
          <w:bCs/>
          <w:szCs w:val="28"/>
        </w:rPr>
        <w:t>Общее количество баллов за выполнение всей работы – 20.</w:t>
      </w:r>
      <w:r w:rsidR="00915314">
        <w:rPr>
          <w:rFonts w:eastAsiaTheme="minorHAnsi"/>
          <w:bCs/>
          <w:szCs w:val="28"/>
        </w:rPr>
        <w:t xml:space="preserve"> </w:t>
      </w:r>
    </w:p>
    <w:p w14:paraId="52C957EF" w14:textId="77777777" w:rsidR="00C05DBD" w:rsidRDefault="00C05DBD" w:rsidP="002702CC">
      <w:pPr>
        <w:spacing w:after="0"/>
        <w:ind w:firstLine="708"/>
        <w:rPr>
          <w:rFonts w:eastAsiaTheme="minorHAnsi"/>
          <w:b/>
          <w:bCs/>
          <w:szCs w:val="28"/>
        </w:rPr>
      </w:pPr>
      <w:r w:rsidRPr="00B34826">
        <w:rPr>
          <w:rFonts w:eastAsiaTheme="minorHAnsi"/>
          <w:bCs/>
          <w:szCs w:val="28"/>
        </w:rPr>
        <w:t>Экзаменуемый получает "зачёт" в случае, если за выполнение работы он набрал 10 или более баллов</w:t>
      </w:r>
      <w:r w:rsidRPr="00FC791C">
        <w:rPr>
          <w:rFonts w:eastAsiaTheme="minorHAnsi"/>
          <w:b/>
          <w:bCs/>
          <w:szCs w:val="28"/>
        </w:rPr>
        <w:t>.</w:t>
      </w:r>
    </w:p>
    <w:p w14:paraId="113F3C3A" w14:textId="4B81492F" w:rsidR="00C05DBD" w:rsidRDefault="00B60E0F" w:rsidP="00B60E0F">
      <w:pPr>
        <w:spacing w:after="0"/>
        <w:rPr>
          <w:szCs w:val="28"/>
        </w:rPr>
      </w:pPr>
      <w:r>
        <w:t xml:space="preserve">            </w:t>
      </w:r>
      <w:r w:rsidR="00C05DBD" w:rsidRPr="000C606E">
        <w:t xml:space="preserve">В </w:t>
      </w:r>
      <w:r w:rsidR="00C05DBD" w:rsidRPr="000C606E">
        <w:rPr>
          <w:szCs w:val="28"/>
        </w:rPr>
        <w:t xml:space="preserve">итоговом собеседовании по русскому языку </w:t>
      </w:r>
      <w:r w:rsidR="00915314" w:rsidRPr="000C606E">
        <w:rPr>
          <w:szCs w:val="28"/>
        </w:rPr>
        <w:t xml:space="preserve">в </w:t>
      </w:r>
      <w:r w:rsidR="007A42FA" w:rsidRPr="000C606E">
        <w:rPr>
          <w:szCs w:val="28"/>
        </w:rPr>
        <w:t>Брянском</w:t>
      </w:r>
      <w:r w:rsidR="001E210A" w:rsidRPr="000C606E">
        <w:rPr>
          <w:szCs w:val="28"/>
        </w:rPr>
        <w:t xml:space="preserve"> районе</w:t>
      </w:r>
      <w:r w:rsidR="00C05DBD" w:rsidRPr="000C606E">
        <w:rPr>
          <w:szCs w:val="28"/>
        </w:rPr>
        <w:t xml:space="preserve"> за </w:t>
      </w:r>
      <w:r w:rsidR="00EA303D" w:rsidRPr="000C606E">
        <w:rPr>
          <w:szCs w:val="28"/>
        </w:rPr>
        <w:t xml:space="preserve">три </w:t>
      </w:r>
      <w:r w:rsidR="00C05DBD" w:rsidRPr="000C606E">
        <w:rPr>
          <w:szCs w:val="28"/>
        </w:rPr>
        <w:t xml:space="preserve">срока приняли участие </w:t>
      </w:r>
      <w:r w:rsidR="00D442D3" w:rsidRPr="000C606E">
        <w:rPr>
          <w:i/>
          <w:color w:val="000000" w:themeColor="text1"/>
          <w:szCs w:val="28"/>
        </w:rPr>
        <w:t>574</w:t>
      </w:r>
      <w:r w:rsidR="005F6B26" w:rsidRPr="000C606E">
        <w:rPr>
          <w:i/>
          <w:color w:val="FF0000"/>
          <w:szCs w:val="28"/>
        </w:rPr>
        <w:t xml:space="preserve"> </w:t>
      </w:r>
      <w:r w:rsidR="00C05DBD" w:rsidRPr="000C606E">
        <w:rPr>
          <w:szCs w:val="28"/>
        </w:rPr>
        <w:t>человек</w:t>
      </w:r>
      <w:r w:rsidR="00D442D3" w:rsidRPr="000C606E">
        <w:rPr>
          <w:szCs w:val="28"/>
        </w:rPr>
        <w:t>а</w:t>
      </w:r>
      <w:r w:rsidR="00915314" w:rsidRPr="000C606E">
        <w:rPr>
          <w:szCs w:val="28"/>
        </w:rPr>
        <w:t>.</w:t>
      </w:r>
    </w:p>
    <w:p w14:paraId="41F62CBA" w14:textId="37AD0726" w:rsidR="00C05DBD" w:rsidRPr="00C835A1" w:rsidRDefault="00C05DBD" w:rsidP="00C05DBD">
      <w:pPr>
        <w:pStyle w:val="ae"/>
        <w:spacing w:after="0"/>
        <w:jc w:val="right"/>
        <w:rPr>
          <w:sz w:val="28"/>
          <w:szCs w:val="28"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1</w:t>
        </w:r>
      </w:fldSimple>
    </w:p>
    <w:tbl>
      <w:tblPr>
        <w:tblW w:w="5000" w:type="pct"/>
        <w:tblLook w:val="04A0" w:firstRow="1" w:lastRow="0" w:firstColumn="1" w:lastColumn="0" w:noHBand="0" w:noVBand="1"/>
      </w:tblPr>
      <w:tblGrid>
        <w:gridCol w:w="1432"/>
        <w:gridCol w:w="2200"/>
        <w:gridCol w:w="1645"/>
        <w:gridCol w:w="1635"/>
        <w:gridCol w:w="1735"/>
        <w:gridCol w:w="1547"/>
      </w:tblGrid>
      <w:tr w:rsidR="00C05DBD" w:rsidRPr="005838E9" w14:paraId="58B66262" w14:textId="77777777" w:rsidTr="00C05DBD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321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</w:rPr>
            </w:pPr>
            <w:r w:rsidRPr="006E56BD"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E5F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</w:rPr>
            </w:pPr>
            <w:r w:rsidRPr="006E56BD">
              <w:rPr>
                <w:b/>
                <w:color w:val="000000"/>
                <w:sz w:val="22"/>
              </w:rPr>
              <w:t>Общее количество участников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3FE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</w:rPr>
            </w:pPr>
            <w:r w:rsidRPr="006E56BD">
              <w:rPr>
                <w:b/>
                <w:color w:val="000000"/>
                <w:sz w:val="22"/>
              </w:rPr>
              <w:t>Количество / доля участников, получивших "зачёт"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D2D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</w:rPr>
            </w:pPr>
            <w:r w:rsidRPr="006E56BD">
              <w:rPr>
                <w:b/>
                <w:color w:val="000000"/>
                <w:sz w:val="22"/>
              </w:rPr>
              <w:t>Количество / доля участников, получивших "незачёт"</w:t>
            </w:r>
          </w:p>
        </w:tc>
      </w:tr>
      <w:tr w:rsidR="00C05DBD" w:rsidRPr="005838E9" w14:paraId="61DEC51C" w14:textId="77777777" w:rsidTr="00C05DBD">
        <w:trPr>
          <w:trHeight w:val="20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3E0A" w14:textId="77777777" w:rsidR="00C05DBD" w:rsidRPr="005838E9" w:rsidRDefault="00C05DBD" w:rsidP="002702CC">
            <w:pPr>
              <w:spacing w:after="100" w:afterAutospacing="1"/>
              <w:rPr>
                <w:color w:val="000000"/>
              </w:rPr>
            </w:pPr>
          </w:p>
        </w:tc>
        <w:tc>
          <w:tcPr>
            <w:tcW w:w="10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9CF" w14:textId="77777777" w:rsidR="00C05DBD" w:rsidRPr="005838E9" w:rsidRDefault="00C05DBD" w:rsidP="002702CC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4C9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  <w:szCs w:val="20"/>
              </w:rPr>
            </w:pPr>
            <w:r w:rsidRPr="006E56BD">
              <w:rPr>
                <w:b/>
                <w:color w:val="000000"/>
                <w:sz w:val="22"/>
                <w:szCs w:val="20"/>
              </w:rPr>
              <w:t>Количество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CCB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  <w:szCs w:val="20"/>
              </w:rPr>
            </w:pPr>
            <w:r w:rsidRPr="006E56BD">
              <w:rPr>
                <w:b/>
                <w:color w:val="000000"/>
                <w:sz w:val="22"/>
                <w:szCs w:val="20"/>
              </w:rPr>
              <w:t>Доля</w:t>
            </w:r>
            <w:r>
              <w:rPr>
                <w:b/>
                <w:color w:val="000000"/>
                <w:sz w:val="22"/>
                <w:szCs w:val="20"/>
              </w:rPr>
              <w:t xml:space="preserve"> (%)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5CF2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  <w:szCs w:val="20"/>
              </w:rPr>
            </w:pPr>
            <w:r w:rsidRPr="006E56BD">
              <w:rPr>
                <w:b/>
                <w:color w:val="000000"/>
                <w:sz w:val="22"/>
                <w:szCs w:val="20"/>
              </w:rPr>
              <w:t>Количество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8867" w14:textId="77777777" w:rsidR="00C05DBD" w:rsidRPr="006E56BD" w:rsidRDefault="00C05DBD" w:rsidP="002702CC">
            <w:pPr>
              <w:spacing w:after="100" w:afterAutospacing="1"/>
              <w:jc w:val="center"/>
              <w:rPr>
                <w:b/>
                <w:color w:val="000000"/>
                <w:sz w:val="22"/>
                <w:szCs w:val="20"/>
              </w:rPr>
            </w:pPr>
            <w:r w:rsidRPr="006E56BD">
              <w:rPr>
                <w:b/>
                <w:color w:val="000000"/>
                <w:sz w:val="22"/>
                <w:szCs w:val="20"/>
              </w:rPr>
              <w:t>Доля</w:t>
            </w:r>
            <w:r>
              <w:rPr>
                <w:b/>
                <w:color w:val="000000"/>
                <w:sz w:val="22"/>
                <w:szCs w:val="20"/>
              </w:rPr>
              <w:t xml:space="preserve"> (%)</w:t>
            </w:r>
          </w:p>
        </w:tc>
      </w:tr>
      <w:tr w:rsidR="00EB1CAF" w:rsidRPr="005838E9" w14:paraId="0024F651" w14:textId="77777777" w:rsidTr="00CC1A23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C061" w14:textId="5FC5FDAD" w:rsidR="00EB1CAF" w:rsidRPr="005838E9" w:rsidRDefault="00EB1CAF" w:rsidP="00EB1CAF">
            <w:pPr>
              <w:spacing w:after="100" w:afterAutospacing="1"/>
              <w:rPr>
                <w:color w:val="000000"/>
              </w:rPr>
            </w:pPr>
            <w:r w:rsidRPr="004C3476">
              <w:t>0</w:t>
            </w:r>
            <w:r>
              <w:t>8</w:t>
            </w:r>
            <w:r w:rsidRPr="004C3476">
              <w:t>.02.202</w:t>
            </w:r>
            <w: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10B8" w14:textId="0AE352D3" w:rsidR="00EB1CAF" w:rsidRPr="00954B65" w:rsidRDefault="000C606E" w:rsidP="00EB1CAF">
            <w:pPr>
              <w:spacing w:after="100" w:afterAutospacing="1"/>
              <w:jc w:val="center"/>
            </w:pPr>
            <w:r>
              <w:t>57</w:t>
            </w:r>
            <w:r w:rsidR="00193841"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479F" w14:textId="26654400" w:rsidR="00EB1CAF" w:rsidRPr="0080452C" w:rsidRDefault="00193841" w:rsidP="00EB1CAF">
            <w:pPr>
              <w:spacing w:after="100" w:afterAutospacing="1"/>
              <w:jc w:val="center"/>
            </w:pPr>
            <w:r>
              <w:t>569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45D" w14:textId="60F9BF04" w:rsidR="00EB1CAF" w:rsidRPr="000C606E" w:rsidRDefault="000C606E" w:rsidP="00EB1CAF">
            <w:pPr>
              <w:spacing w:after="100" w:afterAutospacing="1"/>
              <w:jc w:val="center"/>
            </w:pPr>
            <w:r>
              <w:t>99,8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C950" w14:textId="625CE742" w:rsidR="00EB1CAF" w:rsidRPr="0080452C" w:rsidRDefault="000C606E" w:rsidP="00EB1CAF">
            <w:pPr>
              <w:spacing w:after="100" w:afterAutospacing="1"/>
              <w:jc w:val="center"/>
            </w:pPr>
            <w: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E0B2" w14:textId="6FA3463F" w:rsidR="00EB1CAF" w:rsidRPr="0080452C" w:rsidRDefault="000C606E" w:rsidP="00EB1CAF">
            <w:pPr>
              <w:spacing w:after="100" w:afterAutospacing="1"/>
              <w:jc w:val="center"/>
            </w:pPr>
            <w:r>
              <w:t>0,2</w:t>
            </w:r>
          </w:p>
        </w:tc>
      </w:tr>
      <w:tr w:rsidR="00EB1CAF" w:rsidRPr="005838E9" w14:paraId="5CB2C664" w14:textId="77777777" w:rsidTr="00CC1A23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3940" w14:textId="5C3F54B3" w:rsidR="00EB1CAF" w:rsidRPr="005838E9" w:rsidRDefault="00EB1CAF" w:rsidP="00EB1CAF">
            <w:pPr>
              <w:spacing w:after="100" w:afterAutospacing="1"/>
              <w:rPr>
                <w:color w:val="000000"/>
              </w:rPr>
            </w:pPr>
            <w:r>
              <w:t>15</w:t>
            </w:r>
            <w:r w:rsidRPr="004C3476">
              <w:t>.0</w:t>
            </w:r>
            <w:r>
              <w:t>3</w:t>
            </w:r>
            <w:r w:rsidRPr="004C3476">
              <w:t>.202</w:t>
            </w:r>
            <w: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C18" w14:textId="2120C8AA" w:rsidR="00EB1CAF" w:rsidRPr="0080452C" w:rsidRDefault="000C606E" w:rsidP="00EB1CAF">
            <w:pPr>
              <w:spacing w:after="100" w:afterAutospacing="1"/>
              <w:jc w:val="center"/>
            </w:pPr>
            <w:r>
              <w:t>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AD4A" w14:textId="69A7F5DC" w:rsidR="00EB1CAF" w:rsidRPr="0080452C" w:rsidRDefault="000C606E" w:rsidP="00EB1CAF">
            <w:pPr>
              <w:spacing w:after="100" w:afterAutospacing="1"/>
              <w:jc w:val="center"/>
            </w:pPr>
            <w:r>
              <w:t>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CF0B" w14:textId="45A652E2" w:rsidR="00EB1CAF" w:rsidRPr="00894ED2" w:rsidRDefault="000C606E" w:rsidP="00EB1CAF">
            <w:pPr>
              <w:spacing w:after="100" w:afterAutospacing="1"/>
              <w:jc w:val="center"/>
            </w:pPr>
            <w:r>
              <w:t>100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A6D8" w14:textId="1356E202" w:rsidR="00EB1CAF" w:rsidRPr="0080452C" w:rsidRDefault="00EB1CAF" w:rsidP="00EB1CAF">
            <w:pPr>
              <w:spacing w:after="100" w:afterAutospacing="1"/>
              <w:jc w:val="center"/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A21C" w14:textId="3FEC021A" w:rsidR="00EB1CAF" w:rsidRPr="0080452C" w:rsidRDefault="00EB1CAF" w:rsidP="00EB1CAF">
            <w:pPr>
              <w:spacing w:after="100" w:afterAutospacing="1"/>
              <w:jc w:val="center"/>
            </w:pPr>
          </w:p>
        </w:tc>
      </w:tr>
      <w:tr w:rsidR="00EA303D" w:rsidRPr="005838E9" w14:paraId="03728B46" w14:textId="77777777" w:rsidTr="00EA303D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C0D5" w14:textId="6307833E" w:rsidR="00EA303D" w:rsidRPr="00EA303D" w:rsidRDefault="00EA303D" w:rsidP="00EA303D">
            <w:pPr>
              <w:spacing w:after="100" w:afterAutospacing="1"/>
              <w:rPr>
                <w:lang w:val="en-US"/>
              </w:rPr>
            </w:pPr>
            <w:r>
              <w:rPr>
                <w:lang w:val="en-US"/>
              </w:rPr>
              <w:t>15.05.2023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B207" w14:textId="4DED22DF" w:rsidR="00EA303D" w:rsidRPr="0080452C" w:rsidRDefault="00193841" w:rsidP="00EA303D">
            <w:pPr>
              <w:spacing w:after="100" w:afterAutospacing="1"/>
              <w:jc w:val="center"/>
            </w:pPr>
            <w: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79C1" w14:textId="15EE80F4" w:rsidR="00EA303D" w:rsidRPr="0080452C" w:rsidRDefault="00193841" w:rsidP="00EA303D">
            <w:pPr>
              <w:spacing w:after="100" w:afterAutospacing="1"/>
              <w:jc w:val="center"/>
            </w:pPr>
            <w: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B855" w14:textId="5D79C8A1" w:rsidR="00EA303D" w:rsidRPr="00894ED2" w:rsidRDefault="00193841" w:rsidP="00EA303D">
            <w:pPr>
              <w:spacing w:after="100" w:afterAutospacing="1"/>
              <w:jc w:val="center"/>
            </w:pPr>
            <w: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58D7" w14:textId="77777777" w:rsidR="00EA303D" w:rsidRPr="0080452C" w:rsidRDefault="00EA303D" w:rsidP="00EA303D">
            <w:pPr>
              <w:spacing w:after="100" w:afterAutospacing="1"/>
              <w:jc w:val="center"/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047" w14:textId="77777777" w:rsidR="00EA303D" w:rsidRPr="0080452C" w:rsidRDefault="00EA303D" w:rsidP="00EA303D">
            <w:pPr>
              <w:spacing w:after="100" w:afterAutospacing="1"/>
              <w:jc w:val="center"/>
            </w:pPr>
          </w:p>
        </w:tc>
      </w:tr>
      <w:tr w:rsidR="00C05DBD" w:rsidRPr="005838E9" w14:paraId="5697DC83" w14:textId="77777777" w:rsidTr="00CC1A23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25A0" w14:textId="77777777" w:rsidR="00C05DBD" w:rsidRPr="00AC369D" w:rsidRDefault="00C05DBD" w:rsidP="002702CC">
            <w:pPr>
              <w:spacing w:after="100" w:afterAutospacing="1"/>
              <w:jc w:val="right"/>
              <w:rPr>
                <w:b/>
                <w:color w:val="000000"/>
              </w:rPr>
            </w:pPr>
            <w:r w:rsidRPr="00AC369D">
              <w:rPr>
                <w:b/>
                <w:color w:val="000000"/>
              </w:rPr>
              <w:t>Итого: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5B85" w14:textId="1BF3807E" w:rsidR="00C05DBD" w:rsidRPr="0080452C" w:rsidRDefault="000C606E" w:rsidP="002702CC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193841">
              <w:rPr>
                <w:b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27A" w14:textId="679515FF" w:rsidR="00C05DBD" w:rsidRPr="0080452C" w:rsidRDefault="000C606E" w:rsidP="002702CC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8EE7" w14:textId="315F25C5" w:rsidR="00C05DBD" w:rsidRPr="00C02274" w:rsidRDefault="000C606E" w:rsidP="002702CC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D975" w14:textId="24129F08" w:rsidR="00C05DBD" w:rsidRPr="00193841" w:rsidRDefault="00193841" w:rsidP="002702CC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376B" w14:textId="437A3E65" w:rsidR="00C05DBD" w:rsidRPr="00193841" w:rsidRDefault="00193841" w:rsidP="002702CC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</w:tbl>
    <w:p w14:paraId="60AB76EF" w14:textId="77777777" w:rsidR="000C606E" w:rsidRDefault="00B60E0F" w:rsidP="00F00B4F">
      <w:pPr>
        <w:spacing w:before="120" w:after="0"/>
        <w:ind w:firstLine="709"/>
        <w:rPr>
          <w:szCs w:val="28"/>
        </w:rPr>
      </w:pPr>
      <w:r>
        <w:rPr>
          <w:szCs w:val="28"/>
        </w:rPr>
        <w:t xml:space="preserve"> </w:t>
      </w:r>
    </w:p>
    <w:p w14:paraId="1AF362DC" w14:textId="2CFE9E18" w:rsidR="002702CC" w:rsidRPr="009D50A1" w:rsidRDefault="00B60E0F" w:rsidP="00F00B4F">
      <w:pPr>
        <w:spacing w:before="120" w:after="0"/>
        <w:ind w:firstLine="709"/>
        <w:rPr>
          <w:szCs w:val="28"/>
        </w:rPr>
      </w:pPr>
      <w:r>
        <w:rPr>
          <w:szCs w:val="28"/>
        </w:rPr>
        <w:lastRenderedPageBreak/>
        <w:t xml:space="preserve">     </w:t>
      </w:r>
      <w:r w:rsidR="002702CC" w:rsidRPr="009D50A1">
        <w:rPr>
          <w:szCs w:val="28"/>
        </w:rPr>
        <w:t xml:space="preserve">В </w:t>
      </w:r>
      <w:r w:rsidR="00034FE3" w:rsidRPr="009D50A1">
        <w:rPr>
          <w:szCs w:val="28"/>
        </w:rPr>
        <w:t>202</w:t>
      </w:r>
      <w:r w:rsidR="00EB1CAF" w:rsidRPr="009D50A1">
        <w:rPr>
          <w:szCs w:val="28"/>
        </w:rPr>
        <w:t>3</w:t>
      </w:r>
      <w:r w:rsidR="00034FE3" w:rsidRPr="009D50A1">
        <w:rPr>
          <w:szCs w:val="28"/>
        </w:rPr>
        <w:t xml:space="preserve"> году в</w:t>
      </w:r>
      <w:r w:rsidR="00550A8E" w:rsidRPr="009D50A1">
        <w:rPr>
          <w:szCs w:val="28"/>
        </w:rPr>
        <w:t xml:space="preserve"> </w:t>
      </w:r>
      <w:r w:rsidR="00B537E1">
        <w:rPr>
          <w:szCs w:val="28"/>
        </w:rPr>
        <w:t>Брянском</w:t>
      </w:r>
      <w:r w:rsidR="009D50A1" w:rsidRPr="009D50A1">
        <w:rPr>
          <w:szCs w:val="28"/>
        </w:rPr>
        <w:t xml:space="preserve"> </w:t>
      </w:r>
      <w:r w:rsidR="001E210A" w:rsidRPr="009D50A1">
        <w:rPr>
          <w:szCs w:val="28"/>
        </w:rPr>
        <w:t>районе</w:t>
      </w:r>
      <w:r w:rsidR="002702CC" w:rsidRPr="009D50A1">
        <w:rPr>
          <w:szCs w:val="28"/>
        </w:rPr>
        <w:t xml:space="preserve"> </w:t>
      </w:r>
      <w:r w:rsidR="00034FE3" w:rsidRPr="009D50A1">
        <w:rPr>
          <w:szCs w:val="28"/>
        </w:rPr>
        <w:t xml:space="preserve"> </w:t>
      </w:r>
      <w:r w:rsidR="00E607D3" w:rsidRPr="009D50A1">
        <w:rPr>
          <w:szCs w:val="28"/>
        </w:rPr>
        <w:t xml:space="preserve"> </w:t>
      </w:r>
      <w:r w:rsidR="00776D43" w:rsidRPr="009D50A1">
        <w:rPr>
          <w:szCs w:val="28"/>
        </w:rPr>
        <w:t>все учащиеся</w:t>
      </w:r>
      <w:r w:rsidR="00AF21E3" w:rsidRPr="009D50A1">
        <w:rPr>
          <w:szCs w:val="28"/>
        </w:rPr>
        <w:t xml:space="preserve"> были допущены к прохождению ГИА-9</w:t>
      </w:r>
      <w:r w:rsidR="002702CC" w:rsidRPr="009D50A1">
        <w:rPr>
          <w:szCs w:val="28"/>
        </w:rPr>
        <w:t>.</w:t>
      </w:r>
      <w:r w:rsidR="00B16040" w:rsidRPr="009D50A1">
        <w:rPr>
          <w:szCs w:val="28"/>
        </w:rPr>
        <w:t xml:space="preserve"> </w:t>
      </w:r>
    </w:p>
    <w:p w14:paraId="06246087" w14:textId="1F1B4067" w:rsidR="00C05DBD" w:rsidRPr="009D50A1" w:rsidRDefault="00B60E0F" w:rsidP="00F00B4F">
      <w:pPr>
        <w:spacing w:after="0"/>
        <w:ind w:firstLine="709"/>
        <w:rPr>
          <w:szCs w:val="28"/>
        </w:rPr>
      </w:pPr>
      <w:r>
        <w:t xml:space="preserve">   </w:t>
      </w:r>
      <w:r w:rsidR="00C05DBD" w:rsidRPr="009D50A1">
        <w:t>Все</w:t>
      </w:r>
      <w:r w:rsidR="00F82DF4">
        <w:t xml:space="preserve"> </w:t>
      </w:r>
      <w:r w:rsidR="00D442D3">
        <w:t xml:space="preserve">574 </w:t>
      </w:r>
      <w:r w:rsidR="00C05DBD" w:rsidRPr="009D50A1">
        <w:rPr>
          <w:color w:val="000000" w:themeColor="text1"/>
        </w:rPr>
        <w:t>у</w:t>
      </w:r>
      <w:r w:rsidR="00C05DBD" w:rsidRPr="009D50A1">
        <w:t>частник</w:t>
      </w:r>
      <w:r w:rsidR="00D442D3">
        <w:t>а</w:t>
      </w:r>
      <w:r w:rsidR="00C05DBD" w:rsidRPr="009D50A1">
        <w:t xml:space="preserve"> имеют по ИС "зачёт"</w:t>
      </w:r>
      <w:r w:rsidR="00C05DBD" w:rsidRPr="009D50A1">
        <w:rPr>
          <w:szCs w:val="28"/>
        </w:rPr>
        <w:t>.</w:t>
      </w:r>
    </w:p>
    <w:p w14:paraId="3C97BCE9" w14:textId="1E5F71E1" w:rsidR="005A161B" w:rsidRPr="00D442D3" w:rsidRDefault="00C05DBD" w:rsidP="005A161B">
      <w:pPr>
        <w:spacing w:after="0"/>
        <w:rPr>
          <w:i/>
          <w:color w:val="000000" w:themeColor="text1"/>
          <w:szCs w:val="28"/>
        </w:rPr>
      </w:pPr>
      <w:r w:rsidRPr="005D5E5D">
        <w:rPr>
          <w:szCs w:val="28"/>
        </w:rPr>
        <w:tab/>
        <w:t xml:space="preserve">Средний балл за выполнение всей работы </w:t>
      </w:r>
      <w:r w:rsidRPr="00D442D3">
        <w:rPr>
          <w:szCs w:val="28"/>
        </w:rPr>
        <w:t xml:space="preserve">составил </w:t>
      </w:r>
      <w:r w:rsidR="00D442D3" w:rsidRPr="00D442D3">
        <w:rPr>
          <w:i/>
          <w:color w:val="000000" w:themeColor="text1"/>
          <w:szCs w:val="28"/>
        </w:rPr>
        <w:t>15,0</w:t>
      </w:r>
      <w:r w:rsidR="00C465D6" w:rsidRPr="00D442D3">
        <w:rPr>
          <w:i/>
          <w:color w:val="000000" w:themeColor="text1"/>
          <w:szCs w:val="28"/>
        </w:rPr>
        <w:t>.</w:t>
      </w:r>
      <w:r w:rsidRPr="00D442D3">
        <w:rPr>
          <w:color w:val="000000" w:themeColor="text1"/>
          <w:szCs w:val="28"/>
        </w:rPr>
        <w:t xml:space="preserve"> </w:t>
      </w:r>
    </w:p>
    <w:p w14:paraId="7328D276" w14:textId="66152454" w:rsidR="00D836F1" w:rsidRPr="00D442D3" w:rsidRDefault="00C05DBD" w:rsidP="005A161B">
      <w:pPr>
        <w:spacing w:after="0"/>
        <w:ind w:firstLine="708"/>
        <w:rPr>
          <w:szCs w:val="28"/>
        </w:rPr>
      </w:pPr>
      <w:r w:rsidRPr="00D442D3">
        <w:rPr>
          <w:szCs w:val="28"/>
        </w:rPr>
        <w:t>Максимальный балл (20 баллов) по результатам сдачи ИС получил</w:t>
      </w:r>
      <w:r w:rsidR="00D442D3" w:rsidRPr="00D442D3">
        <w:rPr>
          <w:szCs w:val="28"/>
        </w:rPr>
        <w:t>и</w:t>
      </w:r>
      <w:r w:rsidRPr="00D442D3">
        <w:rPr>
          <w:szCs w:val="28"/>
        </w:rPr>
        <w:t xml:space="preserve"> </w:t>
      </w:r>
      <w:r w:rsidR="00D442D3" w:rsidRPr="00D442D3">
        <w:rPr>
          <w:i/>
          <w:color w:val="000000" w:themeColor="text1"/>
          <w:szCs w:val="28"/>
        </w:rPr>
        <w:t>9</w:t>
      </w:r>
      <w:r w:rsidR="00563490" w:rsidRPr="00563490">
        <w:rPr>
          <w:i/>
          <w:color w:val="000000" w:themeColor="text1"/>
          <w:szCs w:val="28"/>
        </w:rPr>
        <w:t xml:space="preserve"> </w:t>
      </w:r>
      <w:r w:rsidRPr="00D442D3">
        <w:rPr>
          <w:color w:val="000000" w:themeColor="text1"/>
          <w:szCs w:val="28"/>
        </w:rPr>
        <w:t>у</w:t>
      </w:r>
      <w:r w:rsidRPr="00D442D3">
        <w:rPr>
          <w:szCs w:val="28"/>
        </w:rPr>
        <w:t>чащи</w:t>
      </w:r>
      <w:r w:rsidR="00EF280F" w:rsidRPr="00D442D3">
        <w:rPr>
          <w:szCs w:val="28"/>
        </w:rPr>
        <w:t>х</w:t>
      </w:r>
      <w:r w:rsidRPr="00D442D3">
        <w:rPr>
          <w:szCs w:val="28"/>
        </w:rPr>
        <w:t>ся (</w:t>
      </w:r>
      <w:r w:rsidR="00D442D3" w:rsidRPr="00D442D3">
        <w:rPr>
          <w:i/>
          <w:color w:val="000000" w:themeColor="text1"/>
          <w:szCs w:val="28"/>
        </w:rPr>
        <w:t>1,6</w:t>
      </w:r>
      <w:r w:rsidRPr="00D442D3">
        <w:rPr>
          <w:szCs w:val="28"/>
        </w:rPr>
        <w:t>%</w:t>
      </w:r>
      <w:r w:rsidR="00D442D3" w:rsidRPr="00D442D3">
        <w:rPr>
          <w:szCs w:val="28"/>
        </w:rPr>
        <w:t>)</w:t>
      </w:r>
    </w:p>
    <w:p w14:paraId="24371462" w14:textId="01D212D3" w:rsidR="00C05DBD" w:rsidRPr="00C2727E" w:rsidRDefault="00C05DBD" w:rsidP="005A161B">
      <w:pPr>
        <w:spacing w:after="0"/>
        <w:ind w:firstLine="708"/>
        <w:rPr>
          <w:szCs w:val="28"/>
        </w:rPr>
      </w:pPr>
      <w:r w:rsidRPr="000C606E">
        <w:rPr>
          <w:szCs w:val="28"/>
        </w:rPr>
        <w:t xml:space="preserve"> </w:t>
      </w:r>
      <w:r w:rsidRPr="00D442D3">
        <w:rPr>
          <w:szCs w:val="28"/>
        </w:rPr>
        <w:t>от общего количества участников).</w:t>
      </w:r>
    </w:p>
    <w:p w14:paraId="7015AFFE" w14:textId="3195234A" w:rsidR="00C05DBD" w:rsidRDefault="00C05DBD" w:rsidP="005A161B">
      <w:pPr>
        <w:pStyle w:val="ae"/>
        <w:spacing w:before="240"/>
        <w:jc w:val="right"/>
        <w:rPr>
          <w:szCs w:val="28"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1</w:t>
        </w:r>
      </w:fldSimple>
    </w:p>
    <w:p w14:paraId="05D23C4C" w14:textId="1961A5B1" w:rsidR="009737F5" w:rsidRDefault="00D442D3" w:rsidP="00B60E0F">
      <w:pPr>
        <w:jc w:val="center"/>
        <w:rPr>
          <w:b/>
        </w:rPr>
      </w:pPr>
      <w:r>
        <w:rPr>
          <w:noProof/>
        </w:rPr>
        <w:drawing>
          <wp:inline distT="0" distB="0" distL="0" distR="0" wp14:anchorId="521E332B" wp14:editId="4813D8EA">
            <wp:extent cx="5624195" cy="1454227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6BE9971B-D311-4DD9-98E6-425F3CAC82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D5B8A5" w14:textId="792FAB59" w:rsidR="00B06D5A" w:rsidRDefault="00C05DBD" w:rsidP="00B60E0F">
      <w:pPr>
        <w:spacing w:after="0"/>
        <w:jc w:val="center"/>
        <w:rPr>
          <w:b/>
        </w:rPr>
      </w:pPr>
      <w:r w:rsidRPr="001B75B7">
        <w:rPr>
          <w:b/>
        </w:rPr>
        <w:t xml:space="preserve">Результаты </w:t>
      </w:r>
      <w:r>
        <w:rPr>
          <w:b/>
        </w:rPr>
        <w:t>итогового собеседования по русскому языку</w:t>
      </w:r>
    </w:p>
    <w:p w14:paraId="1F1946FE" w14:textId="1FB66DAA" w:rsidR="00C05DBD" w:rsidRPr="001B75B7" w:rsidRDefault="00C05DBD" w:rsidP="00B60E0F">
      <w:pPr>
        <w:spacing w:after="0"/>
        <w:jc w:val="center"/>
        <w:rPr>
          <w:b/>
        </w:rPr>
      </w:pPr>
      <w:r w:rsidRPr="001B75B7">
        <w:rPr>
          <w:b/>
        </w:rPr>
        <w:t xml:space="preserve">по </w:t>
      </w:r>
      <w:r w:rsidR="00B06D5A">
        <w:rPr>
          <w:b/>
        </w:rPr>
        <w:t xml:space="preserve">ОО </w:t>
      </w:r>
      <w:r w:rsidR="00B537E1">
        <w:rPr>
          <w:b/>
        </w:rPr>
        <w:t xml:space="preserve">Брянского </w:t>
      </w:r>
      <w:r w:rsidR="001E210A">
        <w:rPr>
          <w:b/>
        </w:rPr>
        <w:t>района</w:t>
      </w:r>
    </w:p>
    <w:p w14:paraId="4AAC26C3" w14:textId="32DF8559" w:rsidR="004230C2" w:rsidRPr="00C835A1" w:rsidRDefault="004230C2" w:rsidP="004230C2">
      <w:pPr>
        <w:pStyle w:val="ae"/>
        <w:spacing w:after="0"/>
        <w:jc w:val="right"/>
        <w:rPr>
          <w:sz w:val="28"/>
          <w:szCs w:val="28"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2</w:t>
        </w:r>
      </w:fldSimple>
    </w:p>
    <w:tbl>
      <w:tblPr>
        <w:tblW w:w="5212" w:type="pct"/>
        <w:tblLayout w:type="fixed"/>
        <w:tblLook w:val="04A0" w:firstRow="1" w:lastRow="0" w:firstColumn="1" w:lastColumn="0" w:noHBand="0" w:noVBand="1"/>
      </w:tblPr>
      <w:tblGrid>
        <w:gridCol w:w="3823"/>
        <w:gridCol w:w="706"/>
        <w:gridCol w:w="567"/>
        <w:gridCol w:w="567"/>
        <w:gridCol w:w="567"/>
        <w:gridCol w:w="570"/>
        <w:gridCol w:w="425"/>
        <w:gridCol w:w="423"/>
        <w:gridCol w:w="570"/>
        <w:gridCol w:w="567"/>
        <w:gridCol w:w="542"/>
        <w:gridCol w:w="591"/>
        <w:gridCol w:w="708"/>
      </w:tblGrid>
      <w:tr w:rsidR="005F039E" w:rsidRPr="00525195" w14:paraId="34381392" w14:textId="02D1DA0A" w:rsidTr="007D430B">
        <w:trPr>
          <w:trHeight w:val="250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BC97" w14:textId="77777777" w:rsidR="009737F5" w:rsidRPr="00432C8B" w:rsidRDefault="009737F5" w:rsidP="00B06D5A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432C8B">
              <w:rPr>
                <w:b/>
                <w:bCs/>
                <w:sz w:val="16"/>
                <w:szCs w:val="16"/>
              </w:rPr>
              <w:t>ОО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C2F3" w14:textId="5668059A" w:rsidR="009737F5" w:rsidRPr="00432C8B" w:rsidRDefault="009737F5" w:rsidP="00115EDF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432C8B">
              <w:rPr>
                <w:b/>
                <w:bCs/>
                <w:sz w:val="16"/>
                <w:szCs w:val="16"/>
              </w:rPr>
              <w:t>08.02.2023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2CE" w14:textId="213ECAD7" w:rsidR="009737F5" w:rsidRPr="00432C8B" w:rsidRDefault="009737F5" w:rsidP="00115EDF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432C8B">
              <w:rPr>
                <w:b/>
                <w:bCs/>
                <w:sz w:val="16"/>
                <w:szCs w:val="16"/>
              </w:rPr>
              <w:t>15.03.2023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82F1" w14:textId="2849F330" w:rsidR="009737F5" w:rsidRPr="00432C8B" w:rsidRDefault="009737F5" w:rsidP="00B06D5A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15.05.2023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6760B" w14:textId="28094840" w:rsidR="009737F5" w:rsidRPr="00432C8B" w:rsidRDefault="009737F5" w:rsidP="00B06D5A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432C8B">
              <w:rPr>
                <w:b/>
                <w:bCs/>
                <w:sz w:val="16"/>
                <w:szCs w:val="16"/>
              </w:rPr>
              <w:t>За все периоды</w:t>
            </w:r>
          </w:p>
        </w:tc>
      </w:tr>
      <w:tr w:rsidR="005F039E" w:rsidRPr="00525195" w14:paraId="160A4179" w14:textId="187B5F09" w:rsidTr="007D430B">
        <w:trPr>
          <w:trHeight w:val="959"/>
        </w:trPr>
        <w:tc>
          <w:tcPr>
            <w:tcW w:w="1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99F9" w14:textId="77777777" w:rsidR="009737F5" w:rsidRPr="00432C8B" w:rsidRDefault="009737F5" w:rsidP="009737F5">
            <w:pPr>
              <w:spacing w:after="100" w:afterAutospacing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6C40E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Всего участников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C201C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"зачёт"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88F8B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"незачёт"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771E9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Всего участников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9A3C8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"зачёт"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ACE29B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"незачёт"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BC479E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Всего участников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1432EB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"зачёт"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235E3" w14:textId="77777777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"незачёт"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2FE56" w14:textId="12D0B00B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Всего участников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1403CE" w14:textId="6AFE5E60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"зачёт"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F9913E" w14:textId="3B77748C" w:rsidR="009737F5" w:rsidRPr="00B60E0F" w:rsidRDefault="009737F5" w:rsidP="009737F5">
            <w:pPr>
              <w:spacing w:after="100" w:afterAutospacing="1"/>
              <w:rPr>
                <w:b/>
                <w:bCs/>
                <w:sz w:val="14"/>
                <w:szCs w:val="14"/>
              </w:rPr>
            </w:pPr>
            <w:r w:rsidRPr="00B60E0F">
              <w:rPr>
                <w:b/>
                <w:bCs/>
                <w:sz w:val="14"/>
                <w:szCs w:val="14"/>
              </w:rPr>
              <w:t>Получили "незачёт"</w:t>
            </w:r>
          </w:p>
        </w:tc>
      </w:tr>
      <w:tr w:rsidR="005F039E" w:rsidRPr="00525195" w14:paraId="5FA9E846" w14:textId="07C586F6" w:rsidTr="007D430B">
        <w:trPr>
          <w:trHeight w:val="7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8A1D" w14:textId="35534F2E" w:rsidR="005F039E" w:rsidRPr="00CE06F8" w:rsidRDefault="005F039E" w:rsidP="005F039E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3520" w14:textId="74BA1E5D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0E79" w14:textId="7B5F90A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2FEA" w14:textId="7777777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1CDE" w14:textId="5F7EB953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49F6" w14:textId="7E8A4B68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4FFE" w14:textId="7777777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32AA" w14:textId="76DC7C8E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549C" w14:textId="36BC74E0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CEFF" w14:textId="7777777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90E4" w14:textId="49E9A06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64116" w14:textId="5702013F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44FD" w14:textId="7777777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</w:tr>
      <w:tr w:rsidR="005F039E" w:rsidRPr="00525195" w14:paraId="6BAC7D35" w14:textId="4959314D" w:rsidTr="007D430B">
        <w:trPr>
          <w:trHeight w:val="22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A4E4" w14:textId="6EE2E1E8" w:rsidR="005F039E" w:rsidRPr="00CE06F8" w:rsidRDefault="005F039E" w:rsidP="005F039E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Брянского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820B" w14:textId="232BC2CF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90D9" w14:textId="1C3D40B2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BF28" w14:textId="73DBFF12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31C8" w14:textId="4ADF4EB9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8DBE" w14:textId="4EF93E7E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5B75" w14:textId="7777777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F0C0" w14:textId="5AE0F6F8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E70A" w14:textId="06BEA588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5D0D" w14:textId="7777777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6EF4" w14:textId="22BB515B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C3FB" w14:textId="02F6BD3C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53800" w14:textId="7777777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</w:p>
        </w:tc>
      </w:tr>
      <w:tr w:rsidR="005F039E" w:rsidRPr="00525195" w14:paraId="248DAEB1" w14:textId="4714AB5C" w:rsidTr="007D430B">
        <w:trPr>
          <w:trHeight w:val="22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5104" w14:textId="110173ED" w:rsidR="005F039E" w:rsidRPr="00CE06F8" w:rsidRDefault="005F039E" w:rsidP="005F039E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"Госомская ООШ" Брянского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DC8C" w14:textId="60DD3DC3" w:rsidR="005F039E" w:rsidRPr="009737F5" w:rsidRDefault="005F039E" w:rsidP="007D430B">
            <w:pPr>
              <w:spacing w:after="0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B563" w14:textId="74E7A109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5839" w14:textId="5B0E0822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8AEE" w14:textId="527E7B4C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88A1" w14:textId="4BD4302D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5CDC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F757" w14:textId="5A1E5CD9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98C0" w14:textId="11A09FC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EA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853" w14:textId="072CE3E8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762E" w14:textId="4EC65720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B96A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</w:tr>
      <w:tr w:rsidR="005F039E" w:rsidRPr="00525195" w14:paraId="3085F6A8" w14:textId="33462A13" w:rsidTr="007D430B">
        <w:trPr>
          <w:trHeight w:val="22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946A" w14:textId="7FC8FB46" w:rsidR="005F039E" w:rsidRPr="00CE06F8" w:rsidRDefault="005F039E" w:rsidP="005F039E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"Домашовская СОШ"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97B9" w14:textId="22975562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7FA8" w14:textId="7519D532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15CA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C458" w14:textId="594D064C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3544" w14:textId="37FD3CC0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4E9E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664F" w14:textId="4ECA0A62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AFDA" w14:textId="45D6716C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1F26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631A" w14:textId="602FF892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D85" w14:textId="2A09468A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E9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62CD6AAE" w14:textId="4D08B499" w:rsidTr="007D430B">
        <w:trPr>
          <w:trHeight w:val="22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5CA1" w14:textId="5C5CA4C3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5EE9" w14:textId="22B3478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E2FE" w14:textId="7B14D3F9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F5A8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D72A" w14:textId="7AF77CD4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5BBE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8108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D2B8" w14:textId="04467A0A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B40" w14:textId="2AB88802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815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9AB4" w14:textId="2B5FE935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ABA0" w14:textId="40E3D36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213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6C723673" w14:textId="4F63569A" w:rsidTr="007D430B">
        <w:trPr>
          <w:trHeight w:val="22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19F6" w14:textId="77777777" w:rsidR="007D430B" w:rsidRDefault="005F039E" w:rsidP="007D430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"Малополпинская СОШ" </w:t>
            </w:r>
          </w:p>
          <w:p w14:paraId="7D828141" w14:textId="0FFF958E" w:rsidR="005F039E" w:rsidRPr="00CE06F8" w:rsidRDefault="005F039E" w:rsidP="007D430B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Брянского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97F9" w14:textId="52CBBEFD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DA95" w14:textId="6914FE8D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8FFE" w14:textId="5254C0FC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0BDE" w14:textId="3704E868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229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8D5D" w14:textId="5DC0583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8A9A" w14:textId="34EF5C9A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30C2" w14:textId="0D774DC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AD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9975" w14:textId="19826CE0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DC5" w14:textId="7F32FEBF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411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48088460" w14:textId="7DE25383" w:rsidTr="007D430B">
        <w:trPr>
          <w:trHeight w:val="22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CE94" w14:textId="020E034C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E09A" w14:textId="6D6ACB8C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4FCF" w14:textId="6576543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863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2FBC" w14:textId="037CCE73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3E0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65C2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28F" w14:textId="6533A3EF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350B" w14:textId="2EBEB50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D2D2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BEEB" w14:textId="3B977FF4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7008" w14:textId="6263D2C8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CAE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3922D58C" w14:textId="370365E4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38A9" w14:textId="6EA11941" w:rsidR="005F039E" w:rsidRPr="00CE06F8" w:rsidRDefault="005F039E" w:rsidP="005F039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"Молотинская СОШ"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6071" w14:textId="350F9952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BFF8" w14:textId="078AB361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5CA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E237" w14:textId="6608C7F3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2682" w14:textId="760D79B5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0A7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F45" w14:textId="2155DD0A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F616" w14:textId="2431B0BC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706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02F1" w14:textId="3E147E6B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CD42" w14:textId="2A9A23FD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2AC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54099B34" w14:textId="70F5440E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B451" w14:textId="3552B79F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 им. Ю. Лёвкина"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F48" w14:textId="3279A227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12D6" w14:textId="528853F3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9919" w14:textId="1734CDC9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2994" w14:textId="1B988E0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FE8" w14:textId="1A7BC33A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D98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572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F4F7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9FFE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7F79" w14:textId="3342B35A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6B8E" w14:textId="766378DF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AFC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47E9B2C0" w14:textId="37A638BF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021F" w14:textId="415B139F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05C7" w14:textId="7F4E70F4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64B6" w14:textId="60D134D2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3D2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0E37" w14:textId="468E6DF3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298C" w14:textId="18FD580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CA5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CFE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552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11C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84E0" w14:textId="20E74D6D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7CF7" w14:textId="61210CA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BA8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518811A4" w14:textId="7E381EFD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58F2" w14:textId="5E0C91D4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"Новосельская СОШ"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3D03" w14:textId="7F504915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9B17" w14:textId="54E43B39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BD10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E461" w14:textId="45C2253F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47B6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EF39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34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C1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F5D0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60D2" w14:textId="64921E3F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140" w14:textId="4BEF566F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D369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286B4389" w14:textId="42BE225A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9BB0" w14:textId="23434E67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AA59" w14:textId="4610A1FD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D21A" w14:textId="52C0D8DD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0B0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2438" w14:textId="441BA8EB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3FC0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8690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05A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CA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5B4C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749" w14:textId="549F33F2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859F" w14:textId="37D3AC2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A18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6B25FC6B" w14:textId="6EFC2470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98D7" w14:textId="68239DD5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"Пальцовская СОШ имени Фёдора Владимировича Журавлёва"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412D" w14:textId="07234E64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49B7" w14:textId="4B4C8A59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E0A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159B" w14:textId="742C20B3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9D18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DFE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EE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C420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D92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3152" w14:textId="7A98BBA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33F1" w14:textId="4E80271D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C6E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2BF8A947" w14:textId="5E84FF3B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7EBF" w14:textId="396ADB1B" w:rsidR="005F039E" w:rsidRPr="00CE06F8" w:rsidRDefault="005F039E" w:rsidP="005F039E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3230" w14:textId="7082FFE2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3C3F" w14:textId="52646008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0A70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4474" w14:textId="5BEF715B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E0D8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9BF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A09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BA8C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471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D05E" w14:textId="5064EA3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09A5" w14:textId="2569604C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7312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2BE23D4B" w14:textId="1C305335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C88E" w14:textId="536475C5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МБОУ "Смольянская СОШ"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DF88" w14:textId="6C9F6BB9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2644" w14:textId="6FC4FBBA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F1F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9253" w14:textId="0BDC937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6A04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22F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811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B4E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23A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4F6" w14:textId="4A79F7F4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E968" w14:textId="56A01881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0AE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25F7EA34" w14:textId="581124F3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15A1" w14:textId="77777777" w:rsidR="007D430B" w:rsidRDefault="005F039E" w:rsidP="007D430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</w:t>
            </w:r>
          </w:p>
          <w:p w14:paraId="2156439C" w14:textId="400D1060" w:rsidR="005F039E" w:rsidRPr="00CE06F8" w:rsidRDefault="005F039E" w:rsidP="007D430B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 Брянского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797" w14:textId="3AF48454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8D03" w14:textId="72FA1331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658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0500" w14:textId="2812FDAD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B9F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71A7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89A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DE60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C5B7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48B0" w14:textId="442A196B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EF98" w14:textId="56D8DEFC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7B4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147F8A1A" w14:textId="1EAB5736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E888" w14:textId="35CCE592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МБОУ "Стекляннорадицкая СОШ"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772F" w14:textId="5185688D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0E61" w14:textId="7EBF2C1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83F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932F" w14:textId="7B9A927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5BB9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A66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309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81D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5B7C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A7F2" w14:textId="1E1DE62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C6B6" w14:textId="58EF4662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7382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00DDEEF9" w14:textId="51E027C2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1C45" w14:textId="77777777" w:rsidR="007D430B" w:rsidRDefault="005F039E" w:rsidP="007D430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№1 им. Героя Советского Союза Н.И. Чувина"</w:t>
            </w:r>
          </w:p>
          <w:p w14:paraId="7BE1CA0E" w14:textId="31A48BE2" w:rsidR="005F039E" w:rsidRPr="00CE06F8" w:rsidRDefault="005F039E" w:rsidP="007D430B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 Брянского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6749" w14:textId="0608C17E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1A15" w14:textId="070C7BB4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8B2B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CDE8" w14:textId="73F1B70B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1C96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A87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C94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A5F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BB5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B19D" w14:textId="7C14310C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80AC" w14:textId="6E6BF97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1884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1EBD409F" w14:textId="64BD357E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14B6" w14:textId="77777777" w:rsidR="007D430B" w:rsidRDefault="005F039E" w:rsidP="007D430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№2" </w:t>
            </w:r>
          </w:p>
          <w:p w14:paraId="5D256D1E" w14:textId="075B43C2" w:rsidR="005F039E" w:rsidRPr="00CE06F8" w:rsidRDefault="005F039E" w:rsidP="007D430B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Брянского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0D9C" w14:textId="18F3B134" w:rsidR="005F039E" w:rsidRPr="009737F5" w:rsidRDefault="005F039E" w:rsidP="007D430B">
            <w:pPr>
              <w:spacing w:after="0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0CB0" w14:textId="04F26529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8EE1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50DD" w14:textId="1B081CB5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0354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8D93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14FF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5740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F935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B2E" w14:textId="2DAA9E5C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D64F" w14:textId="3F4E183B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21A0" w14:textId="77777777" w:rsidR="005F039E" w:rsidRPr="004154C9" w:rsidRDefault="005F039E" w:rsidP="007D430B">
            <w:pPr>
              <w:spacing w:after="0"/>
              <w:jc w:val="center"/>
              <w:rPr>
                <w:szCs w:val="24"/>
              </w:rPr>
            </w:pPr>
          </w:p>
        </w:tc>
      </w:tr>
      <w:tr w:rsidR="005F039E" w:rsidRPr="00525195" w14:paraId="2504DC7C" w14:textId="79193A22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C97C" w14:textId="03D7C649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МБОУ "Теменичская СОШ"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7CF3" w14:textId="57E1D4BB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6D7D" w14:textId="621F9548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2DF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9F70" w14:textId="611CEC53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7590" w14:textId="4A268A63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E21D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357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2484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DC14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F941" w14:textId="0589F2C9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9083" w14:textId="32046CB8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26D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6449BC3D" w14:textId="506569A9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4621" w14:textId="07DE8EDA" w:rsidR="005F039E" w:rsidRPr="00CE06F8" w:rsidRDefault="005F039E" w:rsidP="005F039E">
            <w:pPr>
              <w:spacing w:after="100" w:afterAutospacing="1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МБОУ "Титовская ООШ"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4BF5" w14:textId="0DAAF6A8" w:rsidR="005F039E" w:rsidRPr="009737F5" w:rsidRDefault="005F039E" w:rsidP="007D430B">
            <w:pPr>
              <w:spacing w:after="100" w:afterAutospacing="1"/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EC65" w14:textId="70AEDE9E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91D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CDD0" w14:textId="7B485358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6813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6DA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9354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CF31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3DD4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D954" w14:textId="1833C7D0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D91D" w14:textId="6ECBAE26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5D3F" w14:textId="77777777" w:rsidR="005F039E" w:rsidRPr="004154C9" w:rsidRDefault="005F039E" w:rsidP="007D430B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5F039E" w:rsidRPr="00525195" w14:paraId="6277FD32" w14:textId="77777777" w:rsidTr="007D430B">
        <w:trPr>
          <w:trHeight w:val="182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A5F9" w14:textId="45625FF9" w:rsidR="005F039E" w:rsidRPr="00CE06F8" w:rsidRDefault="005F039E" w:rsidP="005F039E">
            <w:pPr>
              <w:spacing w:after="100" w:afterAutospac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Брянский район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1839" w14:textId="72C55402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2996" w14:textId="2B22E265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2208" w14:textId="5FC751A3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4BC6" w14:textId="2DA31F52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AD9F" w14:textId="4397D83F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5334" w14:textId="77777777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C55" w14:textId="77777777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2CCA" w14:textId="77777777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4183" w14:textId="77777777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0971" w14:textId="15853249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1F80" w14:textId="16E4E9CF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371B" w14:textId="77777777" w:rsidR="005F039E" w:rsidRPr="00B60E0F" w:rsidRDefault="005F039E" w:rsidP="007D430B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039E" w:rsidRPr="00525195" w14:paraId="6275596E" w14:textId="71DD720F" w:rsidTr="007D430B">
        <w:trPr>
          <w:trHeight w:val="227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43BF" w14:textId="77777777" w:rsidR="009737F5" w:rsidRPr="00432C8B" w:rsidRDefault="009737F5" w:rsidP="00273F38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2C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40C" w14:textId="39CB3162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12441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AC25" w14:textId="43325D56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12371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F4D7" w14:textId="7E3372D2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713" w14:textId="16C8E68A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8BDE" w14:textId="3441068A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6EE" w14:textId="3DA49DC5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0D31" w14:textId="6F456CE6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12515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DC5C7" w14:textId="556FA7B1" w:rsidR="009737F5" w:rsidRPr="00B60E0F" w:rsidRDefault="009737F5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bCs/>
                <w:sz w:val="18"/>
                <w:szCs w:val="18"/>
              </w:rPr>
              <w:t>12515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26E0" w14:textId="1585A260" w:rsidR="009737F5" w:rsidRPr="00B60E0F" w:rsidRDefault="004154C9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E4B6" w14:textId="250A41A8" w:rsidR="009737F5" w:rsidRPr="00B60E0F" w:rsidRDefault="004154C9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A980" w14:textId="42B2F645" w:rsidR="009737F5" w:rsidRPr="00B60E0F" w:rsidRDefault="004154C9" w:rsidP="007D430B">
            <w:pPr>
              <w:spacing w:after="100" w:afterAutospacing="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60E0F">
              <w:rPr>
                <w:b/>
                <w:sz w:val="18"/>
                <w:szCs w:val="18"/>
              </w:rPr>
              <w:t>0</w:t>
            </w:r>
          </w:p>
        </w:tc>
      </w:tr>
    </w:tbl>
    <w:p w14:paraId="11291DD7" w14:textId="77777777" w:rsidR="001C7E4D" w:rsidRDefault="001C7E4D" w:rsidP="00164B05">
      <w:pPr>
        <w:spacing w:after="0"/>
        <w:jc w:val="center"/>
        <w:rPr>
          <w:b/>
          <w:szCs w:val="26"/>
        </w:rPr>
      </w:pPr>
    </w:p>
    <w:p w14:paraId="6D794B6C" w14:textId="13F09FA4" w:rsidR="00CD18F4" w:rsidRDefault="00C05DBD" w:rsidP="00164B05">
      <w:pPr>
        <w:spacing w:after="0"/>
        <w:jc w:val="center"/>
        <w:rPr>
          <w:b/>
          <w:szCs w:val="26"/>
        </w:rPr>
      </w:pPr>
      <w:r w:rsidRPr="000D4CEF">
        <w:rPr>
          <w:b/>
          <w:szCs w:val="26"/>
        </w:rPr>
        <w:t>Анализ результатов оценивания итогового собеседования</w:t>
      </w:r>
    </w:p>
    <w:p w14:paraId="100CB2B2" w14:textId="79FA422D" w:rsidR="00164B05" w:rsidRPr="00CD18F4" w:rsidRDefault="00C05DBD" w:rsidP="00CD18F4">
      <w:pPr>
        <w:spacing w:after="0"/>
        <w:jc w:val="center"/>
        <w:rPr>
          <w:b/>
          <w:szCs w:val="26"/>
        </w:rPr>
      </w:pPr>
      <w:r w:rsidRPr="000D4CEF">
        <w:rPr>
          <w:b/>
          <w:szCs w:val="26"/>
        </w:rPr>
        <w:t xml:space="preserve"> по русскому языку по критериям</w:t>
      </w:r>
      <w:r w:rsidR="00CD18F4">
        <w:rPr>
          <w:b/>
          <w:szCs w:val="26"/>
        </w:rPr>
        <w:t xml:space="preserve"> в</w:t>
      </w:r>
      <w:r w:rsidR="006C30C7" w:rsidRPr="00675A21">
        <w:rPr>
          <w:b/>
          <w:szCs w:val="26"/>
        </w:rPr>
        <w:t xml:space="preserve"> </w:t>
      </w:r>
      <w:r w:rsidR="001C7E4D">
        <w:rPr>
          <w:b/>
          <w:szCs w:val="26"/>
        </w:rPr>
        <w:t>Брянском</w:t>
      </w:r>
      <w:r w:rsidR="00CD18F4">
        <w:rPr>
          <w:b/>
          <w:szCs w:val="26"/>
        </w:rPr>
        <w:t xml:space="preserve"> </w:t>
      </w:r>
      <w:r w:rsidR="001E210A" w:rsidRPr="00675A21">
        <w:rPr>
          <w:b/>
          <w:szCs w:val="26"/>
        </w:rPr>
        <w:t>районе</w:t>
      </w:r>
      <w:r w:rsidR="00164B05" w:rsidRPr="00675A21">
        <w:rPr>
          <w:b/>
          <w:szCs w:val="26"/>
        </w:rPr>
        <w:t xml:space="preserve"> </w:t>
      </w:r>
    </w:p>
    <w:p w14:paraId="613A3983" w14:textId="198AD06E" w:rsidR="00BE2D77" w:rsidRPr="00675A21" w:rsidRDefault="00BE2D77" w:rsidP="00BE2D77">
      <w:pPr>
        <w:pStyle w:val="ae"/>
        <w:spacing w:after="0"/>
        <w:jc w:val="right"/>
        <w:rPr>
          <w:sz w:val="28"/>
          <w:szCs w:val="28"/>
        </w:rPr>
      </w:pPr>
      <w:r w:rsidRPr="00675A21">
        <w:t xml:space="preserve">Таблица </w:t>
      </w:r>
      <w:fldSimple w:instr=" SEQ Таблица \* ARABIC ">
        <w:r w:rsidR="00B02F20">
          <w:rPr>
            <w:noProof/>
          </w:rPr>
          <w:t>3</w:t>
        </w:r>
      </w:fldSimple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6522"/>
        <w:gridCol w:w="850"/>
        <w:gridCol w:w="707"/>
        <w:gridCol w:w="710"/>
        <w:gridCol w:w="985"/>
      </w:tblGrid>
      <w:tr w:rsidR="0002488A" w:rsidRPr="00C63E9D" w14:paraId="6AEA53F8" w14:textId="77777777" w:rsidTr="006C30C7">
        <w:trPr>
          <w:trHeight w:val="20"/>
          <w:tblHeader/>
        </w:trPr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4CDB" w14:textId="77777777" w:rsidR="0002488A" w:rsidRPr="00675A21" w:rsidRDefault="0002488A" w:rsidP="0002488A">
            <w:pPr>
              <w:spacing w:after="100" w:afterAutospacing="1"/>
            </w:pPr>
            <w:r w:rsidRPr="00675A21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94B" w14:textId="77777777" w:rsidR="0002488A" w:rsidRPr="00675A21" w:rsidRDefault="0002488A" w:rsidP="0002488A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675A21">
              <w:rPr>
                <w:b/>
                <w:bCs/>
                <w:sz w:val="18"/>
                <w:szCs w:val="16"/>
              </w:rPr>
              <w:t>0 баллов</w:t>
            </w:r>
          </w:p>
          <w:p w14:paraId="3B332515" w14:textId="1B5BD767" w:rsidR="0002488A" w:rsidRPr="00675A21" w:rsidRDefault="0002488A" w:rsidP="0002488A">
            <w:pPr>
              <w:spacing w:after="100" w:afterAutospacing="1"/>
              <w:jc w:val="center"/>
              <w:rPr>
                <w:b/>
                <w:bCs/>
                <w:sz w:val="18"/>
                <w:szCs w:val="16"/>
              </w:rPr>
            </w:pPr>
            <w:r w:rsidRPr="00675A21">
              <w:rPr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DA3" w14:textId="77777777" w:rsidR="0002488A" w:rsidRPr="00675A21" w:rsidRDefault="0002488A" w:rsidP="0002488A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675A21">
              <w:rPr>
                <w:b/>
                <w:bCs/>
                <w:sz w:val="18"/>
                <w:szCs w:val="16"/>
              </w:rPr>
              <w:t>1 балл</w:t>
            </w:r>
          </w:p>
          <w:p w14:paraId="342260F5" w14:textId="468EB6A6" w:rsidR="0002488A" w:rsidRPr="00675A21" w:rsidRDefault="0002488A" w:rsidP="0002488A">
            <w:pPr>
              <w:spacing w:after="100" w:afterAutospacing="1"/>
              <w:jc w:val="center"/>
              <w:rPr>
                <w:b/>
                <w:bCs/>
                <w:sz w:val="18"/>
                <w:szCs w:val="16"/>
              </w:rPr>
            </w:pPr>
            <w:r w:rsidRPr="00675A21">
              <w:rPr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43F" w14:textId="77777777" w:rsidR="0002488A" w:rsidRPr="00675A21" w:rsidRDefault="0002488A" w:rsidP="0002488A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675A21">
              <w:rPr>
                <w:b/>
                <w:bCs/>
                <w:sz w:val="18"/>
                <w:szCs w:val="16"/>
              </w:rPr>
              <w:t>2 балла</w:t>
            </w:r>
          </w:p>
          <w:p w14:paraId="25EE780A" w14:textId="16472DCB" w:rsidR="0002488A" w:rsidRPr="00675A21" w:rsidRDefault="0002488A" w:rsidP="0002488A">
            <w:pPr>
              <w:spacing w:after="100" w:afterAutospacing="1"/>
              <w:jc w:val="center"/>
              <w:rPr>
                <w:b/>
                <w:bCs/>
                <w:sz w:val="18"/>
                <w:szCs w:val="16"/>
              </w:rPr>
            </w:pPr>
            <w:r w:rsidRPr="00675A21">
              <w:rPr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A3A1" w14:textId="77777777" w:rsidR="0002488A" w:rsidRPr="00675A21" w:rsidRDefault="0002488A" w:rsidP="0002488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75A21">
              <w:rPr>
                <w:b/>
                <w:bCs/>
                <w:sz w:val="16"/>
                <w:szCs w:val="16"/>
              </w:rPr>
              <w:t xml:space="preserve">Среднее значение </w:t>
            </w:r>
          </w:p>
          <w:p w14:paraId="487FD3BA" w14:textId="7081F768" w:rsidR="0002488A" w:rsidRPr="00675A21" w:rsidRDefault="0002488A" w:rsidP="0002488A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675A21"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C05DBD" w:rsidRPr="00C63E9D" w14:paraId="472223FE" w14:textId="77777777" w:rsidTr="006C30C7">
        <w:trPr>
          <w:trHeight w:val="227"/>
        </w:trPr>
        <w:tc>
          <w:tcPr>
            <w:tcW w:w="4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349" w14:textId="77777777" w:rsidR="00C05DBD" w:rsidRPr="00675A21" w:rsidRDefault="00C05DBD" w:rsidP="00164B05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Задание 1. Чтение текста вслух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A77" w14:textId="77777777" w:rsidR="00C05DBD" w:rsidRPr="00675A21" w:rsidRDefault="00C05DBD" w:rsidP="00164B05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841" w:rsidRPr="00C63E9D" w14:paraId="606A6344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C2C" w14:textId="2973D34E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</w:rPr>
              <w:t>ИЧ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23F3" w14:textId="77777777" w:rsidR="00193841" w:rsidRPr="00675A21" w:rsidRDefault="00193841" w:rsidP="00193841">
            <w:pPr>
              <w:spacing w:after="0"/>
              <w:rPr>
                <w:b/>
                <w:i/>
                <w:color w:val="000000"/>
              </w:rPr>
            </w:pPr>
            <w:r w:rsidRPr="00675A21">
              <w:rPr>
                <w:b/>
                <w:i/>
                <w:color w:val="000000"/>
              </w:rPr>
              <w:t xml:space="preserve">Интонация </w:t>
            </w:r>
          </w:p>
          <w:p w14:paraId="7E2428DB" w14:textId="3EFFE11E" w:rsidR="00193841" w:rsidRPr="00675A21" w:rsidRDefault="00193841" w:rsidP="00193841">
            <w:pPr>
              <w:spacing w:after="0"/>
              <w:rPr>
                <w:color w:val="000000"/>
                <w:sz w:val="20"/>
                <w:szCs w:val="20"/>
              </w:rPr>
            </w:pPr>
            <w:r w:rsidRPr="00675A21">
              <w:rPr>
                <w:color w:val="000000"/>
                <w:sz w:val="22"/>
              </w:rPr>
              <w:t>(соответствует // не соответствует пунктуационному оформлению текста)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5BC9" w14:textId="63A96D4C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FC2B" w14:textId="1619F86F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E8C5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9DAA" w14:textId="023D38AA" w:rsidR="00193841" w:rsidRPr="00193841" w:rsidRDefault="00193841" w:rsidP="0019384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93841" w:rsidRPr="00C63E9D" w14:paraId="1A46AA0A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FBE" w14:textId="4126555E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</w:rPr>
              <w:t>ТЧ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36E4" w14:textId="77777777" w:rsidR="00193841" w:rsidRPr="00675A21" w:rsidRDefault="00193841" w:rsidP="00193841">
            <w:pPr>
              <w:spacing w:after="0"/>
              <w:rPr>
                <w:b/>
                <w:i/>
                <w:color w:val="000000"/>
              </w:rPr>
            </w:pPr>
            <w:r w:rsidRPr="00675A21">
              <w:rPr>
                <w:b/>
                <w:i/>
                <w:color w:val="000000"/>
              </w:rPr>
              <w:t xml:space="preserve">Темп чтения </w:t>
            </w:r>
          </w:p>
          <w:p w14:paraId="743B74C8" w14:textId="33159B2D" w:rsidR="00193841" w:rsidRPr="00675A21" w:rsidRDefault="00193841" w:rsidP="00193841">
            <w:pPr>
              <w:spacing w:after="0"/>
              <w:rPr>
                <w:color w:val="000000"/>
                <w:sz w:val="20"/>
                <w:szCs w:val="20"/>
              </w:rPr>
            </w:pPr>
            <w:r w:rsidRPr="00675A21">
              <w:rPr>
                <w:color w:val="000000"/>
              </w:rPr>
              <w:t>(</w:t>
            </w:r>
            <w:r w:rsidRPr="00675A21">
              <w:rPr>
                <w:color w:val="000000"/>
                <w:sz w:val="22"/>
              </w:rPr>
              <w:t>соответствует // не соответствует коммуникативной задаче)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1644" w14:textId="5D5D699C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010E" w14:textId="7D5C6A0D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1B1A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83F1" w14:textId="58F6C0E9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EB1CAF" w:rsidRPr="00C63E9D" w14:paraId="3274CF0C" w14:textId="77777777" w:rsidTr="00805738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448" w14:textId="3BE3B913" w:rsidR="00EB1CAF" w:rsidRPr="00675A21" w:rsidRDefault="00EB1CAF" w:rsidP="00EB1CA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18"/>
              </w:rPr>
              <w:t>Задание 2. Подробный пересказ текста с включением приведённого высказывания</w:t>
            </w:r>
          </w:p>
        </w:tc>
      </w:tr>
      <w:tr w:rsidR="00193841" w:rsidRPr="00C63E9D" w14:paraId="251FE91F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E60" w14:textId="483CB11C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П1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048E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Сохранение при пересказе микротем текста</w:t>
            </w:r>
          </w:p>
          <w:p w14:paraId="089DA810" w14:textId="0CE57D4D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(Все основные микротемы исходного текста сохранены // упущена или добавлена микротема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2902" w14:textId="4A00AC4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F83C" w14:textId="16DDF5AA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ECB7" w14:textId="5C263460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F6EE" w14:textId="40B43ADD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193841" w:rsidRPr="00C63E9D" w14:paraId="6675F8B9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9E0" w14:textId="5E2A27A9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П2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B862" w14:textId="4CB342DE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 xml:space="preserve">Соблюдение фактологической точности при пересказе </w:t>
            </w:r>
            <w:r w:rsidRPr="00675A21">
              <w:rPr>
                <w:color w:val="000000"/>
                <w:sz w:val="20"/>
                <w:szCs w:val="20"/>
              </w:rPr>
              <w:t>(Фактических ошибок нет // допущены фактические ошибки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518E" w14:textId="5D431104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9924" w14:textId="70F0B365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CAC7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FFD2" w14:textId="5D1F2DF0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193841" w:rsidRPr="00C63E9D" w14:paraId="2DF1DC7A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E74" w14:textId="252E7E28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П3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AB13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Работа с высказыванием</w:t>
            </w:r>
          </w:p>
          <w:p w14:paraId="327ED6FB" w14:textId="72E8D1D0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(Высказывание включено в текст уместно, логично // не включено или приведено неуместно и нелогично)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175A" w14:textId="103240F5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C10" w14:textId="72F2B8A3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CFE2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E46D" w14:textId="64A249E9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193841" w:rsidRPr="00C63E9D" w14:paraId="4B62A6FE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49C" w14:textId="1282EB06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П4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3E12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Способы цитирования</w:t>
            </w:r>
          </w:p>
          <w:p w14:paraId="30E3E35A" w14:textId="51C43D03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(Ошибок нет //есть ошибки при цитировании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B542" w14:textId="40FA63DC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C58" w14:textId="60D5BE32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0DDD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C593" w14:textId="02EE64C0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</w:t>
            </w:r>
          </w:p>
        </w:tc>
      </w:tr>
      <w:tr w:rsidR="00EB1CAF" w:rsidRPr="00C63E9D" w14:paraId="68601873" w14:textId="77777777" w:rsidTr="00164B05">
        <w:trPr>
          <w:trHeight w:val="4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B3A" w14:textId="77777777" w:rsidR="00EB1CAF" w:rsidRPr="00675A21" w:rsidRDefault="00EB1CAF" w:rsidP="00EB1CA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Критерии оценивания правильности речи за выполнение заданий 1 и 2</w:t>
            </w:r>
          </w:p>
        </w:tc>
      </w:tr>
      <w:tr w:rsidR="00193841" w:rsidRPr="00C63E9D" w14:paraId="58EE318B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F73" w14:textId="519E317B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2803" w14:textId="77777777" w:rsidR="00193841" w:rsidRPr="00675A21" w:rsidRDefault="00193841" w:rsidP="00193841">
            <w:pPr>
              <w:spacing w:after="0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 xml:space="preserve">Соблюдение грамматических норм </w:t>
            </w:r>
          </w:p>
          <w:p w14:paraId="776215E7" w14:textId="5831BE77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(Грамматических ошибок нет // допущены грамматические ошибки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FF3" w14:textId="35AACEA0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8A9" w14:textId="74C5A82A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4BC0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537" w14:textId="5DD13D81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193841" w:rsidRPr="00C63E9D" w14:paraId="377BC9C7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749" w14:textId="3625D848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AFF1" w14:textId="77777777" w:rsidR="00193841" w:rsidRPr="00675A21" w:rsidRDefault="00193841" w:rsidP="00193841">
            <w:pPr>
              <w:spacing w:after="0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Соблюдение орфоэпических норм</w:t>
            </w:r>
          </w:p>
          <w:p w14:paraId="23AD2A9E" w14:textId="1AE35EDC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AFE9" w14:textId="3F316D95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668C" w14:textId="6645C04C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C7BA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ED41" w14:textId="1CEF154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</w:tr>
      <w:tr w:rsidR="00193841" w:rsidRPr="00C63E9D" w14:paraId="09C1B20C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82D" w14:textId="5E75B6EA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BCF3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Соблюдение речевых норм</w:t>
            </w:r>
          </w:p>
          <w:p w14:paraId="36169C4B" w14:textId="7F86AAF0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(Речевых ошибок нет, или допущено не более 3 речевых ошибок // допущены 4 или более речевых ошибок)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B454" w14:textId="1B100D53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AE25" w14:textId="51DBFC66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7AAF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8315" w14:textId="7F6EA753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</w:t>
            </w:r>
          </w:p>
        </w:tc>
      </w:tr>
      <w:tr w:rsidR="00193841" w:rsidRPr="00C63E9D" w14:paraId="1011A87F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BBF" w14:textId="21BECF3C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Иск.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D140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Искажения слов</w:t>
            </w:r>
          </w:p>
          <w:p w14:paraId="1564A075" w14:textId="085E8AC0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(Искажения слов нет // допущены искажения слов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56A9" w14:textId="531605ED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6709" w14:textId="0EEE28CC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5B5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E11B" w14:textId="619FC976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EB1CAF" w:rsidRPr="00C63E9D" w14:paraId="2A1012AF" w14:textId="77777777" w:rsidTr="00164B05">
        <w:trPr>
          <w:trHeight w:val="4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1E4" w14:textId="77777777" w:rsidR="00EB1CAF" w:rsidRPr="00675A21" w:rsidRDefault="00EB1CAF" w:rsidP="00EB1CA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Задание 3. Монологическое высказывание</w:t>
            </w:r>
          </w:p>
        </w:tc>
      </w:tr>
      <w:tr w:rsidR="00193841" w:rsidRPr="00C63E9D" w14:paraId="62C401AD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8A8" w14:textId="07AA1073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18"/>
              </w:rPr>
            </w:pPr>
            <w:r w:rsidRPr="00675A21">
              <w:rPr>
                <w:b/>
                <w:bCs/>
                <w:sz w:val="20"/>
                <w:szCs w:val="18"/>
              </w:rPr>
              <w:t>М1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DA7D" w14:textId="77777777" w:rsidR="00193841" w:rsidRPr="00675A21" w:rsidRDefault="00193841" w:rsidP="00193841">
            <w:pPr>
              <w:spacing w:after="0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Выполнение коммуникативной задачи</w:t>
            </w:r>
          </w:p>
          <w:p w14:paraId="731DD362" w14:textId="75E5CFCA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(Приведено 10 или более фраз по теме высказывания без фактических ошибок // приведено менее 10 фраз, и/или допущены фактические ошибки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5681" w14:textId="730D4303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6F19" w14:textId="5ED0C92B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02EC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06B4" w14:textId="0AC252DD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193841" w:rsidRPr="00C63E9D" w14:paraId="1109B552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555" w14:textId="0F76459C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18"/>
              </w:rPr>
            </w:pPr>
            <w:r w:rsidRPr="00675A21">
              <w:rPr>
                <w:b/>
                <w:bCs/>
                <w:sz w:val="20"/>
                <w:szCs w:val="18"/>
              </w:rPr>
              <w:t>М2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5C1B" w14:textId="77777777" w:rsidR="00193841" w:rsidRPr="00675A21" w:rsidRDefault="00193841" w:rsidP="00193841">
            <w:pPr>
              <w:spacing w:after="0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Учёт условий речевой ситуации</w:t>
            </w:r>
          </w:p>
          <w:p w14:paraId="40623AF8" w14:textId="365F5E29" w:rsidR="00193841" w:rsidRPr="00675A21" w:rsidRDefault="00193841" w:rsidP="00193841">
            <w:pPr>
              <w:spacing w:after="0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(Речевая ситуация учтена // речевая ситуация не учтена)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1915" w14:textId="5BF18C66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FE11" w14:textId="5CA41406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97F0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389C9" w14:textId="1DA10465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193841" w:rsidRPr="00C63E9D" w14:paraId="297D56B4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156" w14:textId="7EBC49F2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18"/>
              </w:rPr>
            </w:pPr>
            <w:r w:rsidRPr="00675A21">
              <w:rPr>
                <w:b/>
                <w:bCs/>
                <w:sz w:val="20"/>
                <w:szCs w:val="18"/>
              </w:rPr>
              <w:t>М3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3FEB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 xml:space="preserve">Речевое оформление монологического высказывания </w:t>
            </w:r>
          </w:p>
          <w:p w14:paraId="1C0A19C9" w14:textId="131CF8EF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(Высказывание характеризуется смысловой цельностью, речевой связностью и последовательностью, логикой изложения//высказывание нелогично, изложение непоследовательно, допущены логические ошибки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EB3E" w14:textId="453264D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7E57" w14:textId="39537741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C11F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A34A" w14:textId="5212C8B6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EB1CAF" w:rsidRPr="00C63E9D" w14:paraId="25EE6B51" w14:textId="77777777" w:rsidTr="006A58E4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4F1" w14:textId="77777777" w:rsidR="00EB1CAF" w:rsidRPr="00675A21" w:rsidRDefault="00EB1CAF" w:rsidP="006A58E4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Задание 4. Диалог</w:t>
            </w:r>
          </w:p>
        </w:tc>
      </w:tr>
      <w:tr w:rsidR="00193841" w:rsidRPr="00C63E9D" w14:paraId="3B463269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D21" w14:textId="7D4194E9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Д1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B618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Выполнение коммуникативной задачи</w:t>
            </w:r>
          </w:p>
          <w:p w14:paraId="07DB245B" w14:textId="3B9697FA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(Даны ответы на все вопросы // ответы не даны или даны односложные ответы)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5FF7" w14:textId="3CDA24E1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8DAE" w14:textId="17C5AFFF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04EF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0B8E" w14:textId="15FD7E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193841" w:rsidRPr="00C63E9D" w14:paraId="69D3A744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84F" w14:textId="12B19354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Д2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25FA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Учёт условий речевой ситуации</w:t>
            </w:r>
          </w:p>
          <w:p w14:paraId="2389A049" w14:textId="29A6AD21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(Речевая ситуация учтена // речевая ситуация не учтена))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72" w14:textId="38E950E1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96D4" w14:textId="69D0A3AC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2AF1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36EA" w14:textId="0423F8D2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EB1CAF" w:rsidRPr="00C63E9D" w14:paraId="538623DC" w14:textId="77777777" w:rsidTr="00504376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9FF" w14:textId="77777777" w:rsidR="00EB1CAF" w:rsidRPr="00675A21" w:rsidRDefault="00EB1CAF" w:rsidP="00EB1CA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Критерии оценивания правильности речи за выполнение заданий 3 и 4</w:t>
            </w:r>
          </w:p>
        </w:tc>
      </w:tr>
      <w:tr w:rsidR="00193841" w:rsidRPr="00C63E9D" w14:paraId="65A33C41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23C" w14:textId="301602D9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4D9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 xml:space="preserve">Соблюдение грамматических норм </w:t>
            </w:r>
          </w:p>
          <w:p w14:paraId="0BA387CF" w14:textId="05A8B96B" w:rsidR="00193841" w:rsidRPr="00675A21" w:rsidRDefault="00193841" w:rsidP="00193841">
            <w:pPr>
              <w:spacing w:after="0"/>
              <w:jc w:val="left"/>
              <w:rPr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(Грамматических ошибок нет // допущены (1 или более))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C45A" w14:textId="2C9F6D8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745C" w14:textId="7B39A44A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A1B9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07CE" w14:textId="6D609953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193841" w:rsidRPr="00C63E9D" w14:paraId="290A6E3E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253" w14:textId="42470C15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1854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Соблюдение орфоэпических норм</w:t>
            </w:r>
          </w:p>
          <w:p w14:paraId="7C50B1E7" w14:textId="0E9B33D2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lastRenderedPageBreak/>
              <w:t>(Орфоэпических ошибок нет, или допущено не более 2-х ошибок // допущены 3 или более орфоэпических ошибок)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E068" w14:textId="2DE6FB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C86D" w14:textId="1149D6E1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E4DA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3E36" w14:textId="58C536A0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193841" w:rsidRPr="00C63E9D" w14:paraId="107533E0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516" w14:textId="256CB499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5531" w14:textId="77777777" w:rsidR="00193841" w:rsidRPr="00675A21" w:rsidRDefault="00193841" w:rsidP="00193841">
            <w:pPr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Соблюдение речевых норм</w:t>
            </w:r>
          </w:p>
          <w:p w14:paraId="2C796FF2" w14:textId="7F27F5B7" w:rsidR="00193841" w:rsidRPr="00675A21" w:rsidRDefault="00193841" w:rsidP="00193841">
            <w:pPr>
              <w:spacing w:after="0"/>
              <w:jc w:val="left"/>
              <w:rPr>
                <w:i/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(Речевых ошибок нет, или допущено не более 3 речевых ошибок // допущены 4 или более речевых ошибок)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6DD5" w14:textId="20CD7D81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52D5" w14:textId="06548E7D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6FAC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FF76" w14:textId="74EB15F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193841" w:rsidRPr="00AB2A32" w14:paraId="31E364AC" w14:textId="77777777" w:rsidTr="00675A21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253" w14:textId="183E99D9" w:rsidR="00193841" w:rsidRPr="00675A21" w:rsidRDefault="00193841" w:rsidP="0019384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A21">
              <w:rPr>
                <w:b/>
                <w:bCs/>
                <w:sz w:val="20"/>
                <w:szCs w:val="20"/>
              </w:rPr>
              <w:t>РО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C629" w14:textId="77777777" w:rsidR="00193841" w:rsidRPr="00675A21" w:rsidRDefault="00193841" w:rsidP="00193841">
            <w:pPr>
              <w:tabs>
                <w:tab w:val="center" w:pos="2972"/>
              </w:tabs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b/>
                <w:i/>
                <w:sz w:val="20"/>
                <w:szCs w:val="20"/>
              </w:rPr>
              <w:t>Речевое оформление</w:t>
            </w:r>
          </w:p>
          <w:p w14:paraId="1C49A464" w14:textId="286CC4F3" w:rsidR="00193841" w:rsidRPr="00675A21" w:rsidRDefault="00193841" w:rsidP="00193841">
            <w:pPr>
              <w:tabs>
                <w:tab w:val="center" w:pos="2972"/>
              </w:tabs>
              <w:spacing w:after="0"/>
              <w:jc w:val="left"/>
              <w:rPr>
                <w:b/>
                <w:i/>
                <w:sz w:val="20"/>
                <w:szCs w:val="20"/>
              </w:rPr>
            </w:pPr>
            <w:r w:rsidRPr="00675A21">
              <w:rPr>
                <w:color w:val="000000"/>
                <w:sz w:val="20"/>
                <w:szCs w:val="20"/>
              </w:rPr>
              <w:t>(Речь отличается богатством и точностью словаря, используются разнообразные синтаксические конструкции //отличается бедностью и/ или неточностью словаря, используются однотипные синтаксические конструкции)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36E" w14:textId="79B6ACA6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A829" w14:textId="700A4953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CE29" w14:textId="77777777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ED9D" w14:textId="55ABDA14" w:rsidR="00193841" w:rsidRPr="00675A21" w:rsidRDefault="00193841" w:rsidP="00193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</w:tbl>
    <w:p w14:paraId="58B28EB1" w14:textId="77777777" w:rsidR="00DD47DB" w:rsidRPr="00DD47DB" w:rsidRDefault="00DD47DB" w:rsidP="00DD47DB"/>
    <w:p w14:paraId="5518F3BE" w14:textId="7C9F5C36" w:rsidR="00C05DBD" w:rsidRDefault="00C05DBD" w:rsidP="00C05DBD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2</w:t>
        </w:r>
      </w:fldSimple>
    </w:p>
    <w:p w14:paraId="394B98E4" w14:textId="4FB7DD52" w:rsidR="00193841" w:rsidRDefault="00193841" w:rsidP="004A1D52">
      <w:pPr>
        <w:jc w:val="center"/>
        <w:sectPr w:rsidR="00193841" w:rsidSect="00B60E0F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BB28427" wp14:editId="56637826">
            <wp:extent cx="6774815" cy="6411817"/>
            <wp:effectExtent l="0" t="0" r="6985" b="825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8E44840A-399D-40D4-B654-98221BD901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3526A4" w14:textId="42F56A35" w:rsidR="006646D2" w:rsidRPr="00565051" w:rsidRDefault="00F22528" w:rsidP="002653AD">
      <w:pPr>
        <w:pStyle w:val="10"/>
        <w:numPr>
          <w:ilvl w:val="0"/>
          <w:numId w:val="42"/>
        </w:numPr>
        <w:spacing w:before="0"/>
        <w:rPr>
          <w:sz w:val="24"/>
          <w:szCs w:val="24"/>
        </w:rPr>
      </w:pPr>
      <w:bookmarkStart w:id="2" w:name="_Toc147483365"/>
      <w:r>
        <w:rPr>
          <w:sz w:val="24"/>
          <w:szCs w:val="24"/>
        </w:rPr>
        <w:lastRenderedPageBreak/>
        <w:t>РЕЗУЛЬТАТЫ</w:t>
      </w:r>
      <w:r w:rsidR="0079063C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ИТОГОВОЙ АТТЕСТАЦИИ ПО ОБРАЗОВАТЕЛЬНЫМ</w:t>
      </w:r>
      <w:r w:rsidR="00ED2E8A">
        <w:rPr>
          <w:sz w:val="24"/>
          <w:szCs w:val="24"/>
        </w:rPr>
        <w:t xml:space="preserve"> </w:t>
      </w:r>
      <w:r w:rsidR="00394347">
        <w:rPr>
          <w:sz w:val="24"/>
          <w:szCs w:val="24"/>
        </w:rPr>
        <w:t>ПРОГРАММАМ ОСНОВНОГО ОБЩЕГО ОБРАЗОВАНИЯ</w:t>
      </w:r>
      <w:r w:rsidR="005B52E8">
        <w:rPr>
          <w:sz w:val="24"/>
          <w:szCs w:val="24"/>
        </w:rPr>
        <w:t xml:space="preserve"> </w:t>
      </w:r>
      <w:r w:rsidR="001C7E4D">
        <w:rPr>
          <w:sz w:val="24"/>
          <w:szCs w:val="24"/>
        </w:rPr>
        <w:t>БРЯНСКОГО</w:t>
      </w:r>
      <w:r w:rsidR="00C63E9D">
        <w:rPr>
          <w:sz w:val="24"/>
          <w:szCs w:val="24"/>
        </w:rPr>
        <w:t xml:space="preserve"> </w:t>
      </w:r>
      <w:r w:rsidR="001E210A">
        <w:rPr>
          <w:sz w:val="24"/>
          <w:szCs w:val="24"/>
        </w:rPr>
        <w:t>РАЙОНА</w:t>
      </w:r>
      <w:bookmarkEnd w:id="2"/>
      <w:r w:rsidR="003812FF">
        <w:rPr>
          <w:sz w:val="24"/>
          <w:szCs w:val="24"/>
        </w:rPr>
        <w:t xml:space="preserve"> </w:t>
      </w:r>
    </w:p>
    <w:p w14:paraId="261823D1" w14:textId="191A8228" w:rsidR="006646D2" w:rsidRDefault="006646D2" w:rsidP="009E0E02">
      <w:pPr>
        <w:spacing w:before="120" w:after="120"/>
        <w:jc w:val="left"/>
        <w:rPr>
          <w:b/>
        </w:rPr>
      </w:pPr>
      <w:r w:rsidRPr="00394347">
        <w:rPr>
          <w:b/>
        </w:rPr>
        <w:t xml:space="preserve">Основные </w:t>
      </w:r>
      <w:r w:rsidR="007A3DED" w:rsidRPr="00394347">
        <w:rPr>
          <w:b/>
        </w:rPr>
        <w:t xml:space="preserve">сведения </w:t>
      </w:r>
    </w:p>
    <w:p w14:paraId="65975284" w14:textId="5384F013" w:rsidR="006408A1" w:rsidRPr="008F20D6" w:rsidRDefault="006408A1" w:rsidP="006408A1">
      <w:pPr>
        <w:spacing w:after="0"/>
        <w:ind w:firstLine="709"/>
        <w:contextualSpacing/>
        <w:rPr>
          <w:b/>
          <w:color w:val="000000" w:themeColor="text1"/>
          <w:szCs w:val="24"/>
        </w:rPr>
      </w:pPr>
      <w:r w:rsidRPr="00AE12A3">
        <w:rPr>
          <w:szCs w:val="24"/>
        </w:rPr>
        <w:t xml:space="preserve">В </w:t>
      </w:r>
      <w:r>
        <w:rPr>
          <w:szCs w:val="24"/>
        </w:rPr>
        <w:t>2023</w:t>
      </w:r>
      <w:r w:rsidRPr="00AE12A3">
        <w:rPr>
          <w:szCs w:val="24"/>
        </w:rPr>
        <w:t xml:space="preserve"> году </w:t>
      </w:r>
      <w:r w:rsidRPr="00B537E1">
        <w:rPr>
          <w:color w:val="000000" w:themeColor="text1"/>
          <w:szCs w:val="24"/>
        </w:rPr>
        <w:t xml:space="preserve">в </w:t>
      </w:r>
      <w:r w:rsidR="00B537E1" w:rsidRPr="00B537E1">
        <w:rPr>
          <w:color w:val="000000" w:themeColor="text1"/>
          <w:szCs w:val="24"/>
        </w:rPr>
        <w:t>Брянском районе</w:t>
      </w:r>
      <w:r w:rsidRPr="00B537E1">
        <w:rPr>
          <w:color w:val="000000" w:themeColor="text1"/>
          <w:szCs w:val="24"/>
        </w:rPr>
        <w:t xml:space="preserve"> в ГИА-9 приняли участие </w:t>
      </w:r>
      <w:r w:rsidR="00D442D3">
        <w:rPr>
          <w:b/>
          <w:color w:val="000000" w:themeColor="text1"/>
          <w:szCs w:val="24"/>
        </w:rPr>
        <w:t>574</w:t>
      </w:r>
      <w:r w:rsidR="00B537E1" w:rsidRPr="00B537E1">
        <w:rPr>
          <w:b/>
          <w:color w:val="000000" w:themeColor="text1"/>
          <w:szCs w:val="24"/>
        </w:rPr>
        <w:t xml:space="preserve"> </w:t>
      </w:r>
      <w:r w:rsidRPr="00B537E1">
        <w:rPr>
          <w:color w:val="000000" w:themeColor="text1"/>
          <w:szCs w:val="24"/>
        </w:rPr>
        <w:t xml:space="preserve">человек: из них в форме ОГЭ сдавали </w:t>
      </w:r>
      <w:r w:rsidR="00D442D3">
        <w:rPr>
          <w:color w:val="000000" w:themeColor="text1"/>
        </w:rPr>
        <w:t>566</w:t>
      </w:r>
      <w:r w:rsidRPr="00B537E1">
        <w:rPr>
          <w:color w:val="000000" w:themeColor="text1"/>
        </w:rPr>
        <w:t xml:space="preserve"> </w:t>
      </w:r>
      <w:r w:rsidRPr="00B537E1">
        <w:rPr>
          <w:color w:val="000000" w:themeColor="text1"/>
          <w:szCs w:val="24"/>
        </w:rPr>
        <w:t xml:space="preserve">выпускников, в форме ГВЭ сдавали </w:t>
      </w:r>
      <w:r w:rsidR="00B537E1" w:rsidRPr="00B537E1">
        <w:rPr>
          <w:color w:val="000000" w:themeColor="text1"/>
        </w:rPr>
        <w:t xml:space="preserve">8 </w:t>
      </w:r>
      <w:r w:rsidRPr="00B537E1">
        <w:rPr>
          <w:color w:val="000000" w:themeColor="text1"/>
          <w:szCs w:val="24"/>
        </w:rPr>
        <w:t xml:space="preserve">выпускников.   Средняя отметка по предметам ОГЭ составила – </w:t>
      </w:r>
      <w:r w:rsidR="00B537E1" w:rsidRPr="00B537E1">
        <w:rPr>
          <w:color w:val="000000" w:themeColor="text1"/>
        </w:rPr>
        <w:t>3,9</w:t>
      </w:r>
      <w:r w:rsidRPr="00B537E1">
        <w:rPr>
          <w:b/>
          <w:color w:val="000000" w:themeColor="text1"/>
          <w:szCs w:val="24"/>
        </w:rPr>
        <w:t>.</w:t>
      </w:r>
      <w:r w:rsidR="008A1B75">
        <w:rPr>
          <w:b/>
          <w:color w:val="000000" w:themeColor="text1"/>
          <w:szCs w:val="24"/>
        </w:rPr>
        <w:t xml:space="preserve"> </w:t>
      </w:r>
    </w:p>
    <w:p w14:paraId="2827EFE1" w14:textId="78BFDB91" w:rsidR="008A1B75" w:rsidRDefault="008A1B75" w:rsidP="006408A1">
      <w:pPr>
        <w:spacing w:after="0"/>
        <w:ind w:firstLine="709"/>
        <w:contextualSpacing/>
        <w:rPr>
          <w:bCs/>
          <w:color w:val="000000" w:themeColor="text1"/>
          <w:szCs w:val="24"/>
        </w:rPr>
      </w:pPr>
      <w:r w:rsidRPr="008A1B75">
        <w:rPr>
          <w:bCs/>
          <w:color w:val="000000" w:themeColor="text1"/>
          <w:szCs w:val="24"/>
        </w:rPr>
        <w:t>Результаты представлены в основной период проведения ГИА-9</w:t>
      </w:r>
      <w:r>
        <w:rPr>
          <w:bCs/>
          <w:color w:val="000000" w:themeColor="text1"/>
          <w:szCs w:val="24"/>
        </w:rPr>
        <w:t>.</w:t>
      </w:r>
    </w:p>
    <w:p w14:paraId="566F55A9" w14:textId="1E4FC7E6" w:rsidR="006F61E9" w:rsidRPr="006F61E9" w:rsidRDefault="008A1B75" w:rsidP="006F61E9">
      <w:pPr>
        <w:spacing w:after="0"/>
        <w:ind w:firstLine="709"/>
        <w:contextualSpacing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В </w:t>
      </w:r>
      <w:r w:rsidR="00E211AE">
        <w:rPr>
          <w:bCs/>
          <w:color w:val="000000" w:themeColor="text1"/>
          <w:szCs w:val="24"/>
        </w:rPr>
        <w:t>дополнительный (</w:t>
      </w:r>
      <w:r>
        <w:rPr>
          <w:bCs/>
          <w:color w:val="000000" w:themeColor="text1"/>
          <w:szCs w:val="24"/>
        </w:rPr>
        <w:t>сентябрьский</w:t>
      </w:r>
      <w:r w:rsidR="00E211AE">
        <w:rPr>
          <w:bCs/>
          <w:color w:val="000000" w:themeColor="text1"/>
          <w:szCs w:val="24"/>
        </w:rPr>
        <w:t>)</w:t>
      </w:r>
      <w:r>
        <w:rPr>
          <w:bCs/>
          <w:color w:val="000000" w:themeColor="text1"/>
          <w:szCs w:val="24"/>
        </w:rPr>
        <w:t xml:space="preserve"> период учащийся Гимнази</w:t>
      </w:r>
      <w:r w:rsidR="00E211AE">
        <w:rPr>
          <w:bCs/>
          <w:color w:val="000000" w:themeColor="text1"/>
          <w:szCs w:val="24"/>
        </w:rPr>
        <w:t>и</w:t>
      </w:r>
      <w:r>
        <w:rPr>
          <w:bCs/>
          <w:color w:val="000000" w:themeColor="text1"/>
          <w:szCs w:val="24"/>
        </w:rPr>
        <w:t xml:space="preserve"> №1 Брянского района </w:t>
      </w:r>
      <w:r w:rsidR="00E211AE">
        <w:rPr>
          <w:bCs/>
          <w:color w:val="000000" w:themeColor="text1"/>
          <w:szCs w:val="24"/>
        </w:rPr>
        <w:t xml:space="preserve">Кравцов Никита </w:t>
      </w:r>
      <w:r>
        <w:rPr>
          <w:bCs/>
          <w:color w:val="000000" w:themeColor="text1"/>
          <w:szCs w:val="24"/>
        </w:rPr>
        <w:t>пересдал три предмета и получил аттестат</w:t>
      </w:r>
      <w:r w:rsidR="006F61E9">
        <w:rPr>
          <w:bCs/>
          <w:color w:val="000000" w:themeColor="text1"/>
          <w:szCs w:val="24"/>
        </w:rPr>
        <w:t xml:space="preserve">. </w:t>
      </w:r>
      <w:r w:rsidR="006F61E9" w:rsidRPr="00636A31">
        <w:rPr>
          <w:color w:val="000000" w:themeColor="text1"/>
          <w:szCs w:val="24"/>
        </w:rPr>
        <w:t xml:space="preserve">Все </w:t>
      </w:r>
      <w:r w:rsidR="006F61E9">
        <w:rPr>
          <w:b/>
          <w:szCs w:val="24"/>
        </w:rPr>
        <w:t xml:space="preserve">574 </w:t>
      </w:r>
      <w:r w:rsidR="006F61E9" w:rsidRPr="00636A31">
        <w:rPr>
          <w:color w:val="000000" w:themeColor="text1"/>
          <w:szCs w:val="24"/>
        </w:rPr>
        <w:t>выпускник</w:t>
      </w:r>
      <w:r w:rsidR="006F61E9">
        <w:rPr>
          <w:color w:val="000000" w:themeColor="text1"/>
          <w:szCs w:val="24"/>
        </w:rPr>
        <w:t>а</w:t>
      </w:r>
      <w:r w:rsidR="006F61E9" w:rsidRPr="00636A31">
        <w:rPr>
          <w:color w:val="000000" w:themeColor="text1"/>
          <w:szCs w:val="24"/>
        </w:rPr>
        <w:t xml:space="preserve"> </w:t>
      </w:r>
      <w:r w:rsidR="006F61E9">
        <w:rPr>
          <w:color w:val="000000" w:themeColor="text1"/>
          <w:szCs w:val="24"/>
        </w:rPr>
        <w:t xml:space="preserve">Брянского района </w:t>
      </w:r>
      <w:r w:rsidR="006F61E9" w:rsidRPr="00636A31">
        <w:rPr>
          <w:color w:val="000000" w:themeColor="text1"/>
          <w:szCs w:val="24"/>
        </w:rPr>
        <w:t>получили аттестат об основном общем образовании</w:t>
      </w:r>
      <w:r w:rsidR="006F61E9">
        <w:rPr>
          <w:color w:val="000000" w:themeColor="text1"/>
          <w:szCs w:val="24"/>
        </w:rPr>
        <w:t>.</w:t>
      </w:r>
      <w:r w:rsidR="006F61E9" w:rsidRPr="00380410">
        <w:t xml:space="preserve"> </w:t>
      </w:r>
    </w:p>
    <w:p w14:paraId="7F2D2C13" w14:textId="5D37E42B" w:rsidR="00BE2D77" w:rsidRPr="00C835A1" w:rsidRDefault="00BE2D77" w:rsidP="00BE2D77">
      <w:pPr>
        <w:pStyle w:val="ae"/>
        <w:spacing w:after="0"/>
        <w:jc w:val="right"/>
        <w:rPr>
          <w:sz w:val="28"/>
          <w:szCs w:val="28"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4</w:t>
        </w:r>
      </w:fldSimple>
    </w:p>
    <w:p w14:paraId="715C4CD1" w14:textId="6D88CD75" w:rsidR="002E2595" w:rsidRPr="00925BEC" w:rsidRDefault="002E2595" w:rsidP="002E2595">
      <w:pPr>
        <w:jc w:val="center"/>
        <w:rPr>
          <w:sz w:val="22"/>
          <w:szCs w:val="20"/>
        </w:rPr>
      </w:pPr>
      <w:r w:rsidRPr="00925BEC">
        <w:rPr>
          <w:b/>
          <w:sz w:val="22"/>
          <w:szCs w:val="20"/>
        </w:rPr>
        <w:t>Результаты ОГЭ выпускников</w:t>
      </w:r>
      <w:r w:rsidRPr="00925BEC">
        <w:rPr>
          <w:sz w:val="22"/>
          <w:szCs w:val="20"/>
        </w:rPr>
        <w:t xml:space="preserve"> </w:t>
      </w:r>
      <w:r w:rsidRPr="00925BEC">
        <w:rPr>
          <w:b/>
          <w:bCs/>
          <w:sz w:val="22"/>
          <w:szCs w:val="20"/>
          <w:lang w:val="en-US"/>
        </w:rPr>
        <w:t>IX</w:t>
      </w:r>
      <w:r w:rsidRPr="00925BEC">
        <w:rPr>
          <w:b/>
          <w:bCs/>
          <w:sz w:val="22"/>
          <w:szCs w:val="20"/>
        </w:rPr>
        <w:t xml:space="preserve"> классов </w:t>
      </w:r>
      <w:r w:rsidR="000E11B0">
        <w:rPr>
          <w:b/>
          <w:bCs/>
          <w:sz w:val="22"/>
          <w:szCs w:val="20"/>
        </w:rPr>
        <w:t>Брянского</w:t>
      </w:r>
      <w:r w:rsidR="00F82DF4">
        <w:rPr>
          <w:b/>
          <w:bCs/>
          <w:sz w:val="22"/>
          <w:szCs w:val="20"/>
        </w:rPr>
        <w:t xml:space="preserve"> </w:t>
      </w:r>
      <w:r w:rsidR="001E210A" w:rsidRPr="00925BEC">
        <w:rPr>
          <w:b/>
          <w:bCs/>
          <w:sz w:val="22"/>
          <w:szCs w:val="20"/>
        </w:rPr>
        <w:t>района</w:t>
      </w:r>
      <w:r w:rsidRPr="00925BEC">
        <w:rPr>
          <w:b/>
          <w:bCs/>
          <w:sz w:val="22"/>
          <w:szCs w:val="20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1"/>
        <w:gridCol w:w="1856"/>
        <w:gridCol w:w="992"/>
        <w:gridCol w:w="851"/>
        <w:gridCol w:w="992"/>
        <w:gridCol w:w="851"/>
        <w:gridCol w:w="849"/>
        <w:gridCol w:w="1277"/>
        <w:gridCol w:w="1269"/>
      </w:tblGrid>
      <w:tr w:rsidR="00E82520" w:rsidRPr="00675220" w14:paraId="6E0B3542" w14:textId="77777777" w:rsidTr="00925BEC">
        <w:trPr>
          <w:trHeight w:val="69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CD1" w14:textId="77777777" w:rsidR="000709C6" w:rsidRPr="00795CD4" w:rsidRDefault="000709C6" w:rsidP="00E82520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795CD4">
              <w:rPr>
                <w:b/>
                <w:sz w:val="16"/>
                <w:szCs w:val="16"/>
              </w:rPr>
              <w:t>Код предмета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788" w14:textId="77777777" w:rsidR="000709C6" w:rsidRPr="00795CD4" w:rsidRDefault="000709C6" w:rsidP="000709C6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95CD4">
              <w:rPr>
                <w:b/>
                <w:sz w:val="16"/>
                <w:szCs w:val="16"/>
              </w:rPr>
              <w:t>Наименование предмета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51E" w14:textId="77777777" w:rsidR="000709C6" w:rsidRPr="00795CD4" w:rsidRDefault="000709C6" w:rsidP="00E82520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95CD4">
              <w:rPr>
                <w:b/>
                <w:color w:val="000000"/>
                <w:sz w:val="16"/>
                <w:szCs w:val="16"/>
              </w:rPr>
              <w:t>Количество участников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B46" w14:textId="77777777" w:rsidR="000709C6" w:rsidRPr="00795CD4" w:rsidRDefault="000709C6" w:rsidP="00E82520">
            <w:pPr>
              <w:spacing w:after="0"/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795CD4">
              <w:rPr>
                <w:b/>
                <w:color w:val="000000"/>
                <w:sz w:val="16"/>
                <w:szCs w:val="16"/>
              </w:rPr>
              <w:t>Средний первичный балл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124A" w14:textId="77777777" w:rsidR="000709C6" w:rsidRPr="00795CD4" w:rsidRDefault="000709C6" w:rsidP="00E82520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95CD4">
              <w:rPr>
                <w:b/>
                <w:color w:val="000000"/>
                <w:sz w:val="16"/>
                <w:szCs w:val="16"/>
              </w:rPr>
              <w:t>Max первичный балл по предмету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671" w14:textId="77777777" w:rsidR="000709C6" w:rsidRPr="00795CD4" w:rsidRDefault="000709C6" w:rsidP="000709C6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795CD4">
              <w:rPr>
                <w:b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D08" w14:textId="77777777" w:rsidR="000709C6" w:rsidRPr="00795CD4" w:rsidRDefault="000709C6" w:rsidP="00E82520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95CD4">
              <w:rPr>
                <w:b/>
                <w:color w:val="000000"/>
                <w:sz w:val="16"/>
                <w:szCs w:val="16"/>
              </w:rPr>
              <w:t>Качество знаний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88AD" w14:textId="77777777" w:rsidR="000709C6" w:rsidRPr="00795CD4" w:rsidRDefault="000709C6" w:rsidP="00E82520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95CD4">
              <w:rPr>
                <w:b/>
                <w:color w:val="000000"/>
                <w:sz w:val="16"/>
                <w:szCs w:val="16"/>
              </w:rPr>
              <w:t>Количество выпускников, получивших максимальный балл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143C" w14:textId="77777777" w:rsidR="000709C6" w:rsidRPr="00795CD4" w:rsidRDefault="000709C6" w:rsidP="000709C6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795CD4">
              <w:rPr>
                <w:b/>
                <w:color w:val="000000"/>
                <w:sz w:val="16"/>
                <w:szCs w:val="16"/>
              </w:rPr>
              <w:t>Количество выпускников, получивших неудовлетворительный результат</w:t>
            </w:r>
          </w:p>
        </w:tc>
      </w:tr>
      <w:tr w:rsidR="00B537E1" w:rsidRPr="00F14312" w14:paraId="1F3A4471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21A8" w14:textId="77777777" w:rsidR="00B537E1" w:rsidRPr="0057541E" w:rsidRDefault="00B537E1" w:rsidP="00B537E1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D77" w14:textId="3F8B0DB8" w:rsidR="00B537E1" w:rsidRDefault="00B537E1" w:rsidP="00B537E1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4320" w14:textId="4D6D9DC6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2BF8" w14:textId="014A9AD6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A0FC" w14:textId="2E154546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7BFDC" w14:textId="7B5D8BA9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2C5E" w14:textId="5CBFCF57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FCFE" w14:textId="5C6313C4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D60" w14:textId="2FA5488B" w:rsidR="00B537E1" w:rsidRPr="00531B1A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7E1" w:rsidRPr="00F14312" w14:paraId="053C18AF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715B" w14:textId="77777777" w:rsidR="00B537E1" w:rsidRPr="0057541E" w:rsidRDefault="00B537E1" w:rsidP="00B537E1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5C6B" w14:textId="26D0105F" w:rsidR="00B537E1" w:rsidRDefault="00B537E1" w:rsidP="00B537E1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3CBA" w14:textId="2622B86B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8CD3" w14:textId="1D09AEF3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7204" w14:textId="010F62A7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C47D" w14:textId="49AC86BE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2BA" w14:textId="45822CA0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C208" w14:textId="5FFA2549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E52D2" w14:textId="72DCC6AC" w:rsidR="00B537E1" w:rsidRPr="00531B1A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7E1" w:rsidRPr="00F14312" w14:paraId="1B6BD604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59B" w14:textId="7777777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8D1" w14:textId="535288FB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26FF" w14:textId="17896999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B98A" w14:textId="0DA4CF17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9FC0" w14:textId="46485A70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6091" w14:textId="4CDF8E89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7005" w14:textId="2DF6BECF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24563" w14:textId="1A754E9E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AB14" w14:textId="1ABEADF2" w:rsidR="00B537E1" w:rsidRPr="00531B1A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37E1" w:rsidRPr="00F14312" w14:paraId="09327D32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1054" w14:textId="7777777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14D2" w14:textId="43BE9BD3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FDF" w14:textId="06A95F8B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F0D9" w14:textId="2AC2F97A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8F92" w14:textId="60C25640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AC9B" w14:textId="42ED3A05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849B" w14:textId="6E02C604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2764" w14:textId="2155C8DC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158D" w14:textId="2023E153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37E1" w:rsidRPr="00F14312" w14:paraId="68BB55AE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98C4" w14:textId="7777777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A7C" w14:textId="1AAB06D5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B473" w14:textId="14E99254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6B9A" w14:textId="5F9F69E8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EC42" w14:textId="1A73B935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565F" w14:textId="67183DC6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75C6" w14:textId="7B7377D8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D8C4" w14:textId="73076201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94A5" w14:textId="1B8800C6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37E1" w:rsidRPr="00F14312" w14:paraId="3DFF149F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8F2" w14:textId="7777777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8BF8" w14:textId="121A4890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6CE8" w14:textId="01AED31F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C284" w14:textId="2AE6025D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31AB" w14:textId="6494E591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66A8" w14:textId="27092399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0655" w14:textId="17C984FE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2D9C6" w14:textId="7D47C881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542D" w14:textId="4B927AAE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37E1" w:rsidRPr="00F14312" w14:paraId="07454CE8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DC2B" w14:textId="7777777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579B" w14:textId="719516EE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A410" w14:textId="54F562CF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A99D" w14:textId="64DC7271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E7E4" w14:textId="3F37D82C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F955" w14:textId="45346EBD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141C" w14:textId="28FFD0ED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5508" w14:textId="45E3FEB7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EC19" w14:textId="4D793B61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37E1" w:rsidRPr="00F14312" w14:paraId="539F59DE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13F" w14:textId="7777777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3DF" w14:textId="790A89F8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BE83" w14:textId="781F51AF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92E3" w14:textId="648D9158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EC7F" w14:textId="5C6CEA6C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C2C3" w14:textId="336A9542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B1FE" w14:textId="78FEE6F7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408D" w14:textId="56AF8414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D54E9" w14:textId="3EE7CDBB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37E1" w:rsidRPr="00F14312" w14:paraId="5A0496D9" w14:textId="77777777" w:rsidTr="00761F92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DFD5" w14:textId="396ADAE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B7F5" w14:textId="53771B98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1A14" w14:textId="260DD707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5691" w14:textId="7BFEFD42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E8B1" w14:textId="596A144A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BD6A" w14:textId="0BA2CFCF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9A18" w14:textId="65EF8DE2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7E09" w14:textId="266AC5B0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6E7BB" w14:textId="5DCC6270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37E1" w:rsidRPr="00F14312" w14:paraId="36DD5485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8111" w14:textId="68B467F6" w:rsidR="00B537E1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57541E">
              <w:rPr>
                <w:sz w:val="20"/>
                <w:szCs w:val="20"/>
              </w:rPr>
              <w:t>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2770" w14:textId="6C052EF1" w:rsidR="00B537E1" w:rsidRDefault="00B537E1" w:rsidP="00B537E1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F1B8" w14:textId="0046C564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E767" w14:textId="360F3CE9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1FCE" w14:textId="559939AB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DCF4" w14:textId="3ED4D3F3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628A" w14:textId="3223168E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4988" w14:textId="113E510F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DAEB" w14:textId="6D2C119F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37E1" w:rsidRPr="00F14312" w14:paraId="26A476CB" w14:textId="77777777" w:rsidTr="001C6B9C">
        <w:trPr>
          <w:trHeight w:val="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939" w14:textId="77777777" w:rsidR="00B537E1" w:rsidRPr="0057541E" w:rsidRDefault="00B537E1" w:rsidP="00B537E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A1B" w14:textId="69CF1E4C" w:rsidR="00B537E1" w:rsidRDefault="00B537E1" w:rsidP="00B537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C4F3" w14:textId="01A0773D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81A1" w14:textId="040B10B1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F825" w14:textId="72462657" w:rsidR="00B537E1" w:rsidRPr="00F82DF4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8A8B" w14:textId="2E293A9F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CDF1" w14:textId="07251E4E" w:rsidR="00B537E1" w:rsidRPr="001C6B9C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490E" w14:textId="1EB85536" w:rsidR="00B537E1" w:rsidRPr="001A5C5E" w:rsidRDefault="001A5C5E" w:rsidP="00B537E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61E5" w14:textId="4EACF8F2" w:rsidR="00B537E1" w:rsidRDefault="00B537E1" w:rsidP="00B537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F92" w:rsidRPr="00F14312" w14:paraId="08A63A3E" w14:textId="77777777" w:rsidTr="00D74B22">
        <w:trPr>
          <w:trHeight w:val="77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131B" w14:textId="77777777" w:rsidR="00761F92" w:rsidRPr="00025BCD" w:rsidRDefault="00761F92" w:rsidP="00761F92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025BC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9F9E" w14:textId="14E16C6B" w:rsidR="00761F92" w:rsidRPr="003E7E00" w:rsidRDefault="00B537E1" w:rsidP="00761F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3BB4" w14:textId="394538EA" w:rsidR="00761F92" w:rsidRPr="003E7E00" w:rsidRDefault="00B537E1" w:rsidP="00761F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E30EC" w14:textId="08E90D31" w:rsidR="00761F92" w:rsidRPr="003E7E00" w:rsidRDefault="00B537E1" w:rsidP="00761F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A0FB" w14:textId="4BD24DB0" w:rsidR="00761F92" w:rsidRPr="003E7E00" w:rsidRDefault="00B537E1" w:rsidP="00761F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8F75" w14:textId="5DFB3339" w:rsidR="00761F92" w:rsidRPr="00B537E1" w:rsidRDefault="00B537E1" w:rsidP="00761F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3FEA" w14:textId="2CE7B098" w:rsidR="00761F92" w:rsidRPr="001A5C5E" w:rsidRDefault="001A5C5E" w:rsidP="00761F92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C7A0" w14:textId="5CD7433D" w:rsidR="00761F92" w:rsidRPr="00025BCD" w:rsidRDefault="00B537E1" w:rsidP="00761F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353FEE0C" w14:textId="4D466954" w:rsidR="00BE2D77" w:rsidRPr="00C835A1" w:rsidRDefault="00BE2D77" w:rsidP="00BE2D77">
      <w:pPr>
        <w:pStyle w:val="ae"/>
        <w:spacing w:after="0"/>
        <w:jc w:val="right"/>
        <w:rPr>
          <w:sz w:val="28"/>
          <w:szCs w:val="28"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5</w:t>
        </w:r>
      </w:fldSimple>
    </w:p>
    <w:tbl>
      <w:tblPr>
        <w:tblW w:w="5000" w:type="pct"/>
        <w:tblLook w:val="04A0" w:firstRow="1" w:lastRow="0" w:firstColumn="1" w:lastColumn="0" w:noHBand="0" w:noVBand="1"/>
      </w:tblPr>
      <w:tblGrid>
        <w:gridCol w:w="5263"/>
        <w:gridCol w:w="1985"/>
        <w:gridCol w:w="2380"/>
      </w:tblGrid>
      <w:tr w:rsidR="0002488A" w:rsidRPr="00164B05" w14:paraId="4DC27972" w14:textId="77777777" w:rsidTr="00BE2D77">
        <w:trPr>
          <w:trHeight w:val="567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A8B" w14:textId="77777777" w:rsidR="0002488A" w:rsidRPr="00925BEC" w:rsidRDefault="0002488A" w:rsidP="0002488A">
            <w:pPr>
              <w:spacing w:after="0"/>
              <w:ind w:left="-113" w:right="-113"/>
              <w:jc w:val="center"/>
              <w:rPr>
                <w:b/>
                <w:sz w:val="18"/>
                <w:szCs w:val="14"/>
              </w:rPr>
            </w:pPr>
            <w:r w:rsidRPr="00925BEC">
              <w:rPr>
                <w:b/>
                <w:sz w:val="18"/>
                <w:szCs w:val="14"/>
              </w:rPr>
              <w:t>Отметка по 4-м предметам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D3A" w14:textId="77777777" w:rsidR="0002488A" w:rsidRPr="00925BEC" w:rsidRDefault="0002488A" w:rsidP="0002488A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925BEC">
              <w:rPr>
                <w:b/>
                <w:sz w:val="16"/>
                <w:szCs w:val="12"/>
              </w:rPr>
              <w:t>Количество выпускников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5E5" w14:textId="77777777" w:rsidR="0002488A" w:rsidRPr="00925BEC" w:rsidRDefault="0002488A" w:rsidP="0002488A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2"/>
              </w:rPr>
            </w:pPr>
            <w:r w:rsidRPr="00925BEC">
              <w:rPr>
                <w:b/>
                <w:color w:val="000000"/>
                <w:sz w:val="16"/>
                <w:szCs w:val="12"/>
              </w:rPr>
              <w:t xml:space="preserve">Доля (%) </w:t>
            </w:r>
          </w:p>
          <w:p w14:paraId="281F245B" w14:textId="77777777" w:rsidR="0002488A" w:rsidRPr="00925BEC" w:rsidRDefault="0002488A" w:rsidP="0002488A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2"/>
              </w:rPr>
            </w:pPr>
            <w:r w:rsidRPr="00925BEC">
              <w:rPr>
                <w:b/>
                <w:color w:val="000000"/>
                <w:sz w:val="16"/>
                <w:szCs w:val="12"/>
              </w:rPr>
              <w:t>от общего количества выпускников</w:t>
            </w:r>
          </w:p>
        </w:tc>
      </w:tr>
      <w:tr w:rsidR="0002488A" w:rsidRPr="00C02418" w14:paraId="6991D1F9" w14:textId="77777777" w:rsidTr="00BE2D77">
        <w:trPr>
          <w:trHeight w:val="170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E1B5" w14:textId="77777777" w:rsidR="0002488A" w:rsidRPr="00746A6C" w:rsidRDefault="0002488A" w:rsidP="0002488A">
            <w:pPr>
              <w:spacing w:after="0"/>
              <w:contextualSpacing/>
              <w:jc w:val="left"/>
              <w:rPr>
                <w:b/>
                <w:sz w:val="20"/>
                <w:szCs w:val="20"/>
              </w:rPr>
            </w:pPr>
            <w:r w:rsidRPr="00746A6C">
              <w:rPr>
                <w:b/>
                <w:sz w:val="20"/>
                <w:szCs w:val="20"/>
              </w:rPr>
              <w:t>Отметка только «5»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A7AF" w14:textId="541F3426" w:rsidR="0002488A" w:rsidRPr="00925E19" w:rsidRDefault="00FD2FD1" w:rsidP="0053520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B0A1" w14:textId="5CC71930" w:rsidR="00FD2FD1" w:rsidRPr="00675A21" w:rsidRDefault="00FD2FD1" w:rsidP="00FD2FD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4,1</w:t>
            </w:r>
            <w:r w:rsidR="00FA73B8">
              <w:rPr>
                <w:rStyle w:val="af3"/>
                <w:bCs/>
                <w:sz w:val="20"/>
                <w:szCs w:val="20"/>
              </w:rPr>
              <w:footnoteReference w:id="1"/>
            </w:r>
          </w:p>
        </w:tc>
      </w:tr>
      <w:tr w:rsidR="0002488A" w:rsidRPr="00C02418" w14:paraId="70CF840C" w14:textId="77777777" w:rsidTr="00BE2D77">
        <w:trPr>
          <w:trHeight w:val="170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3439" w14:textId="77777777" w:rsidR="0002488A" w:rsidRPr="00746A6C" w:rsidRDefault="0002488A" w:rsidP="0002488A">
            <w:pPr>
              <w:spacing w:after="0"/>
              <w:contextualSpacing/>
              <w:jc w:val="left"/>
              <w:rPr>
                <w:b/>
                <w:sz w:val="20"/>
                <w:szCs w:val="20"/>
              </w:rPr>
            </w:pPr>
            <w:r w:rsidRPr="00746A6C">
              <w:rPr>
                <w:b/>
                <w:sz w:val="20"/>
                <w:szCs w:val="20"/>
              </w:rPr>
              <w:t>Отметки «5» и «4»</w:t>
            </w:r>
          </w:p>
          <w:p w14:paraId="6CAD1E5C" w14:textId="77777777" w:rsidR="0002488A" w:rsidRPr="00746A6C" w:rsidRDefault="0002488A" w:rsidP="0002488A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 w:rsidRPr="00746A6C">
              <w:rPr>
                <w:sz w:val="20"/>
                <w:szCs w:val="20"/>
              </w:rPr>
              <w:t>- в том числе с одной «4»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1AA0" w14:textId="77777777" w:rsidR="006B44E4" w:rsidRDefault="008A1B75" w:rsidP="005352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14:paraId="48729D57" w14:textId="7B71720C" w:rsidR="008A1B75" w:rsidRPr="00F82DF4" w:rsidRDefault="008A1B75" w:rsidP="005352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(27)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1DCE" w14:textId="77777777" w:rsidR="006B44E4" w:rsidRDefault="00FA73B8" w:rsidP="00675A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28,7</w:t>
            </w:r>
          </w:p>
          <w:p w14:paraId="700AFE6D" w14:textId="7A99E3B3" w:rsidR="00FA73B8" w:rsidRPr="00675A21" w:rsidRDefault="00FA73B8" w:rsidP="00675A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(4,8)</w:t>
            </w:r>
          </w:p>
        </w:tc>
      </w:tr>
      <w:tr w:rsidR="0002488A" w:rsidRPr="00C02418" w14:paraId="203CE364" w14:textId="77777777" w:rsidTr="00BE2D77">
        <w:trPr>
          <w:trHeight w:val="170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24A" w14:textId="77777777" w:rsidR="0002488A" w:rsidRPr="00746A6C" w:rsidRDefault="0002488A" w:rsidP="005474A6">
            <w:pPr>
              <w:spacing w:after="0"/>
              <w:contextualSpacing/>
              <w:jc w:val="left"/>
              <w:rPr>
                <w:b/>
                <w:sz w:val="20"/>
                <w:szCs w:val="20"/>
              </w:rPr>
            </w:pPr>
            <w:r w:rsidRPr="00746A6C">
              <w:rPr>
                <w:b/>
                <w:sz w:val="20"/>
                <w:szCs w:val="20"/>
              </w:rPr>
              <w:t>Отметки «5», «4» и «3»</w:t>
            </w:r>
          </w:p>
          <w:p w14:paraId="60A3DA4E" w14:textId="77777777" w:rsidR="0002488A" w:rsidRPr="00746A6C" w:rsidRDefault="0002488A" w:rsidP="005474A6">
            <w:pPr>
              <w:spacing w:after="0"/>
              <w:contextualSpacing/>
              <w:jc w:val="left"/>
              <w:rPr>
                <w:sz w:val="20"/>
                <w:szCs w:val="20"/>
              </w:rPr>
            </w:pPr>
            <w:r w:rsidRPr="00746A6C">
              <w:rPr>
                <w:sz w:val="20"/>
                <w:szCs w:val="20"/>
              </w:rPr>
              <w:t>- в том числе с одной «3»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164D" w14:textId="77777777" w:rsidR="006B44E4" w:rsidRDefault="008A1B75" w:rsidP="005474A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14:paraId="08FAD1FC" w14:textId="19FDE6AB" w:rsidR="008A1B75" w:rsidRPr="00F82DF4" w:rsidRDefault="008A1B75" w:rsidP="005474A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(138)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E8E7" w14:textId="77777777" w:rsidR="006B44E4" w:rsidRDefault="00FA73B8" w:rsidP="00675A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  <w:p w14:paraId="19565663" w14:textId="2D5F5B13" w:rsidR="00FA73B8" w:rsidRPr="00675A21" w:rsidRDefault="00FA73B8" w:rsidP="00675A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(24,5)</w:t>
            </w:r>
          </w:p>
        </w:tc>
      </w:tr>
      <w:tr w:rsidR="0002488A" w:rsidRPr="00C02418" w14:paraId="4D2B6596" w14:textId="77777777" w:rsidTr="008A1B75">
        <w:trPr>
          <w:trHeight w:val="170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B7C" w14:textId="77777777" w:rsidR="0002488A" w:rsidRPr="00746A6C" w:rsidRDefault="0002488A" w:rsidP="0002488A">
            <w:pPr>
              <w:spacing w:after="100" w:afterAutospacing="1"/>
              <w:contextualSpacing/>
              <w:jc w:val="left"/>
              <w:rPr>
                <w:b/>
                <w:sz w:val="20"/>
                <w:szCs w:val="20"/>
              </w:rPr>
            </w:pPr>
            <w:r w:rsidRPr="00746A6C">
              <w:rPr>
                <w:b/>
                <w:sz w:val="20"/>
                <w:szCs w:val="20"/>
              </w:rPr>
              <w:t>Отметка только «3»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DAD1" w14:textId="7BF75532" w:rsidR="0002488A" w:rsidRPr="00FA73B8" w:rsidRDefault="00FA73B8" w:rsidP="00535204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 w:rsidRPr="00FA73B8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4470" w14:textId="3720C327" w:rsidR="0002488A" w:rsidRPr="00675A21" w:rsidRDefault="00FA73B8" w:rsidP="00675A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</w:t>
            </w:r>
          </w:p>
        </w:tc>
      </w:tr>
      <w:tr w:rsidR="008A1B75" w:rsidRPr="00C02418" w14:paraId="0F06E656" w14:textId="77777777" w:rsidTr="008A1B75">
        <w:trPr>
          <w:trHeight w:val="170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1116" w14:textId="4955AE69" w:rsidR="008A1B75" w:rsidRPr="00746A6C" w:rsidRDefault="00FA73B8" w:rsidP="0002488A">
            <w:pPr>
              <w:spacing w:after="100" w:afterAutospacing="1"/>
              <w:contextualSpacing/>
              <w:jc w:val="left"/>
              <w:rPr>
                <w:b/>
                <w:sz w:val="20"/>
                <w:szCs w:val="20"/>
              </w:rPr>
            </w:pPr>
            <w:r w:rsidRPr="00746A6C">
              <w:rPr>
                <w:b/>
                <w:sz w:val="20"/>
                <w:szCs w:val="20"/>
              </w:rPr>
              <w:t>Отметка только «</w:t>
            </w:r>
            <w:r>
              <w:rPr>
                <w:b/>
                <w:sz w:val="20"/>
                <w:szCs w:val="20"/>
              </w:rPr>
              <w:t>2</w:t>
            </w:r>
            <w:r w:rsidRPr="00746A6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696" w14:textId="7EEB7A2B" w:rsidR="008A1B75" w:rsidRDefault="00FA73B8" w:rsidP="00535204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D7CF" w14:textId="4B70707E" w:rsidR="008A1B75" w:rsidRPr="00675A21" w:rsidRDefault="00FA73B8" w:rsidP="00675A2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</w:t>
            </w:r>
          </w:p>
        </w:tc>
      </w:tr>
    </w:tbl>
    <w:p w14:paraId="1AA334D2" w14:textId="77777777" w:rsidR="008A1B75" w:rsidRDefault="008A1B75" w:rsidP="003D546D">
      <w:pPr>
        <w:spacing w:after="0"/>
        <w:ind w:firstLine="708"/>
        <w:jc w:val="center"/>
        <w:rPr>
          <w:b/>
          <w:sz w:val="22"/>
          <w:szCs w:val="20"/>
        </w:rPr>
      </w:pPr>
    </w:p>
    <w:p w14:paraId="6F70E5E1" w14:textId="3F7F8878" w:rsidR="003D546D" w:rsidRPr="008C50B0" w:rsidRDefault="003D546D" w:rsidP="003D546D">
      <w:pPr>
        <w:spacing w:after="0"/>
        <w:ind w:firstLine="708"/>
        <w:jc w:val="center"/>
        <w:rPr>
          <w:b/>
          <w:sz w:val="22"/>
          <w:szCs w:val="20"/>
        </w:rPr>
      </w:pPr>
      <w:r w:rsidRPr="008C50B0">
        <w:rPr>
          <w:b/>
          <w:sz w:val="22"/>
          <w:szCs w:val="20"/>
        </w:rPr>
        <w:t>Результаты ОГЭ выпускников</w:t>
      </w:r>
      <w:r w:rsidR="00B537E1">
        <w:rPr>
          <w:b/>
          <w:sz w:val="22"/>
          <w:szCs w:val="20"/>
        </w:rPr>
        <w:t xml:space="preserve"> Брянского</w:t>
      </w:r>
      <w:r w:rsidRPr="008C50B0">
        <w:rPr>
          <w:b/>
          <w:sz w:val="22"/>
          <w:szCs w:val="20"/>
        </w:rPr>
        <w:t xml:space="preserve"> района, получивших по четырем предметам отметку «5»</w:t>
      </w:r>
    </w:p>
    <w:p w14:paraId="4CAAF9E5" w14:textId="744AE2DB" w:rsidR="003D546D" w:rsidRPr="00C835A1" w:rsidRDefault="003D546D" w:rsidP="003D546D">
      <w:pPr>
        <w:pStyle w:val="ae"/>
        <w:spacing w:after="0"/>
        <w:jc w:val="right"/>
        <w:rPr>
          <w:sz w:val="28"/>
          <w:szCs w:val="28"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6</w:t>
        </w:r>
      </w:fldSimple>
    </w:p>
    <w:tbl>
      <w:tblPr>
        <w:tblW w:w="48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50"/>
        <w:gridCol w:w="419"/>
        <w:gridCol w:w="419"/>
        <w:gridCol w:w="419"/>
        <w:gridCol w:w="419"/>
        <w:gridCol w:w="419"/>
        <w:gridCol w:w="421"/>
        <w:gridCol w:w="419"/>
        <w:gridCol w:w="419"/>
        <w:gridCol w:w="419"/>
        <w:gridCol w:w="419"/>
        <w:gridCol w:w="409"/>
      </w:tblGrid>
      <w:tr w:rsidR="00E211AE" w:rsidRPr="00041CFE" w14:paraId="54F44DC9" w14:textId="77777777" w:rsidTr="00E211AE">
        <w:trPr>
          <w:cantSplit/>
          <w:trHeight w:val="1647"/>
          <w:tblHeader/>
        </w:trPr>
        <w:tc>
          <w:tcPr>
            <w:tcW w:w="1441" w:type="pct"/>
            <w:vAlign w:val="center"/>
          </w:tcPr>
          <w:p w14:paraId="11A7359D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56C0851A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24" w:type="pct"/>
            <w:shd w:val="clear" w:color="auto" w:fill="auto"/>
            <w:noWrap/>
            <w:textDirection w:val="btLr"/>
            <w:vAlign w:val="center"/>
          </w:tcPr>
          <w:p w14:paraId="32BF11B6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4" w:type="pct"/>
            <w:shd w:val="clear" w:color="auto" w:fill="auto"/>
            <w:noWrap/>
            <w:textDirection w:val="btLr"/>
            <w:vAlign w:val="center"/>
          </w:tcPr>
          <w:p w14:paraId="67172FBB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4" w:type="pct"/>
            <w:shd w:val="clear" w:color="auto" w:fill="auto"/>
            <w:noWrap/>
            <w:textDirection w:val="btLr"/>
            <w:vAlign w:val="center"/>
          </w:tcPr>
          <w:p w14:paraId="7F8F171C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224" w:type="pct"/>
            <w:shd w:val="clear" w:color="auto" w:fill="auto"/>
            <w:noWrap/>
            <w:textDirection w:val="btLr"/>
            <w:vAlign w:val="center"/>
          </w:tcPr>
          <w:p w14:paraId="2F7688E1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224" w:type="pct"/>
            <w:shd w:val="clear" w:color="auto" w:fill="auto"/>
            <w:noWrap/>
            <w:textDirection w:val="btLr"/>
            <w:vAlign w:val="center"/>
          </w:tcPr>
          <w:p w14:paraId="716DF561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  <w:shd w:val="clear" w:color="auto" w:fill="auto"/>
            <w:noWrap/>
            <w:textDirection w:val="btLr"/>
            <w:vAlign w:val="center"/>
          </w:tcPr>
          <w:p w14:paraId="226B7BAF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224" w:type="pct"/>
            <w:shd w:val="clear" w:color="auto" w:fill="auto"/>
            <w:noWrap/>
            <w:textDirection w:val="btLr"/>
            <w:vAlign w:val="center"/>
          </w:tcPr>
          <w:p w14:paraId="10749C5A" w14:textId="77777777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224" w:type="pct"/>
            <w:textDirection w:val="btLr"/>
          </w:tcPr>
          <w:p w14:paraId="2ACA67AE" w14:textId="71E97370" w:rsidR="00E211AE" w:rsidRPr="00041CFE" w:rsidRDefault="00E211AE" w:rsidP="003D546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CFE">
              <w:rPr>
                <w:b/>
                <w:bCs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224" w:type="pct"/>
            <w:shd w:val="clear" w:color="auto" w:fill="auto"/>
            <w:noWrap/>
            <w:textDirection w:val="btLr"/>
            <w:vAlign w:val="center"/>
          </w:tcPr>
          <w:p w14:paraId="649EEFE0" w14:textId="416B7C2E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224" w:type="pct"/>
            <w:textDirection w:val="btLr"/>
          </w:tcPr>
          <w:p w14:paraId="0F5AC895" w14:textId="0B94B52D" w:rsidR="00E211AE" w:rsidRPr="00041CFE" w:rsidRDefault="00E211AE" w:rsidP="003D546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14:paraId="406553A5" w14:textId="3BBDF073" w:rsidR="00E211AE" w:rsidRPr="00041CFE" w:rsidRDefault="00E211AE" w:rsidP="003D546D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</w:tr>
      <w:tr w:rsidR="00E211AE" w:rsidRPr="00041CFE" w14:paraId="01BF94B0" w14:textId="77777777" w:rsidTr="00E211AE">
        <w:trPr>
          <w:trHeight w:val="289"/>
        </w:trPr>
        <w:tc>
          <w:tcPr>
            <w:tcW w:w="1441" w:type="pct"/>
            <w:vMerge w:val="restart"/>
            <w:vAlign w:val="center"/>
          </w:tcPr>
          <w:p w14:paraId="68457A9E" w14:textId="100BEA7D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45431D32" w14:textId="342F87D1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Горбачев Дмитрий Сергеевич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AC3E7E6" w14:textId="6F2F28D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8A42924" w14:textId="7CDE5B4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CCB019A" w14:textId="2C504C5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3093B46" w14:textId="1F8C861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433CD77" w14:textId="7CB4DA1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25E0A52" w14:textId="6D00B87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CBEDF8D" w14:textId="4FB2334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4193166A" w14:textId="0265261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2CFB374" w14:textId="7D734C9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52445E7" w14:textId="1B41CFE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B9A83D0" w14:textId="57A88ED9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259BCF78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708A3263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03D11FD0" w14:textId="2589CA7A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Жензиров Илья Сергеевич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8BE1694" w14:textId="618E211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F74DF17" w14:textId="0BE4BA1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19F5F74" w14:textId="4B4F4AC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A1DC6C6" w14:textId="3BF57F8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35F6769" w14:textId="3520A48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E0ED393" w14:textId="542B1F5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9D7A398" w14:textId="155DFB4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00ABB4FF" w14:textId="517DFF9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64B45A5" w14:textId="69C2A55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20BBAED3" w14:textId="050301E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B2E9876" w14:textId="787CED40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599DC396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25994382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2E82CB69" w14:textId="7DE4FE8B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Жигулина Вероника Ивановна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AC236B6" w14:textId="438B278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7B9CD78" w14:textId="6B5D93B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E0C36E7" w14:textId="6B4E970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5A3329A" w14:textId="4104FB3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0D9335C" w14:textId="7726BA8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7941C19" w14:textId="23CDF04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806D675" w14:textId="2E87D91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EBE6340" w14:textId="2CA0268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95E0524" w14:textId="62F0F20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14:paraId="751047E7" w14:textId="4DA359B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6F83096" w14:textId="6BA6A8F5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2DC32282" w14:textId="77777777" w:rsidTr="00E211AE">
        <w:trPr>
          <w:trHeight w:val="290"/>
        </w:trPr>
        <w:tc>
          <w:tcPr>
            <w:tcW w:w="1441" w:type="pct"/>
            <w:vMerge/>
            <w:vAlign w:val="center"/>
          </w:tcPr>
          <w:p w14:paraId="5CE51AAE" w14:textId="77777777" w:rsidR="00E211AE" w:rsidRPr="00041CFE" w:rsidRDefault="00E211AE" w:rsidP="00314602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445CD753" w14:textId="67016DC6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Коростин Егор Владимирович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8BD557B" w14:textId="05B6352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28530B7" w14:textId="5D561B4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AAABEEF" w14:textId="16F263A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36BCA96" w14:textId="6BE5E55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947CEAF" w14:textId="43DD963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2D0E286" w14:textId="6D9D2FF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28EE513" w14:textId="424641C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6BC5C2C2" w14:textId="1C56D69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EF70528" w14:textId="4A737AD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59A55D13" w14:textId="25367A4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58DC818" w14:textId="73ACB0D1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7669CBC2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1E14FF07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11DD84F7" w14:textId="0D423717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Криштопов Никита Александрович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A42C4C1" w14:textId="449761A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E8315D3" w14:textId="23787F2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5E92747" w14:textId="4B3D042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C94B0B9" w14:textId="7ED4B81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F4C928D" w14:textId="41A70A1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79F3A43" w14:textId="086935D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28AECBC" w14:textId="403C10E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4A64072" w14:textId="5B61D00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6A8E4AD" w14:textId="527763E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20B3AF18" w14:textId="4E1E3B8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859AEC5" w14:textId="43083ED5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01DC9369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272869D1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44FE1781" w14:textId="2CDB13D7" w:rsidR="00E211AE" w:rsidRPr="00CF361F" w:rsidRDefault="00E211AE" w:rsidP="00F86379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Малявина Софья Сергеевна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2D8964A" w14:textId="2C2E8DE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A0A7A56" w14:textId="5F7D4DE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F040CD5" w14:textId="4940854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96D2E2F" w14:textId="4B47133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C917CA5" w14:textId="00B93E4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46788EE" w14:textId="52AA116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2FCD4C7" w14:textId="5D97426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87B8041" w14:textId="0EDC032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4F40CA9" w14:textId="2971ACE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5196B870" w14:textId="4C13A0C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E2E8312" w14:textId="2E5F436D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59DEFC09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1AAD4F2E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678581A7" w14:textId="4C83F492" w:rsidR="00E211AE" w:rsidRPr="00CF361F" w:rsidRDefault="00E211AE" w:rsidP="00F86379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Мамонова Варвара Алексеевна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7CBD0C4" w14:textId="6C6E6EC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114B4AA" w14:textId="2E328ED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2639FD9" w14:textId="3DDE818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2F80340" w14:textId="090333E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FA189AA" w14:textId="7DA9406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32B2051" w14:textId="5AEABC7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88389F0" w14:textId="7A4C3C9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094F6CBF" w14:textId="59BDBBF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70B8379" w14:textId="5EE081F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FBF999E" w14:textId="65E5CF8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4750204" w14:textId="17AA8278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71381E77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5A1F3010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249774DF" w14:textId="27F03D61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Терганова Екатерина Денисовна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16B4CD3" w14:textId="23BE867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C6F353C" w14:textId="229534F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15A1EEF" w14:textId="3C56FA6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9616C18" w14:textId="6FD1407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97CDA8B" w14:textId="49A4246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5D8D53F" w14:textId="3914416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A79A80E" w14:textId="3D7C049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14:paraId="12FA95B4" w14:textId="591EE88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830F695" w14:textId="40965B1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14:paraId="4297C6F0" w14:textId="11CBA5D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9706F45" w14:textId="035BEF38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12241FF2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6906BDDC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01CD21B6" w14:textId="3E07C7D6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Фомин Дмитрий Сергеевич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592FE76" w14:textId="611AE81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338C950" w14:textId="30C14B7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48FE7BE" w14:textId="4CA6DDC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FBA2A27" w14:textId="389835D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3F01AF8" w14:textId="78B1088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D477F39" w14:textId="4255C18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AE89375" w14:textId="6EED7A9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476DE2F8" w14:textId="2785791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DA91A7C" w14:textId="4683D0C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B69F172" w14:textId="7C570BD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A60798E" w14:textId="78F4DE9A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193AFA71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401D37EE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49FA2992" w14:textId="7400F6FA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Фрумкина Василиса Владимировна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D199D7C" w14:textId="43AC845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ABB508C" w14:textId="1FDAE65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F0DF507" w14:textId="49EC750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57E1C95" w14:textId="0F532DA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21B5086" w14:textId="050AD61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CED210F" w14:textId="0E86495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01A2A5F" w14:textId="0BC38D8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46D843E5" w14:textId="6818C90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1B189AC" w14:textId="19E52E1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42FB7163" w14:textId="4909369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339BE01" w14:textId="650CC10A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40C0F805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63041BE1" w14:textId="77777777" w:rsidR="00E211AE" w:rsidRPr="00041CFE" w:rsidRDefault="00E211AE" w:rsidP="00314602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3C5DDEDE" w14:textId="4E94571E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Чернов Максим Анатольевич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83BCAC7" w14:textId="55BA419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8DF3638" w14:textId="05EBE3A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62FDAFD" w14:textId="40DAC8C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4F0CAD1" w14:textId="08252D2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4A18286" w14:textId="1B559C0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3193D47" w14:textId="1542D98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A50842B" w14:textId="409F38F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DEB2204" w14:textId="3759A61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084B65D" w14:textId="0546717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5E54EF7D" w14:textId="7A7BAE4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B748937" w14:textId="355689A8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211AE" w:rsidRPr="00041CFE" w14:paraId="4950AD3D" w14:textId="77777777" w:rsidTr="008F20D6">
        <w:trPr>
          <w:trHeight w:val="289"/>
        </w:trPr>
        <w:tc>
          <w:tcPr>
            <w:tcW w:w="1441" w:type="pct"/>
            <w:vAlign w:val="center"/>
          </w:tcPr>
          <w:p w14:paraId="17323EE8" w14:textId="30A58F7D" w:rsidR="00E211AE" w:rsidRPr="00041CFE" w:rsidRDefault="00E211AE" w:rsidP="008F20D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</w:t>
            </w: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48D4DDCF" w14:textId="479DDCA3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Матюшкина Людмила Игоревна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94E2917" w14:textId="4013356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68B177F" w14:textId="3BF421F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1112933" w14:textId="7811613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A6636A2" w14:textId="4DCA8F7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E4ACC08" w14:textId="6EEE62A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68206F4" w14:textId="0546AAF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5519363" w14:textId="4A4C8B9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5900127" w14:textId="7595278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088F3E2" w14:textId="76196A6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1010037" w14:textId="0D4DF85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E721307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66DC995F" w14:textId="77777777" w:rsidTr="008F20D6">
        <w:trPr>
          <w:trHeight w:val="289"/>
        </w:trPr>
        <w:tc>
          <w:tcPr>
            <w:tcW w:w="1441" w:type="pct"/>
            <w:vAlign w:val="center"/>
          </w:tcPr>
          <w:p w14:paraId="0F19F72A" w14:textId="4765BCFB" w:rsidR="00E211AE" w:rsidRPr="00041CFE" w:rsidRDefault="00E211AE" w:rsidP="008F20D6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"Супоневская №2"</w:t>
            </w: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6805B5B9" w14:textId="3F9375A4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Пашкова Ксения Павловна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E196787" w14:textId="69F8A07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FA58067" w14:textId="0232047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B3BF1DE" w14:textId="75D9E80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5BAB4A2" w14:textId="0D27528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6B05C4D" w14:textId="43A6654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6D1F1AF" w14:textId="1461BD4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F3175C8" w14:textId="7777777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77803DC3" w14:textId="7777777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DCE6651" w14:textId="7777777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4237EA4C" w14:textId="7777777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6243A46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3990B05C" w14:textId="77777777" w:rsidTr="008F20D6">
        <w:trPr>
          <w:trHeight w:val="289"/>
        </w:trPr>
        <w:tc>
          <w:tcPr>
            <w:tcW w:w="1441" w:type="pct"/>
            <w:vMerge w:val="restart"/>
            <w:vAlign w:val="center"/>
          </w:tcPr>
          <w:p w14:paraId="77D80165" w14:textId="2C74879A" w:rsidR="00E211AE" w:rsidRPr="00F86379" w:rsidRDefault="00E211AE" w:rsidP="008F20D6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863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"Гимназия №1 Брянского района"</w:t>
            </w: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42AE92BA" w14:textId="747249FB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Боханова Валентина Олеговна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E3FBE04" w14:textId="50E92E0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E696E21" w14:textId="1C98A63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DB2B731" w14:textId="6188127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C2A860D" w14:textId="265443E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66583DB" w14:textId="3C38FF2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F802805" w14:textId="426F49E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28C4240" w14:textId="71A13D2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79D66398" w14:textId="51B4E88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0B7AFF6" w14:textId="24493C3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1E64005" w14:textId="2897D42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932B684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460E1722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520C67C8" w14:textId="77777777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38DFCCC9" w14:textId="44C8FD93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Медведько Егор Сергеевич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CC008DE" w14:textId="341906D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E212249" w14:textId="3F27954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82D2B41" w14:textId="63B2FBF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7E12345" w14:textId="647A039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312F2EC" w14:textId="374FDD8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8FE0DF2" w14:textId="37E9445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569B7F5" w14:textId="0AEEF70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3C310F0" w14:textId="6416573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D6DA658" w14:textId="0C8776F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52937208" w14:textId="43EC077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D8A849B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67D118F6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128F95E9" w14:textId="77777777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2C3C9AB7" w14:textId="4A35AFEA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Пимкова Елизавета Денисовна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C0826CA" w14:textId="66ADE40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FC4D1B9" w14:textId="3811B46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CAE84D7" w14:textId="50E77EB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E2B15C1" w14:textId="5BF49FB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5EE6B4D" w14:textId="52A152D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69728D0" w14:textId="11F467B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005841C" w14:textId="683A936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2EAA0A21" w14:textId="036EAF5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C53534D" w14:textId="2A3555F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3AF9D78" w14:textId="36CA2C6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338DF08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6A3CFBA2" w14:textId="77777777" w:rsidTr="00E211AE">
        <w:trPr>
          <w:trHeight w:val="289"/>
        </w:trPr>
        <w:tc>
          <w:tcPr>
            <w:tcW w:w="1441" w:type="pct"/>
            <w:vAlign w:val="bottom"/>
          </w:tcPr>
          <w:p w14:paraId="4580C88C" w14:textId="77777777" w:rsidR="00E211AE" w:rsidRDefault="00E211AE" w:rsidP="00F86379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№1 им. Героя Советского Союза</w:t>
            </w:r>
          </w:p>
          <w:p w14:paraId="6110BFB8" w14:textId="5811FF6C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Н. И. Чувина"</w:t>
            </w: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1A614AA7" w14:textId="47658231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Безменов Сергей Сергеевич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179963A" w14:textId="497BF2D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084F354" w14:textId="331F159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777C991" w14:textId="7435E81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97C704D" w14:textId="531518A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5ED35C1" w14:textId="6B5F093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83409A6" w14:textId="37F27C2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F630BA8" w14:textId="038A85A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14:paraId="75C30A83" w14:textId="7777777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67745AA" w14:textId="7777777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8B87130" w14:textId="7777777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6DAFD88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62F002ED" w14:textId="77777777" w:rsidTr="00E211AE">
        <w:trPr>
          <w:trHeight w:val="289"/>
        </w:trPr>
        <w:tc>
          <w:tcPr>
            <w:tcW w:w="1441" w:type="pct"/>
            <w:vAlign w:val="bottom"/>
          </w:tcPr>
          <w:p w14:paraId="72864E49" w14:textId="7EF214F1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 Имени Юрия Лёвкина"</w:t>
            </w:r>
          </w:p>
        </w:tc>
        <w:tc>
          <w:tcPr>
            <w:tcW w:w="1097" w:type="pct"/>
            <w:shd w:val="clear" w:color="auto" w:fill="auto"/>
            <w:noWrap/>
            <w:vAlign w:val="center"/>
          </w:tcPr>
          <w:p w14:paraId="3085549A" w14:textId="3BE37B6B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Киреева Эльвира Алексеевна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60B5AEF" w14:textId="18868B0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CAC4522" w14:textId="7C906AB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7E52009" w14:textId="21027A4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C0AEEAF" w14:textId="77190D4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A737B54" w14:textId="171EDAF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B4F117D" w14:textId="15C434B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35EEFA8" w14:textId="23262BC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0C1CD4A1" w14:textId="1598B12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915DABC" w14:textId="0A6AB4C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66754B9D" w14:textId="744FB2D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CE2C6C3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546345E0" w14:textId="77777777" w:rsidTr="00E211AE">
        <w:trPr>
          <w:trHeight w:val="289"/>
        </w:trPr>
        <w:tc>
          <w:tcPr>
            <w:tcW w:w="1441" w:type="pct"/>
            <w:vMerge w:val="restart"/>
            <w:vAlign w:val="center"/>
          </w:tcPr>
          <w:p w14:paraId="512CE783" w14:textId="394BA995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</w:t>
            </w: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08D7F437" w14:textId="508E26F7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Кузичева Елизавета Алексеевна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FC09514" w14:textId="1D025AB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A241BD2" w14:textId="7E5F074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64C3548" w14:textId="0F285BC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4A4FDDF" w14:textId="31EAC98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8AC3160" w14:textId="1A55E6E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0EEEFCA" w14:textId="6F3B1D3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971EFE5" w14:textId="6C878D7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230D2A64" w14:textId="274C24B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B1FFE17" w14:textId="2F2969C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2563A84D" w14:textId="62CAF2D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B3C53AE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44E2DF84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14ED35C1" w14:textId="77777777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6908F55F" w14:textId="6ECED0AC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Чуина Ульяна Евгеньевна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7BA1ED9" w14:textId="36D44F4B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A3E1C6F" w14:textId="09F2CD9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BD5B19B" w14:textId="1ED236B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00B54A2" w14:textId="57FEE70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DBAB612" w14:textId="018A98F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EE7CE0A" w14:textId="3D1B57A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DD85F6E" w14:textId="5CFEA1A5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0D1B3F0" w14:textId="2F8C258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7F0C1C6" w14:textId="2E88D68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4A469CA0" w14:textId="6EF29CC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1F37BD9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5E4E42C0" w14:textId="77777777" w:rsidTr="00E211AE">
        <w:trPr>
          <w:trHeight w:val="289"/>
        </w:trPr>
        <w:tc>
          <w:tcPr>
            <w:tcW w:w="1441" w:type="pct"/>
            <w:vMerge w:val="restart"/>
            <w:vAlign w:val="center"/>
          </w:tcPr>
          <w:p w14:paraId="5044EF46" w14:textId="2253AD68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</w:t>
            </w: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43177846" w14:textId="6EAFBC18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Емельяненко София Андреевна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66DE30D" w14:textId="768A998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0AC70D1" w14:textId="3E30E81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270EEF3" w14:textId="119C6B1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18B9ED7" w14:textId="4961FA7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45991A5" w14:textId="38C61C0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B35443A" w14:textId="586F82A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5874462" w14:textId="232D8F2F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15718E0" w14:textId="25DACDBA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56228D5" w14:textId="56130F4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51C55CF4" w14:textId="343D947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B8BD3EF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0CD7553E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64C39D06" w14:textId="77777777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3AB6DD1C" w14:textId="2C8047D2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Максимова Елизавета Сергеевна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44D4BB9" w14:textId="26AA27D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45EB5CC" w14:textId="68C83F72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07138C9" w14:textId="3975A79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29C6397" w14:textId="71AB508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4A57957" w14:textId="543E255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B2CBE25" w14:textId="6F2C293D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E876C7A" w14:textId="0C36FBC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0C5978C3" w14:textId="3466BE04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F7A8EA7" w14:textId="3A5743F7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14:paraId="7BBF973F" w14:textId="40D72B21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01A5263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211AE" w:rsidRPr="00041CFE" w14:paraId="1CFF5A06" w14:textId="77777777" w:rsidTr="00E211AE">
        <w:trPr>
          <w:trHeight w:val="289"/>
        </w:trPr>
        <w:tc>
          <w:tcPr>
            <w:tcW w:w="1441" w:type="pct"/>
            <w:vMerge/>
            <w:vAlign w:val="center"/>
          </w:tcPr>
          <w:p w14:paraId="4C5B9C85" w14:textId="77777777" w:rsidR="00E211AE" w:rsidRPr="00041CFE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3068795A" w14:textId="5050048D" w:rsidR="00E211AE" w:rsidRPr="00CF361F" w:rsidRDefault="00E211AE" w:rsidP="00F86379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Савельева Дарья Витальевна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30434D5" w14:textId="6F0A6673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36B9FA1" w14:textId="7D0943E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2D7AB93" w14:textId="6494716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6DDCFD6" w14:textId="2DD0318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67B2FBE" w14:textId="187318BC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EE34E30" w14:textId="2707B93E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13B49D3" w14:textId="6E5A4CC6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3A8BFAF2" w14:textId="19402C30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726E0D8" w14:textId="4DEBE269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Align w:val="center"/>
          </w:tcPr>
          <w:p w14:paraId="198C8A86" w14:textId="606077A8" w:rsidR="00E211AE" w:rsidRPr="00C829C3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FAAF82B" w14:textId="77777777" w:rsidR="00E211AE" w:rsidRPr="00CF361F" w:rsidRDefault="00E211AE" w:rsidP="000D213E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14:paraId="78C77850" w14:textId="4D449C0D" w:rsidR="00E211AE" w:rsidRPr="00C835A1" w:rsidRDefault="00E211AE" w:rsidP="00E211AE">
      <w:pPr>
        <w:pStyle w:val="ae"/>
        <w:spacing w:after="0"/>
        <w:jc w:val="right"/>
        <w:rPr>
          <w:sz w:val="28"/>
          <w:szCs w:val="28"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7</w:t>
        </w:r>
      </w:fldSimple>
    </w:p>
    <w:p w14:paraId="48B4A609" w14:textId="77777777" w:rsidR="00E211AE" w:rsidRPr="00E211AE" w:rsidRDefault="00E211AE" w:rsidP="00E211AE">
      <w:pPr>
        <w:jc w:val="center"/>
        <w:rPr>
          <w:sz w:val="22"/>
          <w:szCs w:val="20"/>
        </w:rPr>
      </w:pPr>
      <w:r w:rsidRPr="00E211AE">
        <w:rPr>
          <w:b/>
          <w:sz w:val="22"/>
          <w:szCs w:val="20"/>
        </w:rPr>
        <w:t>Результаты ГВЭ выпускников</w:t>
      </w:r>
      <w:r w:rsidRPr="00E211AE">
        <w:rPr>
          <w:sz w:val="22"/>
          <w:szCs w:val="20"/>
        </w:rPr>
        <w:t xml:space="preserve"> </w:t>
      </w:r>
      <w:r w:rsidRPr="00E211AE">
        <w:rPr>
          <w:b/>
          <w:bCs/>
          <w:sz w:val="22"/>
          <w:szCs w:val="20"/>
          <w:lang w:val="en-US"/>
        </w:rPr>
        <w:t>IX</w:t>
      </w:r>
      <w:r w:rsidRPr="00E211AE">
        <w:rPr>
          <w:b/>
          <w:bCs/>
          <w:sz w:val="22"/>
          <w:szCs w:val="20"/>
        </w:rPr>
        <w:t xml:space="preserve"> классов Брянского района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2301"/>
        <w:gridCol w:w="1277"/>
        <w:gridCol w:w="1134"/>
        <w:gridCol w:w="992"/>
        <w:gridCol w:w="1843"/>
        <w:gridCol w:w="1411"/>
      </w:tblGrid>
      <w:tr w:rsidR="00E211AE" w:rsidRPr="00675220" w14:paraId="2487832C" w14:textId="77777777" w:rsidTr="00E211AE">
        <w:trPr>
          <w:trHeight w:val="6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D52" w14:textId="77777777" w:rsidR="00E211AE" w:rsidRPr="00164B05" w:rsidRDefault="00E211AE" w:rsidP="00E211AE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164B05">
              <w:rPr>
                <w:b/>
                <w:sz w:val="16"/>
                <w:szCs w:val="16"/>
              </w:rPr>
              <w:t>Код предмета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BC3" w14:textId="77777777" w:rsidR="00E211AE" w:rsidRPr="00164B05" w:rsidRDefault="00E211AE" w:rsidP="00E211A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64B05">
              <w:rPr>
                <w:b/>
                <w:sz w:val="16"/>
                <w:szCs w:val="16"/>
              </w:rPr>
              <w:t>Наименование предмета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409" w14:textId="77777777" w:rsidR="00E211AE" w:rsidRPr="00164B05" w:rsidRDefault="00E211AE" w:rsidP="00E211AE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64B05">
              <w:rPr>
                <w:b/>
                <w:color w:val="000000"/>
                <w:sz w:val="16"/>
                <w:szCs w:val="16"/>
              </w:rPr>
              <w:t>Количество участников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233" w14:textId="77777777" w:rsidR="00E211AE" w:rsidRPr="00164B05" w:rsidRDefault="00E211AE" w:rsidP="00E211A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164B05">
              <w:rPr>
                <w:b/>
                <w:color w:val="000000"/>
                <w:sz w:val="16"/>
                <w:szCs w:val="16"/>
              </w:rPr>
              <w:t>Средняя отметка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BB5" w14:textId="77777777" w:rsidR="00E211AE" w:rsidRPr="00164B05" w:rsidRDefault="00E211AE" w:rsidP="00E211AE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64B05">
              <w:rPr>
                <w:b/>
                <w:color w:val="000000"/>
                <w:sz w:val="16"/>
                <w:szCs w:val="16"/>
              </w:rPr>
              <w:t>Качество знаний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A5AD" w14:textId="77777777" w:rsidR="00E211AE" w:rsidRPr="00164B05" w:rsidRDefault="00E211AE" w:rsidP="00E211AE">
            <w:pPr>
              <w:spacing w:after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64B05">
              <w:rPr>
                <w:b/>
                <w:color w:val="000000"/>
                <w:sz w:val="16"/>
                <w:szCs w:val="16"/>
              </w:rPr>
              <w:t>Количество выпускников, получивших максимальный балл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BD28" w14:textId="77777777" w:rsidR="00E211AE" w:rsidRPr="00164B05" w:rsidRDefault="00E211AE" w:rsidP="00E211A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164B05">
              <w:rPr>
                <w:b/>
                <w:color w:val="000000"/>
                <w:sz w:val="16"/>
                <w:szCs w:val="16"/>
              </w:rPr>
              <w:t>Количество выпускников, получивших неудовлетворительный результат</w:t>
            </w:r>
          </w:p>
        </w:tc>
      </w:tr>
      <w:tr w:rsidR="00E211AE" w:rsidRPr="00F14312" w14:paraId="4893D6F7" w14:textId="77777777" w:rsidTr="00E211AE">
        <w:trPr>
          <w:trHeight w:val="2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814" w14:textId="77777777" w:rsidR="00E211AE" w:rsidRPr="0057541E" w:rsidRDefault="00E211AE" w:rsidP="00E211AE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30D7" w14:textId="77777777" w:rsidR="00E211AE" w:rsidRDefault="00E211AE" w:rsidP="00E211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F65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6FB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2D99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100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2E6F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28E0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0</w:t>
            </w:r>
          </w:p>
        </w:tc>
      </w:tr>
      <w:tr w:rsidR="00E211AE" w:rsidRPr="00F14312" w14:paraId="3E9DB83C" w14:textId="77777777" w:rsidTr="00E211AE">
        <w:trPr>
          <w:trHeight w:val="2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A768" w14:textId="77777777" w:rsidR="00E211AE" w:rsidRPr="0057541E" w:rsidRDefault="00E211AE" w:rsidP="00E211AE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D47" w14:textId="77777777" w:rsidR="00E211AE" w:rsidRDefault="00E211AE" w:rsidP="00E211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73C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57D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FB31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37,5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7E62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71E8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0</w:t>
            </w:r>
          </w:p>
        </w:tc>
      </w:tr>
      <w:tr w:rsidR="00E211AE" w:rsidRPr="00F14312" w14:paraId="447641F2" w14:textId="77777777" w:rsidTr="00E211AE">
        <w:trPr>
          <w:trHeight w:val="2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9F4D" w14:textId="77777777" w:rsidR="00E211AE" w:rsidRDefault="00E211AE" w:rsidP="00E211AE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2E15" w14:textId="77777777" w:rsidR="00E211AE" w:rsidRDefault="00E211AE" w:rsidP="00E211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9EB0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B595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E17B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100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090C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D146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0</w:t>
            </w:r>
          </w:p>
        </w:tc>
      </w:tr>
      <w:tr w:rsidR="00E211AE" w:rsidRPr="00F14312" w14:paraId="58098220" w14:textId="77777777" w:rsidTr="00E211AE">
        <w:trPr>
          <w:trHeight w:val="2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C0C0" w14:textId="77777777" w:rsidR="00E211AE" w:rsidRDefault="00E211AE" w:rsidP="00E211AE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4570" w14:textId="77777777" w:rsidR="00E211AE" w:rsidRDefault="00E211AE" w:rsidP="00E211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C2AA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B997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BAC9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100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7E44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0153" w14:textId="77777777" w:rsidR="00E211AE" w:rsidRPr="00FD2FD1" w:rsidRDefault="00E211AE" w:rsidP="00E211AE">
            <w:pPr>
              <w:spacing w:after="0"/>
              <w:jc w:val="center"/>
              <w:rPr>
                <w:sz w:val="20"/>
                <w:szCs w:val="20"/>
              </w:rPr>
            </w:pPr>
            <w:r w:rsidRPr="00FD2FD1">
              <w:rPr>
                <w:sz w:val="20"/>
                <w:szCs w:val="20"/>
              </w:rPr>
              <w:t>0</w:t>
            </w:r>
          </w:p>
        </w:tc>
      </w:tr>
      <w:tr w:rsidR="00E211AE" w:rsidRPr="00F14312" w14:paraId="7EC3C371" w14:textId="77777777" w:rsidTr="00E211AE">
        <w:trPr>
          <w:trHeight w:val="57"/>
        </w:trPr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F92" w14:textId="77777777" w:rsidR="00E211AE" w:rsidRPr="00025BCD" w:rsidRDefault="00E211AE" w:rsidP="00E211AE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025BC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E19" w14:textId="77777777" w:rsidR="00E211AE" w:rsidRPr="00FD2FD1" w:rsidRDefault="00E211AE" w:rsidP="00E211A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AE0" w14:textId="77777777" w:rsidR="00E211AE" w:rsidRPr="00FD2FD1" w:rsidRDefault="00E211AE" w:rsidP="00E211A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D2FD1"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C64" w14:textId="77777777" w:rsidR="00E211AE" w:rsidRPr="00FD2FD1" w:rsidRDefault="00E211AE" w:rsidP="00E211A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D2FD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EA13" w14:textId="77777777" w:rsidR="00E211AE" w:rsidRPr="00FD2FD1" w:rsidRDefault="00E211AE" w:rsidP="00E211A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D2F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BB43" w14:textId="77777777" w:rsidR="00E211AE" w:rsidRPr="00FD2FD1" w:rsidRDefault="00E211AE" w:rsidP="00E211A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D2FD1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2C2ADE74" w14:textId="77777777" w:rsidR="00084274" w:rsidRDefault="00084274" w:rsidP="002438F6">
      <w:pPr>
        <w:pStyle w:val="ae"/>
        <w:spacing w:before="120" w:after="120"/>
        <w:jc w:val="right"/>
      </w:pPr>
    </w:p>
    <w:p w14:paraId="6C150C53" w14:textId="5B8654D4" w:rsidR="002438F6" w:rsidRDefault="002438F6" w:rsidP="002438F6">
      <w:pPr>
        <w:pStyle w:val="ae"/>
        <w:spacing w:before="120" w:after="120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3</w:t>
        </w:r>
      </w:fldSimple>
    </w:p>
    <w:p w14:paraId="2D9C2682" w14:textId="792355FE" w:rsidR="008E74E8" w:rsidRPr="008E74E8" w:rsidRDefault="00D15AE3" w:rsidP="008E74E8">
      <w:r>
        <w:rPr>
          <w:noProof/>
        </w:rPr>
        <w:drawing>
          <wp:inline distT="0" distB="0" distL="0" distR="0" wp14:anchorId="5BA6F96B" wp14:editId="336B4886">
            <wp:extent cx="6120130" cy="3106756"/>
            <wp:effectExtent l="0" t="0" r="0" b="0"/>
            <wp:docPr id="83" name="Диаграмма 8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D94953" w14:textId="77777777" w:rsidR="002F2D05" w:rsidRDefault="002F2D05" w:rsidP="002438F6">
      <w:pPr>
        <w:pStyle w:val="ae"/>
        <w:spacing w:after="0"/>
        <w:jc w:val="right"/>
      </w:pPr>
    </w:p>
    <w:p w14:paraId="69A6BC9B" w14:textId="2AFB60B8" w:rsidR="002438F6" w:rsidRDefault="002438F6" w:rsidP="002438F6">
      <w:pPr>
        <w:pStyle w:val="ae"/>
        <w:spacing w:after="0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4</w:t>
        </w:r>
      </w:fldSimple>
    </w:p>
    <w:p w14:paraId="2819C715" w14:textId="31D1D878" w:rsidR="002438F6" w:rsidRDefault="00D15AE3" w:rsidP="002438F6">
      <w:r>
        <w:rPr>
          <w:noProof/>
        </w:rPr>
        <w:drawing>
          <wp:inline distT="0" distB="0" distL="0" distR="0" wp14:anchorId="5A6A4890" wp14:editId="6FDE93E6">
            <wp:extent cx="6120130" cy="2335575"/>
            <wp:effectExtent l="0" t="0" r="0" b="7620"/>
            <wp:docPr id="84" name="Диаграмма 8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65D5C6D" w14:textId="2F9EA79C" w:rsidR="007309A4" w:rsidRDefault="007309A4" w:rsidP="007309A4">
      <w:pPr>
        <w:pStyle w:val="ae"/>
        <w:spacing w:after="0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5</w:t>
        </w:r>
      </w:fldSimple>
    </w:p>
    <w:p w14:paraId="2E135747" w14:textId="4C62C7D6" w:rsidR="00F67E97" w:rsidRDefault="007D430B" w:rsidP="00F67E97">
      <w:pPr>
        <w:jc w:val="center"/>
      </w:pPr>
      <w:r>
        <w:rPr>
          <w:noProof/>
        </w:rPr>
        <w:drawing>
          <wp:inline distT="0" distB="0" distL="0" distR="0" wp14:anchorId="04993709" wp14:editId="05D1B517">
            <wp:extent cx="6323330" cy="2798285"/>
            <wp:effectExtent l="0" t="0" r="1270" b="254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2F086D" w14:textId="29DD8A60" w:rsidR="006408A1" w:rsidRDefault="006408A1" w:rsidP="00EA2BDA">
      <w:pPr>
        <w:spacing w:before="120" w:after="0"/>
        <w:jc w:val="center"/>
        <w:rPr>
          <w:b/>
          <w:lang w:eastAsia="ru-RU"/>
        </w:rPr>
        <w:sectPr w:rsidR="006408A1" w:rsidSect="00795CD4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6162FB1D" w14:textId="651018FB" w:rsidR="00EA2BDA" w:rsidRDefault="00EA2BDA" w:rsidP="00EA2BDA">
      <w:pPr>
        <w:spacing w:before="120" w:after="0"/>
        <w:jc w:val="center"/>
        <w:rPr>
          <w:b/>
          <w:szCs w:val="24"/>
        </w:rPr>
      </w:pPr>
      <w:r>
        <w:rPr>
          <w:b/>
          <w:lang w:eastAsia="ru-RU"/>
        </w:rPr>
        <w:lastRenderedPageBreak/>
        <w:t>С</w:t>
      </w:r>
      <w:r>
        <w:rPr>
          <w:b/>
          <w:szCs w:val="24"/>
        </w:rPr>
        <w:t>татистические данные</w:t>
      </w:r>
      <w:r w:rsidRPr="00565346">
        <w:rPr>
          <w:b/>
          <w:szCs w:val="24"/>
        </w:rPr>
        <w:t xml:space="preserve"> количества участников и тестовых баллов </w:t>
      </w:r>
      <w:r>
        <w:rPr>
          <w:b/>
          <w:szCs w:val="24"/>
        </w:rPr>
        <w:t>О</w:t>
      </w:r>
      <w:r w:rsidRPr="00565346">
        <w:rPr>
          <w:b/>
          <w:szCs w:val="24"/>
        </w:rPr>
        <w:t>ГЭ по</w:t>
      </w:r>
      <w:r>
        <w:rPr>
          <w:b/>
          <w:szCs w:val="24"/>
        </w:rPr>
        <w:t xml:space="preserve"> учебным</w:t>
      </w:r>
      <w:r w:rsidRPr="00565346">
        <w:rPr>
          <w:b/>
          <w:szCs w:val="24"/>
        </w:rPr>
        <w:t xml:space="preserve"> предметам выпускников ОО</w:t>
      </w:r>
      <w:r w:rsidR="00CC1A23">
        <w:rPr>
          <w:b/>
          <w:szCs w:val="24"/>
        </w:rPr>
        <w:t xml:space="preserve"> </w:t>
      </w:r>
      <w:r w:rsidR="000E11B0">
        <w:rPr>
          <w:b/>
          <w:szCs w:val="24"/>
        </w:rPr>
        <w:t>Брянского</w:t>
      </w:r>
      <w:r w:rsidR="001A7883">
        <w:rPr>
          <w:b/>
          <w:szCs w:val="24"/>
        </w:rPr>
        <w:t xml:space="preserve"> </w:t>
      </w:r>
      <w:r w:rsidR="00CC1A23">
        <w:rPr>
          <w:b/>
          <w:szCs w:val="24"/>
        </w:rPr>
        <w:t>района</w:t>
      </w:r>
      <w:r>
        <w:rPr>
          <w:b/>
          <w:szCs w:val="24"/>
        </w:rPr>
        <w:t xml:space="preserve"> </w:t>
      </w:r>
    </w:p>
    <w:p w14:paraId="2B7CAF6E" w14:textId="04746E3E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8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620"/>
        <w:gridCol w:w="607"/>
        <w:gridCol w:w="586"/>
        <w:gridCol w:w="516"/>
        <w:gridCol w:w="580"/>
        <w:gridCol w:w="427"/>
        <w:gridCol w:w="567"/>
        <w:gridCol w:w="425"/>
        <w:gridCol w:w="567"/>
        <w:gridCol w:w="425"/>
        <w:gridCol w:w="567"/>
        <w:gridCol w:w="425"/>
        <w:gridCol w:w="567"/>
        <w:gridCol w:w="567"/>
        <w:gridCol w:w="466"/>
        <w:gridCol w:w="486"/>
        <w:gridCol w:w="466"/>
        <w:gridCol w:w="388"/>
        <w:gridCol w:w="466"/>
        <w:gridCol w:w="416"/>
        <w:gridCol w:w="466"/>
        <w:gridCol w:w="388"/>
        <w:gridCol w:w="466"/>
        <w:gridCol w:w="516"/>
        <w:gridCol w:w="466"/>
      </w:tblGrid>
      <w:tr w:rsidR="003D546D" w:rsidRPr="00E81881" w14:paraId="1600FB67" w14:textId="77777777" w:rsidTr="009028E6">
        <w:trPr>
          <w:trHeight w:val="1518"/>
        </w:trPr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14:paraId="4D876025" w14:textId="77777777" w:rsidR="003D546D" w:rsidRPr="00E81881" w:rsidRDefault="003D546D" w:rsidP="003D546D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8188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620" w:type="dxa"/>
            <w:vMerge w:val="restart"/>
            <w:shd w:val="clear" w:color="auto" w:fill="auto"/>
            <w:noWrap/>
            <w:vAlign w:val="center"/>
            <w:hideMark/>
          </w:tcPr>
          <w:p w14:paraId="5D803C70" w14:textId="77777777" w:rsidR="003D546D" w:rsidRPr="00E81881" w:rsidRDefault="003D546D" w:rsidP="003D546D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8188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9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1B9B7C17" w14:textId="7777777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96" w:type="dxa"/>
            <w:gridSpan w:val="2"/>
            <w:shd w:val="clear" w:color="auto" w:fill="auto"/>
            <w:textDirection w:val="btLr"/>
            <w:vAlign w:val="center"/>
            <w:hideMark/>
          </w:tcPr>
          <w:p w14:paraId="36F44B4F" w14:textId="7777777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54F9DE14" w14:textId="7777777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992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10C990F1" w14:textId="7777777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92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1FCA21B4" w14:textId="4B09279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92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287BBA0D" w14:textId="7777777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03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2D9D5F63" w14:textId="7777777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52" w:type="dxa"/>
            <w:gridSpan w:val="2"/>
            <w:textDirection w:val="btLr"/>
            <w:vAlign w:val="center"/>
          </w:tcPr>
          <w:p w14:paraId="09612A91" w14:textId="77777777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shd w:val="clear" w:color="auto" w:fill="auto"/>
            <w:noWrap/>
            <w:textDirection w:val="btLr"/>
            <w:vAlign w:val="center"/>
          </w:tcPr>
          <w:p w14:paraId="11D3CFF5" w14:textId="77777777" w:rsidR="009028E6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Английский</w:t>
            </w:r>
          </w:p>
          <w:p w14:paraId="011806A6" w14:textId="39409C7B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язык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14:paraId="354C93EE" w14:textId="6C86981F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11C3B366" w14:textId="4D2C3DD3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  <w:vAlign w:val="center"/>
            <w:hideMark/>
          </w:tcPr>
          <w:p w14:paraId="1BC6002A" w14:textId="6B6D0B80" w:rsidR="003D546D" w:rsidRPr="009028E6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028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ИТОГО по всем предметам</w:t>
            </w:r>
          </w:p>
        </w:tc>
      </w:tr>
      <w:tr w:rsidR="003D546D" w:rsidRPr="00E81881" w14:paraId="772D4D08" w14:textId="77777777" w:rsidTr="009028E6">
        <w:trPr>
          <w:trHeight w:val="1077"/>
        </w:trPr>
        <w:tc>
          <w:tcPr>
            <w:tcW w:w="397" w:type="dxa"/>
            <w:vMerge/>
            <w:vAlign w:val="center"/>
            <w:hideMark/>
          </w:tcPr>
          <w:p w14:paraId="3EB959B9" w14:textId="77777777" w:rsidR="003D546D" w:rsidRPr="00E81881" w:rsidRDefault="003D546D" w:rsidP="003D546D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14:paraId="67B3F259" w14:textId="77777777" w:rsidR="003D546D" w:rsidRPr="00E81881" w:rsidRDefault="003D546D" w:rsidP="003D546D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14:paraId="7D652448" w14:textId="77777777" w:rsidR="003D546D" w:rsidRPr="00E81881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8188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  <w:hideMark/>
          </w:tcPr>
          <w:p w14:paraId="2C2DEA33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14:paraId="787E6CBB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14:paraId="251E49B5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  <w:hideMark/>
          </w:tcPr>
          <w:p w14:paraId="15FE5D54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A4F184F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276482C4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5F95A8A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5A1348F5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0E2BD44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583A084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B18E05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7A213C9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14:paraId="0FDDC1D1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486" w:type="dxa"/>
            <w:textDirection w:val="btLr"/>
            <w:vAlign w:val="center"/>
          </w:tcPr>
          <w:p w14:paraId="49612074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466" w:type="dxa"/>
            <w:textDirection w:val="btLr"/>
            <w:vAlign w:val="center"/>
          </w:tcPr>
          <w:p w14:paraId="2E26DE74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982F632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02BA6CB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0" w:type="auto"/>
            <w:textDirection w:val="btLr"/>
            <w:vAlign w:val="center"/>
          </w:tcPr>
          <w:p w14:paraId="7E2F7DE1" w14:textId="76BD829C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0" w:type="auto"/>
            <w:textDirection w:val="btLr"/>
            <w:vAlign w:val="center"/>
          </w:tcPr>
          <w:p w14:paraId="3D728098" w14:textId="5F489421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5AA9BCA" w14:textId="55D3E7DA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D27750A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  <w:hideMark/>
          </w:tcPr>
          <w:p w14:paraId="1DC1E69D" w14:textId="4BDC1EF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Чел./экз.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2B8D0C1" w14:textId="77777777" w:rsidR="003D546D" w:rsidRPr="00766B1D" w:rsidRDefault="003D546D" w:rsidP="009028E6">
            <w:pPr>
              <w:spacing w:after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66B1D">
              <w:rPr>
                <w:b/>
                <w:color w:val="000000"/>
                <w:sz w:val="14"/>
                <w:szCs w:val="14"/>
              </w:rPr>
              <w:t>Средняя отметка</w:t>
            </w:r>
          </w:p>
        </w:tc>
      </w:tr>
      <w:tr w:rsidR="000376DF" w:rsidRPr="00166645" w14:paraId="7FC552B7" w14:textId="77777777" w:rsidTr="009F5E17">
        <w:trPr>
          <w:trHeight w:val="334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1FF132B4" w14:textId="77777777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6E9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0332F48B" w14:textId="2EB3DC32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4DC211B" w14:textId="0EE09B1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1BEEF3E3" w14:textId="59AACA0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390F053C" w14:textId="08152E0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048AA5D" w14:textId="2F92D6C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EBC63E9" w14:textId="353C94E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1CF57" w14:textId="70281D6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8C1372" w14:textId="2F47224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2EA42" w14:textId="56FBEE2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71CAC1" w14:textId="19EBB2D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7C33CA" w14:textId="0237F0A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DBB8E1" w14:textId="3718837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506A2C" w14:textId="4277968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062368" w14:textId="593B8F6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3489055A" w14:textId="5CF9C1C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79F2CDC" w14:textId="00D6183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6" w:type="dxa"/>
            <w:vAlign w:val="center"/>
          </w:tcPr>
          <w:p w14:paraId="00889B43" w14:textId="306C2D7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77B3F" w14:textId="748BDB3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FF54F" w14:textId="3464AFD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A93216" w14:textId="41199B4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14:paraId="07E592C8" w14:textId="0E67D99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28DE0" w14:textId="15BB424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98A5E" w14:textId="4BEB1A00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DF045" w14:textId="4113345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762C8" w14:textId="18CC008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0376DF" w:rsidRPr="00166645" w14:paraId="7A8F19A0" w14:textId="77777777" w:rsidTr="009F5E17">
        <w:trPr>
          <w:trHeight w:val="257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003424C" w14:textId="77777777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6E9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2813355A" w14:textId="0AA12007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3F28C13" w14:textId="05B88012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0AF4683B" w14:textId="1215EB5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5D4F632B" w14:textId="6DF20FF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99C4A41" w14:textId="7A5A784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BD96D18" w14:textId="69413E4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3ADE27" w14:textId="007A274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694CFF" w14:textId="5C45E54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BB8968" w14:textId="268876E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935284" w14:textId="7BC4181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D18438" w14:textId="2CDC6F3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CA3242" w14:textId="1FA4450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F6E69F" w14:textId="7BF8535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FA10AA" w14:textId="0AABC77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165E3EB9" w14:textId="18B59F4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8990783" w14:textId="00A2F75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1C2114B" w14:textId="06F8B03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0B94D" w14:textId="1CB9092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18CC0" w14:textId="01A138A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CB47B4" w14:textId="0D8DB48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C551155" w14:textId="1053965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16A0F" w14:textId="3C003CC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E7FCB" w14:textId="4F63A00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94705" w14:textId="71BC64E2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64E1B" w14:textId="6377144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0376DF" w:rsidRPr="00166645" w14:paraId="3DB6C082" w14:textId="77777777" w:rsidTr="009028E6">
        <w:trPr>
          <w:trHeight w:val="77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ED71BB0" w14:textId="77777777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6E9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7D4E25D8" w14:textId="451325E2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"Госомская ООШ"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A0ED9C9" w14:textId="779C48B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66C5D9D8" w14:textId="419E4CC0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F432DE7" w14:textId="70F34B7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5F44C91D" w14:textId="40A3461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6CE44156" w14:textId="2870179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B7E5A" w14:textId="5CDD14B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1AEAC8" w14:textId="4B0368E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ADDB51" w14:textId="06000D1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C3720A" w14:textId="2106E81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FACBA3" w14:textId="21034FA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631C87" w14:textId="52C5826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4A71F7" w14:textId="7E28884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02BB36" w14:textId="17141BC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0FD50673" w14:textId="7979F8B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A6518C1" w14:textId="5820798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73A00C" w14:textId="796CA5C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0B167" w14:textId="57478A1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2B833" w14:textId="6E8A65E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DCF207" w14:textId="7400E3F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F36CBBD" w14:textId="61370C7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1590F" w14:textId="4E745A4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2A12B" w14:textId="60B876A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DA6E5" w14:textId="17E5396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8627A" w14:textId="4FD8AD1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0376DF" w:rsidRPr="00166645" w14:paraId="7E2E9EFC" w14:textId="77777777" w:rsidTr="009028E6">
        <w:trPr>
          <w:trHeight w:val="101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7041212" w14:textId="77777777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6E9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62360405" w14:textId="6256669C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"Домашовская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D451898" w14:textId="7212EB9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6ECD64D2" w14:textId="5AE5ABF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58A1B1D1" w14:textId="3802288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E2F7D8F" w14:textId="45D96CB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EF0C09A" w14:textId="1FAD30E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198BC4" w14:textId="523AAD6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13C469" w14:textId="5101D33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629A55" w14:textId="0635978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76C7A" w14:textId="26E3A4C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992AEE" w14:textId="10945DE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10ACFD" w14:textId="1256374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C96D52" w14:textId="387F9A7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73E3E4" w14:textId="4C140E9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12FA7A79" w14:textId="5DB035F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E3922DD" w14:textId="412C0EE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FB46E2" w14:textId="52459C9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7D7CF" w14:textId="332858C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F0979" w14:textId="01E1167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A4D402" w14:textId="539669A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2F1231C" w14:textId="4C5F5EF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B48AA" w14:textId="301BB9F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F7633" w14:textId="32BAE9C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67792" w14:textId="01CA1D6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5C4E1" w14:textId="41D6570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376DF" w:rsidRPr="00166645" w14:paraId="5926139F" w14:textId="77777777" w:rsidTr="009028E6">
        <w:trPr>
          <w:trHeight w:val="148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D96330A" w14:textId="77777777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6E9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6630EC75" w14:textId="56D47464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DEC3EEF" w14:textId="2F82058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6B374F62" w14:textId="2A1C01A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3ED467B" w14:textId="0F77970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00B5BB79" w14:textId="79E95542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56E5BBD1" w14:textId="0778B8E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6316DF" w14:textId="3D59DCA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713510" w14:textId="3B735DC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0D8EAA" w14:textId="53E20E22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26E028" w14:textId="224522F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2348D" w14:textId="515A434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56CCC8" w14:textId="0ED4D35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FADA0A" w14:textId="15BB84F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8B931D" w14:textId="55E80C6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497A583" w14:textId="4231D3F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86" w:type="dxa"/>
            <w:vAlign w:val="center"/>
          </w:tcPr>
          <w:p w14:paraId="08B5749A" w14:textId="0C9D9C2D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446DB8A" w14:textId="157D1DF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DC9BA" w14:textId="7BF3B91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09BA5" w14:textId="500F925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0" w:type="auto"/>
            <w:vAlign w:val="center"/>
          </w:tcPr>
          <w:p w14:paraId="4E2334E3" w14:textId="006D493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14:paraId="1957D11A" w14:textId="7B9E1B9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FCFD3" w14:textId="7B94750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4A50C" w14:textId="095B3DF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C9D91" w14:textId="0C6579F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5A634" w14:textId="2C04998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0376DF" w:rsidRPr="00166645" w14:paraId="7BF3DA60" w14:textId="77777777" w:rsidTr="009028E6">
        <w:trPr>
          <w:trHeight w:val="179"/>
        </w:trPr>
        <w:tc>
          <w:tcPr>
            <w:tcW w:w="397" w:type="dxa"/>
            <w:shd w:val="clear" w:color="auto" w:fill="auto"/>
            <w:noWrap/>
            <w:vAlign w:val="center"/>
          </w:tcPr>
          <w:p w14:paraId="5B767931" w14:textId="330ED83C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6E9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6B144249" w14:textId="27AB661C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"Малополпинская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33FE388" w14:textId="1AB0E4B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4508995E" w14:textId="0F42FE2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5F0977E" w14:textId="181CBE1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9F0C6A5" w14:textId="21B53A5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150163D0" w14:textId="73A40B5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5EDB0E" w14:textId="7754085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06A6A3" w14:textId="6DD17FB8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33B37A" w14:textId="191DAF0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791740" w14:textId="408D02F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7DDA7A" w14:textId="7CB776E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334732" w14:textId="7A16D47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3F30F1" w14:textId="3756055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45570D" w14:textId="5E2020A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3A299532" w14:textId="1191FE0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84D6239" w14:textId="2559461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BBE1459" w14:textId="6CE3005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69F36" w14:textId="28CA944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6AD43" w14:textId="7EA743C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1AFC03" w14:textId="5B9068C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1520B135" w14:textId="4E10D1F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1CA97" w14:textId="71E111C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5E83B" w14:textId="6273ADF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B166B" w14:textId="7652EC1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7F1CC" w14:textId="6638B4A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0376DF" w:rsidRPr="00166645" w14:paraId="178006EF" w14:textId="77777777" w:rsidTr="009028E6">
        <w:trPr>
          <w:trHeight w:val="84"/>
        </w:trPr>
        <w:tc>
          <w:tcPr>
            <w:tcW w:w="397" w:type="dxa"/>
            <w:shd w:val="clear" w:color="auto" w:fill="auto"/>
            <w:noWrap/>
            <w:vAlign w:val="center"/>
          </w:tcPr>
          <w:p w14:paraId="708E6D1F" w14:textId="3F37D2A0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36E9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22FD2E9E" w14:textId="7579082D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"Мичуринская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5F2384A" w14:textId="2A5CF64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1866675F" w14:textId="4B62113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B985DFC" w14:textId="0C3C112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0F5A686A" w14:textId="776ABD4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1A645226" w14:textId="54EC9B9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B032A8" w14:textId="1419FCA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940903" w14:textId="55AAFE5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2A717D" w14:textId="1BECFD1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508121" w14:textId="43FE2B6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76BC16" w14:textId="08D3994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1A68E9" w14:textId="3D492EB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37B972" w14:textId="6B191BB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D1F533" w14:textId="484227C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22B87481" w14:textId="2CFD63E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95A3D93" w14:textId="38AC45F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F8F989" w14:textId="4404A9E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B0197" w14:textId="01F81F2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90207" w14:textId="26D0C3A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center"/>
          </w:tcPr>
          <w:p w14:paraId="52B7F71F" w14:textId="31EEFAB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9139338" w14:textId="38154AE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FB044" w14:textId="731D2CA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A05DB" w14:textId="41480CC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F84A4" w14:textId="23E71C2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05880" w14:textId="7430637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0376DF" w:rsidRPr="00166645" w14:paraId="655C3DF5" w14:textId="77777777" w:rsidTr="009028E6">
        <w:trPr>
          <w:trHeight w:val="143"/>
        </w:trPr>
        <w:tc>
          <w:tcPr>
            <w:tcW w:w="397" w:type="dxa"/>
            <w:shd w:val="clear" w:color="auto" w:fill="auto"/>
            <w:noWrap/>
            <w:vAlign w:val="center"/>
          </w:tcPr>
          <w:p w14:paraId="04D2F16B" w14:textId="2C6EEBB5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2B844FB8" w14:textId="17306738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"Молотинская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DF30204" w14:textId="43AE05C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3EA10176" w14:textId="0620FAB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41C1D393" w14:textId="3A3EFA4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3DE81B9" w14:textId="1D14275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A236F72" w14:textId="041F8BB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774F11" w14:textId="493F6EE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21132C" w14:textId="218F619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E94A36" w14:textId="149F185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D0E18B" w14:textId="6E469EE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6968DC" w14:textId="3FFD2A2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E8B82F" w14:textId="2935511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EEAB14" w14:textId="7D7523E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260D76" w14:textId="5D7682C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0DF309F" w14:textId="26847B2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D592BE9" w14:textId="7E0C7BF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Align w:val="center"/>
          </w:tcPr>
          <w:p w14:paraId="70F675EA" w14:textId="2221998D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67DE8" w14:textId="4375D6C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8F657" w14:textId="1ABE101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B51F38" w14:textId="11EECCA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A9FA558" w14:textId="112EE39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F1EE8" w14:textId="4EDDCA0F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15FB5" w14:textId="2D9D6FC0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169CB" w14:textId="0BD4EB7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43C5B" w14:textId="025A48D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0376DF" w:rsidRPr="00166645" w14:paraId="08887CB0" w14:textId="77777777" w:rsidTr="009028E6">
        <w:trPr>
          <w:trHeight w:val="316"/>
        </w:trPr>
        <w:tc>
          <w:tcPr>
            <w:tcW w:w="397" w:type="dxa"/>
            <w:shd w:val="clear" w:color="auto" w:fill="auto"/>
            <w:noWrap/>
            <w:vAlign w:val="center"/>
          </w:tcPr>
          <w:p w14:paraId="6DA79334" w14:textId="735F4772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50C72162" w14:textId="5CA834D1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 им. Ю. Лёвкина" Брянского района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258913C" w14:textId="3BFF2D4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1AC85C1A" w14:textId="477947E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138218DB" w14:textId="12C912F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01005803" w14:textId="46EA16C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53D2563" w14:textId="1D77AF5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D00695" w14:textId="138EBCE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994944" w14:textId="65F0CB8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9CAD0B" w14:textId="61BC879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A76E44" w14:textId="18AB1A6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3DF66D" w14:textId="7721AE9F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2397A0" w14:textId="6235009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7CC1C6" w14:textId="2664CAB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228AF1" w14:textId="6A91146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B391A5D" w14:textId="5AC85B6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8B54151" w14:textId="03C1C638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C97B0F9" w14:textId="3BDE0FD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CED31" w14:textId="3E9D370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43523" w14:textId="3055BB3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6BEF8C" w14:textId="511349A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2A698AB3" w14:textId="6BFC961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74C5E" w14:textId="63FB665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98506" w14:textId="3E914CF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0E69C" w14:textId="541763D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BC7B1" w14:textId="205F48B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0376DF" w:rsidRPr="00166645" w14:paraId="1E7D8CA8" w14:textId="77777777" w:rsidTr="009028E6">
        <w:trPr>
          <w:trHeight w:val="125"/>
        </w:trPr>
        <w:tc>
          <w:tcPr>
            <w:tcW w:w="397" w:type="dxa"/>
            <w:shd w:val="clear" w:color="auto" w:fill="auto"/>
            <w:noWrap/>
            <w:vAlign w:val="center"/>
          </w:tcPr>
          <w:p w14:paraId="772425EE" w14:textId="4FA11625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40D00BEE" w14:textId="36F48538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"Новодарковичская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86675AB" w14:textId="10BFA23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5DBCCA2E" w14:textId="22BF99BD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EA5353B" w14:textId="2B79AC2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2F7EF34" w14:textId="75CDE20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CA05E67" w14:textId="7665178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527E51" w14:textId="1F44B95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4CEA7" w14:textId="2A86041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38C5B8" w14:textId="72587C0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05F0A5" w14:textId="479B6B9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EDCABF" w14:textId="307C5A1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87F54D" w14:textId="2D9958C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DA64CF" w14:textId="6EEFD97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5A513D" w14:textId="027721F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09EB4431" w14:textId="2F5E07D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86" w:type="dxa"/>
            <w:vAlign w:val="center"/>
          </w:tcPr>
          <w:p w14:paraId="21A3B3AA" w14:textId="4560D06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0304C83" w14:textId="2E26E5F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40990" w14:textId="25510E92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FE08E" w14:textId="31A8C8B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vAlign w:val="center"/>
          </w:tcPr>
          <w:p w14:paraId="4B3E252B" w14:textId="3328C78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07F6424F" w14:textId="3E7A947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6A28C" w14:textId="35E787F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68B1B" w14:textId="2E92197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37821" w14:textId="7F9DF1E4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4646D" w14:textId="6955AA2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0376DF" w:rsidRPr="00166645" w14:paraId="7539940F" w14:textId="77777777" w:rsidTr="009F5E17">
        <w:trPr>
          <w:trHeight w:val="153"/>
        </w:trPr>
        <w:tc>
          <w:tcPr>
            <w:tcW w:w="397" w:type="dxa"/>
            <w:shd w:val="clear" w:color="auto" w:fill="auto"/>
            <w:noWrap/>
            <w:vAlign w:val="center"/>
          </w:tcPr>
          <w:p w14:paraId="5189C174" w14:textId="0ABE58D6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2CCF505D" w14:textId="3B84DAFA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"Новосельская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84AD5BB" w14:textId="181B2D20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59F62785" w14:textId="659EF20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5357092F" w14:textId="1DB7C25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D08312E" w14:textId="2DA8897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E539B22" w14:textId="6742EFF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7356FE" w14:textId="0DFC5B6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DD40D6" w14:textId="254A55C2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0D479A" w14:textId="2FC8ABD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80D483" w14:textId="407487E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6558EB" w14:textId="518EA95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10F31D" w14:textId="35AE2A4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4B4B71" w14:textId="7598479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9A18D3" w14:textId="69037B8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0B74147" w14:textId="45A776E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150067A" w14:textId="6DFF8AB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6154D51" w14:textId="7F78F83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3CB7A" w14:textId="4DE6136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20A39" w14:textId="0E83FCB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56586F" w14:textId="5ED7A50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65FD7377" w14:textId="11E212C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EECC6" w14:textId="7883A4B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E2706" w14:textId="6D52FA50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BC269" w14:textId="28F6EFA0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DF696" w14:textId="2453A1B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0376DF" w:rsidRPr="00166645" w14:paraId="379A65C9" w14:textId="77777777" w:rsidTr="009F5E17">
        <w:trPr>
          <w:trHeight w:val="199"/>
        </w:trPr>
        <w:tc>
          <w:tcPr>
            <w:tcW w:w="397" w:type="dxa"/>
            <w:shd w:val="clear" w:color="auto" w:fill="auto"/>
            <w:noWrap/>
            <w:vAlign w:val="center"/>
          </w:tcPr>
          <w:p w14:paraId="3DD01C81" w14:textId="404C44A2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73E26078" w14:textId="019255B2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"Отрадненская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E9BD31B" w14:textId="5BCF0B7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4AFE81DC" w14:textId="30F7883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0C8A09A" w14:textId="23321B8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BC5F8F4" w14:textId="5456A03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4EC8DA6" w14:textId="2359B66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02C717" w14:textId="43B6E06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9C7028" w14:textId="1A4D7B8F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878E37" w14:textId="2989D00D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67C319" w14:textId="26FF57E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B47E4F" w14:textId="2CDC9A0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5E6994" w14:textId="260CE4B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5142E" w14:textId="57AF1DD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E3F224" w14:textId="1FD0959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15CD379B" w14:textId="2007878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CDAF7C4" w14:textId="5BE79020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Align w:val="center"/>
          </w:tcPr>
          <w:p w14:paraId="77601ED3" w14:textId="5D90F10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B71F9" w14:textId="1C7C0F8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037E6" w14:textId="5E6CBAC2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F64741" w14:textId="7418A76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03741270" w14:textId="70DA321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D2F40" w14:textId="0C4582F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A62AB" w14:textId="61BDF31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831B6" w14:textId="7DC188B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7D9C6" w14:textId="04A7541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376DF" w:rsidRPr="00166645" w14:paraId="1DA90E35" w14:textId="77777777" w:rsidTr="009F5E17">
        <w:trPr>
          <w:trHeight w:val="334"/>
        </w:trPr>
        <w:tc>
          <w:tcPr>
            <w:tcW w:w="397" w:type="dxa"/>
            <w:shd w:val="clear" w:color="auto" w:fill="auto"/>
            <w:noWrap/>
            <w:vAlign w:val="center"/>
          </w:tcPr>
          <w:p w14:paraId="393F9661" w14:textId="00E69710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5778D038" w14:textId="2250B378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"Пальцовская СОШ им. Ф.В. Журавлёва" Брянского района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0D8CB09" w14:textId="0D01CB4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27F1F82E" w14:textId="18E01D9D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08CAC35F" w14:textId="68DCDA1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5B5D200" w14:textId="7BA6835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B463693" w14:textId="4F232CB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86073" w14:textId="137667C2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88D45A" w14:textId="3E0946D2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47397E" w14:textId="04EEB258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75647A" w14:textId="39F0946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9C5DA8" w14:textId="4C92E1E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C1DEDB" w14:textId="543C9B7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8F55E5" w14:textId="3424A7E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DEFFF7" w14:textId="7D4A1EE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120E9567" w14:textId="1F91A4B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86" w:type="dxa"/>
            <w:vAlign w:val="center"/>
          </w:tcPr>
          <w:p w14:paraId="54864ED5" w14:textId="3169F8D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F8B26FB" w14:textId="497C5EE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350B6" w14:textId="43523F2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C34AC" w14:textId="454D969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vAlign w:val="center"/>
          </w:tcPr>
          <w:p w14:paraId="65390ADA" w14:textId="4C969CAF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9F0D2B1" w14:textId="4905B52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DB387" w14:textId="403F7FF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D246C" w14:textId="5F1C258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B3007" w14:textId="7B0348E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E72DC" w14:textId="48106E1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0376DF" w:rsidRPr="00166645" w14:paraId="34BFDE6C" w14:textId="77777777" w:rsidTr="009F5E17">
        <w:trPr>
          <w:trHeight w:val="210"/>
        </w:trPr>
        <w:tc>
          <w:tcPr>
            <w:tcW w:w="397" w:type="dxa"/>
            <w:shd w:val="clear" w:color="auto" w:fill="auto"/>
            <w:noWrap/>
            <w:vAlign w:val="center"/>
          </w:tcPr>
          <w:p w14:paraId="7992C823" w14:textId="484792C3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0F14F276" w14:textId="6A017192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"Свенская СОШ №1"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1A64334" w14:textId="1435F8B0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526CED6B" w14:textId="759233F4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37DCFF4F" w14:textId="04E0047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343B4095" w14:textId="21170CA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60296786" w14:textId="55D98CB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755FE4" w14:textId="15F8BB1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EC69FF" w14:textId="7DF0EF24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B3002" w14:textId="27442FF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5D8470" w14:textId="0C4C9BC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E69A5" w14:textId="72014E4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17B82F" w14:textId="3725C97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01A35E" w14:textId="3FAEF73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E4FAC7" w14:textId="053EC4A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1B7595E4" w14:textId="540ACA0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903FE1C" w14:textId="364E745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382713" w14:textId="7AD1D70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FF8DD" w14:textId="3CF5517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B24F5" w14:textId="2A4279A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79E829" w14:textId="5F3385A1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47D5E41" w14:textId="569A5A0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5896C" w14:textId="5340C89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5B379" w14:textId="775C1E0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3257D" w14:textId="7A7C0DD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201E7" w14:textId="042BC86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0376DF" w:rsidRPr="00166645" w14:paraId="71E4BFED" w14:textId="77777777" w:rsidTr="009F5E17">
        <w:trPr>
          <w:trHeight w:val="241"/>
        </w:trPr>
        <w:tc>
          <w:tcPr>
            <w:tcW w:w="397" w:type="dxa"/>
            <w:shd w:val="clear" w:color="auto" w:fill="auto"/>
            <w:noWrap/>
            <w:vAlign w:val="center"/>
          </w:tcPr>
          <w:p w14:paraId="3FC4B777" w14:textId="3FA50380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78BF2F16" w14:textId="646AA323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"Смольянская СОШ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97E5D8B" w14:textId="70425E78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5FD795C1" w14:textId="3D2F055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6C98FB68" w14:textId="4FEC120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3F1AD02" w14:textId="2E7B637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986F2AE" w14:textId="23F9A05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18C598" w14:textId="3A898F6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611D88" w14:textId="4A4F8C8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B69E8E" w14:textId="68CE172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ED979C" w14:textId="455A979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E1656" w14:textId="3F76820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0BB2D8" w14:textId="4EA3A16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8B486" w14:textId="76749A3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927163" w14:textId="406812C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7614D4C7" w14:textId="73A51EE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833D334" w14:textId="724D95C8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73A1D94" w14:textId="25781D7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D6646" w14:textId="624EBB6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9450C" w14:textId="01786212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88EE8E" w14:textId="0C0ED87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460D381" w14:textId="3093013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AD15A" w14:textId="0257057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E2410" w14:textId="5F7A41AF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A66C2" w14:textId="12A3108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4FE84" w14:textId="14BDA13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0376DF" w:rsidRPr="00166645" w14:paraId="3184D5ED" w14:textId="77777777" w:rsidTr="009028E6">
        <w:trPr>
          <w:trHeight w:val="77"/>
        </w:trPr>
        <w:tc>
          <w:tcPr>
            <w:tcW w:w="397" w:type="dxa"/>
            <w:shd w:val="clear" w:color="auto" w:fill="auto"/>
            <w:noWrap/>
            <w:vAlign w:val="center"/>
          </w:tcPr>
          <w:p w14:paraId="6FA3ED38" w14:textId="3DA23613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7ED06ACF" w14:textId="69E17DAD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"Снежская гимназия"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C9E95F1" w14:textId="0526990E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0AEAF314" w14:textId="34CA5CE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27C0667" w14:textId="525B6B0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1B0E89D7" w14:textId="1824D1B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17CAD0A7" w14:textId="578E36D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35E73" w14:textId="05DABC6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3B3C11" w14:textId="3379D31E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C2D4C" w14:textId="63A505B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E27D47" w14:textId="4CD9BCF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ECB6E8" w14:textId="5833F88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3198E7" w14:textId="5CD1F28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C3BFB7" w14:textId="7D51708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9EBB9B" w14:textId="38566B7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B8FE0FB" w14:textId="66669E35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486" w:type="dxa"/>
            <w:vAlign w:val="center"/>
          </w:tcPr>
          <w:p w14:paraId="69B6D572" w14:textId="09D0448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6" w:type="dxa"/>
            <w:vAlign w:val="center"/>
          </w:tcPr>
          <w:p w14:paraId="26277592" w14:textId="15E0B5E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61EE1" w14:textId="68AEF26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B8A75" w14:textId="1A96159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0" w:type="auto"/>
            <w:vAlign w:val="center"/>
          </w:tcPr>
          <w:p w14:paraId="3370F8F6" w14:textId="0AC6EFD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14:paraId="412F1D77" w14:textId="0CECB8FF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B99D8" w14:textId="7081BB9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9F0AD" w14:textId="3C068F7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2E454" w14:textId="62BA623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E4F4C" w14:textId="23574C6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376DF" w:rsidRPr="00166645" w14:paraId="02E65596" w14:textId="77777777" w:rsidTr="009028E6">
        <w:trPr>
          <w:trHeight w:val="210"/>
        </w:trPr>
        <w:tc>
          <w:tcPr>
            <w:tcW w:w="397" w:type="dxa"/>
            <w:shd w:val="clear" w:color="auto" w:fill="auto"/>
            <w:noWrap/>
            <w:vAlign w:val="center"/>
          </w:tcPr>
          <w:p w14:paraId="500FAB3B" w14:textId="33192AFE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0428D0E0" w14:textId="4D24B1AC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"Стекляннорадицкая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CE1DE12" w14:textId="054B893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701110F5" w14:textId="3DDB1702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59C47E97" w14:textId="190E8B62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62393CCC" w14:textId="5E05F86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8DE4510" w14:textId="755C232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C4052" w14:textId="6ABD584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0C4488" w14:textId="7CF1403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ADFED5" w14:textId="4E3A3BD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15FABC" w14:textId="2617846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40D178" w14:textId="6F3F15F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B0B3E6" w14:textId="19A52C7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24716" w14:textId="4C3B4A7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9DEA3D" w14:textId="74A82F8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782FF86E" w14:textId="7333276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35A7EBB" w14:textId="623BA26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1BCC5FE" w14:textId="24D2A12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476FD" w14:textId="333F0CD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5C051" w14:textId="14DB7E2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CEE754" w14:textId="3F7C936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CB86620" w14:textId="292EDE0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FDFA8" w14:textId="43844C6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41003" w14:textId="4574E7C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73714" w14:textId="0607D08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8DAFF" w14:textId="74D8017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376DF" w:rsidRPr="00166645" w14:paraId="572D1DF6" w14:textId="77777777" w:rsidTr="009F5E17">
        <w:trPr>
          <w:trHeight w:val="334"/>
        </w:trPr>
        <w:tc>
          <w:tcPr>
            <w:tcW w:w="397" w:type="dxa"/>
            <w:shd w:val="clear" w:color="auto" w:fill="auto"/>
            <w:noWrap/>
            <w:vAlign w:val="center"/>
          </w:tcPr>
          <w:p w14:paraId="596E1303" w14:textId="1152C5C4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6EDC4AC8" w14:textId="0A9F481E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42DD2B2" w14:textId="22751D5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3CF8A9D7" w14:textId="01F2FE6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A987945" w14:textId="6215811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36710F94" w14:textId="6E053AF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A6F6D7E" w14:textId="30EBE87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C8549E" w14:textId="6542527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62DCB6" w14:textId="59B546F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B9E524" w14:textId="1A70552A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988AAB" w14:textId="627FE12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0C8DE0" w14:textId="5EED9E8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AB9659" w14:textId="5CE6DF6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B3DB95" w14:textId="20156E20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FB915B" w14:textId="712E973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50045308" w14:textId="236B1D4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86" w:type="dxa"/>
            <w:vAlign w:val="center"/>
          </w:tcPr>
          <w:p w14:paraId="50F2473A" w14:textId="5F4EE49D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A3566E" w14:textId="70A5413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7BC6A" w14:textId="0EC491B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3EB21" w14:textId="2616B0C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center"/>
          </w:tcPr>
          <w:p w14:paraId="3919022E" w14:textId="4F88D54D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14:paraId="562D6FA8" w14:textId="4F6BD35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00271" w14:textId="6E5B05C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A7E65" w14:textId="34F8DCA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FBE42" w14:textId="7697D824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2D472" w14:textId="3A4BE2F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0376DF" w:rsidRPr="00166645" w14:paraId="4C124F67" w14:textId="77777777" w:rsidTr="009028E6">
        <w:trPr>
          <w:trHeight w:val="191"/>
        </w:trPr>
        <w:tc>
          <w:tcPr>
            <w:tcW w:w="397" w:type="dxa"/>
            <w:shd w:val="clear" w:color="auto" w:fill="auto"/>
            <w:noWrap/>
            <w:vAlign w:val="center"/>
          </w:tcPr>
          <w:p w14:paraId="78E34CA4" w14:textId="69AE4EB0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43002D75" w14:textId="546ED18B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№2"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8DCC156" w14:textId="5B65C1F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47F1E64B" w14:textId="69CF074E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261CB45F" w14:textId="46582EB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36407448" w14:textId="400564E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61B9CAD7" w14:textId="4A35281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78E65" w14:textId="7450C4A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0E8EEF" w14:textId="29FD72EC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8E434A" w14:textId="7B2EA29E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B826E8" w14:textId="47219443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B94E86" w14:textId="6E41BAC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064605" w14:textId="6AA69E4F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B8F167" w14:textId="1514240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11D01D" w14:textId="40B6E68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6569BE40" w14:textId="43B6958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86" w:type="dxa"/>
            <w:vAlign w:val="center"/>
          </w:tcPr>
          <w:p w14:paraId="24B495A9" w14:textId="4E93E0CB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EDE4A43" w14:textId="1A23A9C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3CC52" w14:textId="653535E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259C8" w14:textId="45627786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center"/>
          </w:tcPr>
          <w:p w14:paraId="26E3DED0" w14:textId="6D9032E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22A6F001" w14:textId="4FFCF4D2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B0806" w14:textId="6E83742A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FBB21" w14:textId="440C648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A9883" w14:textId="36490BB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9A3EB" w14:textId="2B52FC6A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0376DF" w:rsidRPr="00166645" w14:paraId="3636138A" w14:textId="77777777" w:rsidTr="009F5E17">
        <w:trPr>
          <w:trHeight w:val="334"/>
        </w:trPr>
        <w:tc>
          <w:tcPr>
            <w:tcW w:w="397" w:type="dxa"/>
            <w:shd w:val="clear" w:color="auto" w:fill="auto"/>
            <w:noWrap/>
            <w:vAlign w:val="center"/>
          </w:tcPr>
          <w:p w14:paraId="757D04DF" w14:textId="2C3F52AF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5830D2C6" w14:textId="3A69A3BA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"Теменичская СОШ"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412E832" w14:textId="04F10CA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4462A014" w14:textId="2E7ED0E9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16A3F7E9" w14:textId="5221529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B6A548D" w14:textId="636B0DF3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93A73D3" w14:textId="2A79267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A2DE2" w14:textId="04C6AA5C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3F14D6" w14:textId="5482453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F387F" w14:textId="24A5445D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F74969" w14:textId="733C7C4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C822D9" w14:textId="7278771F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EDD9A3" w14:textId="6D5CB110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C33753" w14:textId="287A0D4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2E67B0" w14:textId="127EDD78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84C7A11" w14:textId="28030C2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8F3C1AE" w14:textId="1D0316F8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A5A1270" w14:textId="1A94ECF5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257E8" w14:textId="17F5F98E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35DFC" w14:textId="527377B4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F57F20" w14:textId="5E5323B5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EB74797" w14:textId="368DB32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96C61" w14:textId="32C41A4B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FAB4B" w14:textId="28318A49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B1EDC" w14:textId="751E447E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BA3C2" w14:textId="25367C8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0376DF" w:rsidRPr="00166645" w14:paraId="1D31A52E" w14:textId="77777777" w:rsidTr="009028E6">
        <w:trPr>
          <w:trHeight w:val="132"/>
        </w:trPr>
        <w:tc>
          <w:tcPr>
            <w:tcW w:w="397" w:type="dxa"/>
            <w:shd w:val="clear" w:color="auto" w:fill="auto"/>
            <w:noWrap/>
            <w:vAlign w:val="center"/>
          </w:tcPr>
          <w:p w14:paraId="5398695A" w14:textId="6C2EED8C" w:rsidR="000376DF" w:rsidRPr="00D36E96" w:rsidRDefault="000376DF" w:rsidP="000376D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14:paraId="190E81D5" w14:textId="01BAF56F" w:rsidR="000376DF" w:rsidRPr="003D546D" w:rsidRDefault="000376DF" w:rsidP="000376DF">
            <w:pPr>
              <w:spacing w:after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МБОУ "Титовская ООШ" 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C977D94" w14:textId="2C6E1D36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3AB96F42" w14:textId="17635E70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76EDFE4E" w14:textId="5A2A9C8B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2341F38B" w14:textId="2FC460A1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428E30E" w14:textId="0F92E099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9B5579" w14:textId="10BF0B67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2ABE14" w14:textId="0C251C4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CAC4CD" w14:textId="06BA8991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ECEDE0" w14:textId="55A73528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6E7886" w14:textId="2BA78BB4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1297D4" w14:textId="73F57C1E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7701E" w14:textId="762E9420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4E90B" w14:textId="3D3C34E0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021D230A" w14:textId="49C54DD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2D5FA85" w14:textId="1BBBDC0E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F88986" w14:textId="10F5B737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0B5EB" w14:textId="02FBF8FD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FC2DA" w14:textId="2950272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F5DBF3" w14:textId="3D828050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402321B" w14:textId="528153E7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2EDCE" w14:textId="206691F6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9ABB0" w14:textId="246A630C" w:rsidR="000376DF" w:rsidRPr="003D546D" w:rsidRDefault="000376DF" w:rsidP="000376D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C4D17" w14:textId="467CB2C3" w:rsidR="000376DF" w:rsidRPr="003D546D" w:rsidRDefault="000376DF" w:rsidP="000376DF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63024" w14:textId="38E2C79F" w:rsidR="000376DF" w:rsidRPr="003D546D" w:rsidRDefault="000376DF" w:rsidP="000376DF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9F5E17" w:rsidRPr="00166645" w14:paraId="29D9C263" w14:textId="77777777" w:rsidTr="009F5E17">
        <w:trPr>
          <w:trHeight w:val="334"/>
        </w:trPr>
        <w:tc>
          <w:tcPr>
            <w:tcW w:w="4017" w:type="dxa"/>
            <w:gridSpan w:val="2"/>
            <w:shd w:val="clear" w:color="auto" w:fill="auto"/>
            <w:noWrap/>
            <w:vAlign w:val="center"/>
          </w:tcPr>
          <w:p w14:paraId="25B27290" w14:textId="29DA8A6B" w:rsidR="009F5E17" w:rsidRPr="00021FC7" w:rsidRDefault="009F5E17" w:rsidP="009F5E17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21FC7">
              <w:rPr>
                <w:b/>
                <w:bCs/>
                <w:color w:val="000000"/>
                <w:sz w:val="20"/>
                <w:szCs w:val="20"/>
              </w:rPr>
              <w:t>Общий итог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9E1C724" w14:textId="73261573" w:rsidR="009F5E17" w:rsidRPr="003D546D" w:rsidRDefault="009F5E17" w:rsidP="009F5E17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14:paraId="75A19F32" w14:textId="1711BF03" w:rsidR="009F5E17" w:rsidRPr="003D546D" w:rsidRDefault="009F5E17" w:rsidP="009F5E17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14:paraId="54652950" w14:textId="1ED98EAA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47EECE7C" w14:textId="1B42C88E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F743E85" w14:textId="6C14BD49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8F3522" w14:textId="72AE8138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F61166" w14:textId="2BA02A2C" w:rsidR="009F5E17" w:rsidRPr="003D546D" w:rsidRDefault="009F5E17" w:rsidP="009F5E17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064ACC" w14:textId="3A7E91F5" w:rsidR="009F5E17" w:rsidRPr="003D546D" w:rsidRDefault="009F5E17" w:rsidP="009F5E17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705EA8" w14:textId="24B231C8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EC3843" w14:textId="632C8DF6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372507" w14:textId="3F4EFB12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944A58" w14:textId="5402C02C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F4F2C7" w14:textId="089341A3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331289D8" w14:textId="1449C20A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86" w:type="dxa"/>
            <w:vAlign w:val="center"/>
          </w:tcPr>
          <w:p w14:paraId="693EFD3B" w14:textId="6CA5B978" w:rsidR="009F5E17" w:rsidRPr="003D546D" w:rsidRDefault="009F5E17" w:rsidP="009F5E17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6" w:type="dxa"/>
            <w:vAlign w:val="center"/>
          </w:tcPr>
          <w:p w14:paraId="3085B180" w14:textId="2CC92782" w:rsidR="009F5E17" w:rsidRPr="003D546D" w:rsidRDefault="009F5E17" w:rsidP="009F5E17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B0DD4" w14:textId="3BFD63E5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E383D" w14:textId="02EE0E7A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E9F7BDF" w14:textId="01AE2056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14:paraId="09B87BA2" w14:textId="101B37B3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034CF" w14:textId="7F3477D4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6A8F6" w14:textId="1AE6063C" w:rsidR="009F5E17" w:rsidRPr="003D546D" w:rsidRDefault="009F5E17" w:rsidP="009F5E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CE0D0" w14:textId="0589E3C6" w:rsidR="009F5E17" w:rsidRPr="003D546D" w:rsidRDefault="009F5E17" w:rsidP="009F5E17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95BF6" w14:textId="15F3CA58" w:rsidR="009F5E17" w:rsidRPr="003D546D" w:rsidRDefault="009F5E17" w:rsidP="009F5E17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</w:tbl>
    <w:p w14:paraId="7AB9EC04" w14:textId="77777777" w:rsidR="008F20D6" w:rsidRDefault="008F20D6" w:rsidP="00761F92">
      <w:pPr>
        <w:spacing w:after="0"/>
        <w:jc w:val="center"/>
        <w:rPr>
          <w:b/>
        </w:rPr>
      </w:pPr>
    </w:p>
    <w:p w14:paraId="2498DB83" w14:textId="77777777" w:rsidR="008F20D6" w:rsidRDefault="008F20D6" w:rsidP="00761F92">
      <w:pPr>
        <w:spacing w:after="0"/>
        <w:jc w:val="center"/>
        <w:rPr>
          <w:b/>
        </w:rPr>
      </w:pPr>
    </w:p>
    <w:p w14:paraId="599744A4" w14:textId="49A0458C" w:rsidR="00A018D7" w:rsidRDefault="00527EA2" w:rsidP="00761F92">
      <w:pPr>
        <w:spacing w:after="0"/>
        <w:jc w:val="center"/>
        <w:rPr>
          <w:b/>
        </w:rPr>
      </w:pPr>
      <w:r>
        <w:rPr>
          <w:b/>
        </w:rPr>
        <w:t>Доля участников ОГЭ, сдавших учебны</w:t>
      </w:r>
      <w:r w:rsidR="00052C85">
        <w:rPr>
          <w:b/>
        </w:rPr>
        <w:t>е</w:t>
      </w:r>
      <w:r>
        <w:rPr>
          <w:b/>
        </w:rPr>
        <w:t xml:space="preserve"> предмет</w:t>
      </w:r>
      <w:r w:rsidR="00052C85">
        <w:rPr>
          <w:b/>
        </w:rPr>
        <w:t>ы</w:t>
      </w:r>
      <w:r>
        <w:rPr>
          <w:b/>
        </w:rPr>
        <w:t xml:space="preserve"> </w:t>
      </w:r>
      <w:r w:rsidR="00052C85">
        <w:rPr>
          <w:b/>
        </w:rPr>
        <w:t>на соответствующие отметки</w:t>
      </w:r>
    </w:p>
    <w:p w14:paraId="1B313F8A" w14:textId="026BD4F7" w:rsidR="00ED2E8A" w:rsidRDefault="00ED2E8A" w:rsidP="00ED2E8A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6</w:t>
        </w:r>
      </w:fldSimple>
    </w:p>
    <w:p w14:paraId="0A004C62" w14:textId="77777777" w:rsidR="00ED2E8A" w:rsidRDefault="00ED2E8A" w:rsidP="00C232BA">
      <w:pPr>
        <w:spacing w:after="0"/>
        <w:jc w:val="center"/>
        <w:rPr>
          <w:noProof/>
        </w:rPr>
      </w:pPr>
    </w:p>
    <w:p w14:paraId="1A4A0803" w14:textId="20ADA09A" w:rsidR="00673218" w:rsidRDefault="009F5E17" w:rsidP="00C232BA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3FF6FA74" wp14:editId="5DAAC4F2">
            <wp:extent cx="10062210" cy="2775952"/>
            <wp:effectExtent l="0" t="0" r="0" b="571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BA417C" w14:textId="77777777" w:rsidR="00E84AD7" w:rsidRDefault="00E84AD7" w:rsidP="00C232BA">
      <w:pPr>
        <w:spacing w:after="0"/>
        <w:jc w:val="center"/>
        <w:rPr>
          <w:b/>
        </w:rPr>
      </w:pPr>
    </w:p>
    <w:p w14:paraId="4FA65F36" w14:textId="77777777" w:rsidR="00E211AE" w:rsidRDefault="00E211AE" w:rsidP="00E84AD7">
      <w:pPr>
        <w:spacing w:after="0"/>
        <w:jc w:val="center"/>
        <w:rPr>
          <w:b/>
        </w:rPr>
      </w:pPr>
    </w:p>
    <w:p w14:paraId="4CEFF66A" w14:textId="77777777" w:rsidR="00E211AE" w:rsidRDefault="00E211AE" w:rsidP="00E84AD7">
      <w:pPr>
        <w:spacing w:after="0"/>
        <w:jc w:val="center"/>
        <w:rPr>
          <w:b/>
        </w:rPr>
      </w:pPr>
    </w:p>
    <w:p w14:paraId="366F170D" w14:textId="3C9F78F4" w:rsidR="00E84AD7" w:rsidRDefault="00E84AD7" w:rsidP="00E84AD7">
      <w:pPr>
        <w:spacing w:after="0"/>
        <w:jc w:val="center"/>
        <w:rPr>
          <w:b/>
        </w:rPr>
      </w:pPr>
      <w:r w:rsidRPr="00022840">
        <w:rPr>
          <w:b/>
        </w:rPr>
        <w:t xml:space="preserve">Сведения о выпускниках, </w:t>
      </w:r>
      <w:r>
        <w:rPr>
          <w:b/>
        </w:rPr>
        <w:t xml:space="preserve">получивших неудовлетворительный результат на ГИА-9 </w:t>
      </w:r>
      <w:r w:rsidRPr="00022840">
        <w:rPr>
          <w:b/>
        </w:rPr>
        <w:t>в</w:t>
      </w:r>
      <w:r>
        <w:rPr>
          <w:b/>
        </w:rPr>
        <w:t xml:space="preserve"> </w:t>
      </w:r>
      <w:r w:rsidR="002267FB">
        <w:rPr>
          <w:b/>
        </w:rPr>
        <w:t>Брянском</w:t>
      </w:r>
      <w:r>
        <w:rPr>
          <w:b/>
        </w:rPr>
        <w:t xml:space="preserve"> районе </w:t>
      </w:r>
      <w:r w:rsidRPr="00022840">
        <w:rPr>
          <w:b/>
        </w:rPr>
        <w:t>(основной период)</w:t>
      </w:r>
    </w:p>
    <w:p w14:paraId="5ED421DE" w14:textId="182D0B8C" w:rsidR="00E84AD7" w:rsidRPr="00022840" w:rsidRDefault="00E84AD7" w:rsidP="00E84AD7">
      <w:pPr>
        <w:pStyle w:val="ae"/>
        <w:spacing w:after="120"/>
        <w:jc w:val="right"/>
        <w:rPr>
          <w:b w:val="0"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9</w:t>
        </w:r>
      </w:fldSimple>
    </w:p>
    <w:tbl>
      <w:tblPr>
        <w:tblW w:w="5016" w:type="pct"/>
        <w:tblLook w:val="04A0" w:firstRow="1" w:lastRow="0" w:firstColumn="1" w:lastColumn="0" w:noHBand="0" w:noVBand="1"/>
      </w:tblPr>
      <w:tblGrid>
        <w:gridCol w:w="3346"/>
        <w:gridCol w:w="2980"/>
        <w:gridCol w:w="2272"/>
        <w:gridCol w:w="2272"/>
        <w:gridCol w:w="2062"/>
        <w:gridCol w:w="2955"/>
      </w:tblGrid>
      <w:tr w:rsidR="00E84AD7" w:rsidRPr="00740588" w14:paraId="6A568F6E" w14:textId="77777777" w:rsidTr="00E84AD7">
        <w:trPr>
          <w:trHeight w:val="2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AD1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D40" w14:textId="5B475D57" w:rsidR="00E84AD7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Количество участников, получивших неудовлетвор</w:t>
            </w:r>
            <w:r w:rsidR="002267FB"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  <w:p w14:paraId="5042B200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тельный результат</w:t>
            </w:r>
          </w:p>
        </w:tc>
        <w:tc>
          <w:tcPr>
            <w:tcW w:w="30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B38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Из них:</w:t>
            </w:r>
          </w:p>
        </w:tc>
      </w:tr>
      <w:tr w:rsidR="00E84AD7" w:rsidRPr="00740588" w14:paraId="2137F0D9" w14:textId="77777777" w:rsidTr="00E84AD7">
        <w:trPr>
          <w:trHeight w:val="2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51DF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27E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B99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не допущенных к пересдаче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824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допущенных к пересдаче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4C9" w14:textId="77777777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успешно пересдавших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658" w14:textId="2CDCCD68" w:rsidR="00E84AD7" w:rsidRPr="00E54776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4776">
              <w:rPr>
                <w:b/>
                <w:bCs/>
                <w:color w:val="000000"/>
                <w:sz w:val="18"/>
                <w:szCs w:val="18"/>
              </w:rPr>
              <w:t>получивших повторно неудовлетвор</w:t>
            </w:r>
            <w:r w:rsidR="002267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54776">
              <w:rPr>
                <w:b/>
                <w:bCs/>
                <w:color w:val="000000"/>
                <w:sz w:val="18"/>
                <w:szCs w:val="18"/>
              </w:rPr>
              <w:t>тельный результат</w:t>
            </w:r>
          </w:p>
        </w:tc>
      </w:tr>
      <w:tr w:rsidR="00E84AD7" w:rsidRPr="00740588" w14:paraId="002C99E5" w14:textId="77777777" w:rsidTr="009B0A8A">
        <w:trPr>
          <w:trHeight w:val="113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751E" w14:textId="77777777" w:rsidR="00E84AD7" w:rsidRPr="009251FC" w:rsidRDefault="00E84AD7" w:rsidP="00E84AD7">
            <w:pPr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9251FC">
              <w:rPr>
                <w:color w:val="000000"/>
                <w:sz w:val="22"/>
                <w:szCs w:val="20"/>
              </w:rPr>
              <w:t>Русский язык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A42" w14:textId="7CBE10B9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8147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6FB0" w14:textId="3059C3E9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862E" w14:textId="03CE3A55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8B58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</w:tr>
      <w:tr w:rsidR="00E84AD7" w:rsidRPr="00740588" w14:paraId="7CE6E7B3" w14:textId="77777777" w:rsidTr="009B0A8A">
        <w:trPr>
          <w:trHeight w:val="113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A162" w14:textId="77777777" w:rsidR="00E84AD7" w:rsidRPr="009251FC" w:rsidRDefault="00E84AD7" w:rsidP="00E84AD7">
            <w:pPr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9251FC">
              <w:rPr>
                <w:color w:val="000000"/>
                <w:sz w:val="22"/>
                <w:szCs w:val="20"/>
              </w:rPr>
              <w:t>Математика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197A" w14:textId="22949028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1C44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0000" w14:textId="7EBD8407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A250" w14:textId="19A0794A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E9B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</w:tr>
      <w:tr w:rsidR="00E84AD7" w:rsidRPr="00740588" w14:paraId="3D18EBAA" w14:textId="77777777" w:rsidTr="009B0A8A">
        <w:trPr>
          <w:trHeight w:val="113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6F15" w14:textId="77777777" w:rsidR="00E84AD7" w:rsidRPr="009251FC" w:rsidRDefault="00E84AD7" w:rsidP="00E84AD7">
            <w:pPr>
              <w:spacing w:after="100" w:afterAutospacing="1"/>
              <w:jc w:val="left"/>
              <w:rPr>
                <w:sz w:val="22"/>
                <w:szCs w:val="20"/>
              </w:rPr>
            </w:pPr>
            <w:r w:rsidRPr="009251FC">
              <w:rPr>
                <w:sz w:val="22"/>
                <w:szCs w:val="20"/>
              </w:rPr>
              <w:t>Английский язык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23C9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C7D6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3349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497D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35AC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</w:tr>
      <w:tr w:rsidR="00E84AD7" w:rsidRPr="00740588" w14:paraId="4DB78295" w14:textId="77777777" w:rsidTr="009B0A8A">
        <w:trPr>
          <w:trHeight w:val="113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CFB" w14:textId="77777777" w:rsidR="00E84AD7" w:rsidRPr="009251FC" w:rsidRDefault="00E84AD7" w:rsidP="00E84AD7">
            <w:pPr>
              <w:spacing w:after="100" w:afterAutospacing="1"/>
              <w:jc w:val="left"/>
              <w:rPr>
                <w:sz w:val="22"/>
                <w:szCs w:val="20"/>
              </w:rPr>
            </w:pPr>
            <w:r w:rsidRPr="009251FC">
              <w:rPr>
                <w:sz w:val="22"/>
                <w:szCs w:val="20"/>
              </w:rPr>
              <w:t>Обществознание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D2F4" w14:textId="386B0741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B634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CF05" w14:textId="477EFE33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BC65" w14:textId="3C59DE61" w:rsidR="00E84AD7" w:rsidRPr="00740588" w:rsidRDefault="00560C85" w:rsidP="00E84AD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6C4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</w:tr>
      <w:tr w:rsidR="00E84AD7" w:rsidRPr="00740588" w14:paraId="47A75C77" w14:textId="77777777" w:rsidTr="009B0A8A">
        <w:trPr>
          <w:trHeight w:val="113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EC1" w14:textId="77777777" w:rsidR="00E84AD7" w:rsidRPr="009251FC" w:rsidRDefault="00E84AD7" w:rsidP="00E84AD7">
            <w:pPr>
              <w:spacing w:after="100" w:afterAutospacing="1"/>
              <w:jc w:val="left"/>
              <w:rPr>
                <w:sz w:val="22"/>
                <w:szCs w:val="20"/>
              </w:rPr>
            </w:pPr>
            <w:r w:rsidRPr="009251FC">
              <w:rPr>
                <w:sz w:val="22"/>
                <w:szCs w:val="20"/>
              </w:rPr>
              <w:t xml:space="preserve">Литература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D6AD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660A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7A81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7DC8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301A" w14:textId="77777777" w:rsidR="00E84AD7" w:rsidRPr="00740588" w:rsidRDefault="00E84AD7" w:rsidP="00E84AD7">
            <w:pPr>
              <w:spacing w:after="0"/>
              <w:jc w:val="center"/>
              <w:rPr>
                <w:color w:val="000000"/>
              </w:rPr>
            </w:pPr>
          </w:p>
        </w:tc>
      </w:tr>
      <w:tr w:rsidR="00E84AD7" w:rsidRPr="00740588" w14:paraId="7C682503" w14:textId="77777777" w:rsidTr="009B0A8A">
        <w:trPr>
          <w:trHeight w:val="113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275B" w14:textId="77777777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588">
              <w:rPr>
                <w:b/>
                <w:bCs/>
                <w:color w:val="000000"/>
                <w:sz w:val="20"/>
                <w:szCs w:val="20"/>
              </w:rPr>
              <w:t>Итого чел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740588">
              <w:rPr>
                <w:b/>
                <w:bCs/>
                <w:color w:val="000000"/>
                <w:sz w:val="20"/>
                <w:szCs w:val="20"/>
              </w:rPr>
              <w:t>/экз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BE00" w14:textId="7D020F58" w:rsidR="00E84AD7" w:rsidRPr="00740588" w:rsidRDefault="00560C85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EE39" w14:textId="77777777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F405" w14:textId="6DEAB587" w:rsidR="00E84AD7" w:rsidRPr="00740588" w:rsidRDefault="00560C85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5290" w14:textId="5EB5088D" w:rsidR="00E84AD7" w:rsidRPr="00740588" w:rsidRDefault="00560C85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23C6" w14:textId="77777777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E84AD7" w:rsidRPr="00740588" w14:paraId="6D0180BD" w14:textId="77777777" w:rsidTr="009B0A8A">
        <w:trPr>
          <w:trHeight w:val="113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EC3C" w14:textId="77777777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588">
              <w:rPr>
                <w:b/>
                <w:bCs/>
                <w:color w:val="000000"/>
                <w:sz w:val="20"/>
                <w:szCs w:val="20"/>
              </w:rPr>
              <w:t>Итого человек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9549" w14:textId="5DF9CB58" w:rsidR="00E84AD7" w:rsidRPr="00740588" w:rsidRDefault="006F61E9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E30A" w14:textId="77777777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E873" w14:textId="52FAC9A2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5A52" w14:textId="7A161D72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CDC3" w14:textId="77777777" w:rsidR="00E84AD7" w:rsidRPr="00740588" w:rsidRDefault="00E84AD7" w:rsidP="00E84AD7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6DB4B6C3" w14:textId="77777777" w:rsidR="00E84AD7" w:rsidRDefault="00E84AD7" w:rsidP="00E84AD7">
      <w:pPr>
        <w:spacing w:after="0"/>
        <w:jc w:val="center"/>
        <w:rPr>
          <w:b/>
        </w:rPr>
      </w:pPr>
    </w:p>
    <w:p w14:paraId="3E864D1A" w14:textId="32572847" w:rsidR="00695967" w:rsidRDefault="001B585E" w:rsidP="00BF43EE">
      <w:pPr>
        <w:pStyle w:val="10"/>
        <w:numPr>
          <w:ilvl w:val="0"/>
          <w:numId w:val="42"/>
        </w:numPr>
        <w:spacing w:before="0" w:after="240"/>
        <w:ind w:left="782" w:hanging="357"/>
        <w:rPr>
          <w:color w:val="FF0000"/>
          <w:sz w:val="24"/>
          <w:szCs w:val="24"/>
        </w:rPr>
      </w:pPr>
      <w:bookmarkStart w:id="3" w:name="_Toc147483366"/>
      <w:r>
        <w:rPr>
          <w:sz w:val="24"/>
          <w:szCs w:val="24"/>
        </w:rPr>
        <w:t>РЕЗУЛЬТАТЫ</w:t>
      </w:r>
      <w:r w:rsidR="006646D2" w:rsidRPr="00565051">
        <w:rPr>
          <w:sz w:val="24"/>
          <w:szCs w:val="24"/>
        </w:rPr>
        <w:t xml:space="preserve"> </w:t>
      </w:r>
      <w:r w:rsidR="00EC43EB">
        <w:rPr>
          <w:sz w:val="24"/>
          <w:szCs w:val="24"/>
        </w:rPr>
        <w:t>ОСНОВНОГО</w:t>
      </w:r>
      <w:r w:rsidR="006646D2" w:rsidRPr="00565051">
        <w:rPr>
          <w:sz w:val="24"/>
          <w:szCs w:val="24"/>
        </w:rPr>
        <w:t xml:space="preserve"> ГОСУДАРСТВЕННОГО ЭКЗАМЕНА ПО </w:t>
      </w:r>
      <w:r w:rsidR="00E82520">
        <w:rPr>
          <w:sz w:val="24"/>
          <w:szCs w:val="24"/>
        </w:rPr>
        <w:t>УЧЕБНОМУ ПРЕДМЕТУ «</w:t>
      </w:r>
      <w:r w:rsidR="006646D2" w:rsidRPr="00565051">
        <w:rPr>
          <w:sz w:val="24"/>
          <w:szCs w:val="24"/>
        </w:rPr>
        <w:t>РУССК</w:t>
      </w:r>
      <w:r w:rsidR="00E82520">
        <w:rPr>
          <w:sz w:val="24"/>
          <w:szCs w:val="24"/>
        </w:rPr>
        <w:t>ИЙ</w:t>
      </w:r>
      <w:r w:rsidR="006646D2" w:rsidRPr="00565051">
        <w:rPr>
          <w:sz w:val="24"/>
          <w:szCs w:val="24"/>
        </w:rPr>
        <w:t xml:space="preserve"> ЯЗЫК</w:t>
      </w:r>
      <w:r w:rsidR="00E82520">
        <w:rPr>
          <w:sz w:val="24"/>
          <w:szCs w:val="24"/>
        </w:rPr>
        <w:t>»</w:t>
      </w:r>
      <w:r w:rsidR="006646D2" w:rsidRPr="00565051">
        <w:rPr>
          <w:sz w:val="24"/>
          <w:szCs w:val="24"/>
        </w:rPr>
        <w:t xml:space="preserve"> </w:t>
      </w:r>
      <w:r w:rsidR="00126B55" w:rsidRPr="00565051">
        <w:rPr>
          <w:sz w:val="24"/>
          <w:szCs w:val="24"/>
        </w:rPr>
        <w:t>ВЫПУСКНИКОВ</w:t>
      </w:r>
      <w:r w:rsidR="00610557">
        <w:rPr>
          <w:sz w:val="24"/>
          <w:szCs w:val="24"/>
        </w:rPr>
        <w:t xml:space="preserve"> 9-Х КЛАССОВ</w:t>
      </w:r>
      <w:r w:rsidR="007A3DED" w:rsidRPr="00565051">
        <w:rPr>
          <w:sz w:val="24"/>
          <w:szCs w:val="24"/>
        </w:rPr>
        <w:t xml:space="preserve"> </w:t>
      </w:r>
      <w:r w:rsidR="008C0485">
        <w:rPr>
          <w:sz w:val="24"/>
          <w:szCs w:val="24"/>
        </w:rPr>
        <w:t>БРЯНСКОГО</w:t>
      </w:r>
      <w:r w:rsidR="001E210A">
        <w:rPr>
          <w:sz w:val="24"/>
          <w:szCs w:val="24"/>
        </w:rPr>
        <w:t xml:space="preserve"> РАЙОНА</w:t>
      </w:r>
      <w:bookmarkEnd w:id="3"/>
    </w:p>
    <w:p w14:paraId="11B1BCAA" w14:textId="77777777" w:rsidR="008A7B96" w:rsidRPr="00527E2E" w:rsidRDefault="008A7B96" w:rsidP="008A7B96">
      <w:pPr>
        <w:pStyle w:val="Default"/>
        <w:ind w:firstLine="709"/>
        <w:rPr>
          <w:color w:val="auto"/>
        </w:rPr>
      </w:pPr>
      <w:r w:rsidRPr="0077153C">
        <w:rPr>
          <w:color w:val="auto"/>
        </w:rPr>
        <w:t xml:space="preserve">На основании приказа департамента образования и науки Брянской области от </w:t>
      </w:r>
      <w:r w:rsidRPr="00F20134">
        <w:rPr>
          <w:rFonts w:eastAsia="Times New Roman"/>
        </w:rPr>
        <w:t xml:space="preserve">05.04.2023 г. №570 </w:t>
      </w:r>
      <w:r w:rsidRPr="0077153C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rPr>
          <w:color w:val="auto"/>
        </w:rPr>
        <w:t>3</w:t>
      </w:r>
      <w:r w:rsidRPr="0077153C">
        <w:rPr>
          <w:color w:val="auto"/>
        </w:rPr>
        <w:t>году»</w:t>
      </w:r>
      <w:r w:rsidRPr="0077153C">
        <w:t xml:space="preserve">установлена следующая шкала перевода первичного балла за выполнение экзаменационной работы по учебному предмету </w:t>
      </w:r>
      <w:r w:rsidRPr="0077153C">
        <w:rPr>
          <w:color w:val="auto"/>
        </w:rPr>
        <w:t>«Русский язык»</w:t>
      </w:r>
      <w:r>
        <w:rPr>
          <w:color w:val="auto"/>
        </w:rPr>
        <w:t xml:space="preserve"> </w:t>
      </w:r>
      <w:r w:rsidRPr="0077153C">
        <w:t>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847"/>
        <w:gridCol w:w="1140"/>
        <w:gridCol w:w="1340"/>
        <w:gridCol w:w="5660"/>
        <w:gridCol w:w="4849"/>
      </w:tblGrid>
      <w:tr w:rsidR="00BF43EE" w:rsidRPr="00A819E9" w14:paraId="48ADAE05" w14:textId="77777777" w:rsidTr="00F55099">
        <w:trPr>
          <w:tblHeader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E3C4" w14:textId="77777777" w:rsidR="00BF43EE" w:rsidRPr="002F2240" w:rsidRDefault="00BF43EE" w:rsidP="00DB40F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8748" w14:textId="77777777" w:rsidR="00BF43EE" w:rsidRPr="002F2240" w:rsidRDefault="00BF43EE" w:rsidP="00DB40F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BF43EE" w:rsidRPr="00A819E9" w14:paraId="416B4CE2" w14:textId="77777777" w:rsidTr="00F55099">
        <w:trPr>
          <w:tblHeader/>
        </w:trPr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DFFD" w14:textId="77777777" w:rsidR="00BF43EE" w:rsidRPr="002F2240" w:rsidRDefault="00BF43EE" w:rsidP="00DB40F9">
            <w:pPr>
              <w:spacing w:after="100" w:afterAutospacing="1"/>
              <w:jc w:val="center"/>
              <w:rPr>
                <w:b/>
              </w:rPr>
            </w:pPr>
            <w:r w:rsidRPr="002F2240">
              <w:rPr>
                <w:b/>
              </w:rPr>
              <w:t>Русский язык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D583" w14:textId="77777777" w:rsidR="00BF43EE" w:rsidRPr="002F2240" w:rsidRDefault="00BF43EE" w:rsidP="00DB40F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CBF1" w14:textId="77777777" w:rsidR="00BF43EE" w:rsidRPr="002F2240" w:rsidRDefault="00BF43EE" w:rsidP="00DB40F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D616" w14:textId="77777777" w:rsidR="00BF43EE" w:rsidRPr="002F2240" w:rsidRDefault="00BF43EE" w:rsidP="00DB40F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D572" w14:textId="77777777" w:rsidR="00BF43EE" w:rsidRPr="00A819E9" w:rsidRDefault="00BF43EE" w:rsidP="00DB40F9">
            <w:pPr>
              <w:spacing w:after="100" w:afterAutospacing="1"/>
              <w:jc w:val="center"/>
              <w:rPr>
                <w:b/>
                <w:sz w:val="18"/>
                <w:szCs w:val="18"/>
                <w:highlight w:val="yellow"/>
              </w:rPr>
            </w:pPr>
            <w:r w:rsidRPr="002F2240">
              <w:rPr>
                <w:b/>
                <w:sz w:val="18"/>
                <w:szCs w:val="18"/>
              </w:rPr>
              <w:t>«5»</w:t>
            </w:r>
          </w:p>
        </w:tc>
      </w:tr>
      <w:tr w:rsidR="00BF43EE" w:rsidRPr="00A819E9" w14:paraId="11217BC0" w14:textId="77777777" w:rsidTr="00F55099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451B" w14:textId="77777777" w:rsidR="00BF43EE" w:rsidRPr="002F2240" w:rsidRDefault="00BF43EE" w:rsidP="00DB40F9">
            <w:pPr>
              <w:spacing w:after="100" w:afterAutospacing="1"/>
              <w:rPr>
                <w:b/>
              </w:rPr>
            </w:pP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EFD5" w14:textId="77777777" w:rsidR="00BF43EE" w:rsidRPr="002F2240" w:rsidRDefault="00BF43EE" w:rsidP="00DB40F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F2240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BF43EE" w:rsidRPr="00DA17DC" w14:paraId="001F824B" w14:textId="77777777" w:rsidTr="00BD1CAD">
        <w:trPr>
          <w:trHeight w:val="63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1F29" w14:textId="77777777" w:rsidR="00BF43EE" w:rsidRPr="002F2240" w:rsidRDefault="00BF43EE" w:rsidP="00DB40F9">
            <w:pPr>
              <w:spacing w:after="0"/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3A65" w14:textId="77777777" w:rsidR="00BF43EE" w:rsidRPr="00DC21B0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0 - 14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E7A5" w14:textId="77777777" w:rsidR="00BF43EE" w:rsidRPr="00DC21B0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15 - 22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6C33" w14:textId="77777777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>23 - 28,</w:t>
            </w:r>
          </w:p>
          <w:p w14:paraId="1B83B067" w14:textId="77777777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 xml:space="preserve">из них не менее 4 баллов за грамотность </w:t>
            </w:r>
          </w:p>
          <w:p w14:paraId="26132B06" w14:textId="77777777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>(по критериям ГК1 - ГК4).</w:t>
            </w:r>
          </w:p>
          <w:p w14:paraId="48664338" w14:textId="62E41814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 xml:space="preserve">Если по критериям ГК1 - ГК4  </w:t>
            </w:r>
            <w:r w:rsidR="008A7B96" w:rsidRPr="00E211AE">
              <w:rPr>
                <w:b/>
                <w:sz w:val="16"/>
                <w:szCs w:val="16"/>
              </w:rPr>
              <w:t xml:space="preserve"> </w:t>
            </w:r>
            <w:r w:rsidRPr="00E211AE">
              <w:rPr>
                <w:b/>
                <w:sz w:val="16"/>
                <w:szCs w:val="16"/>
              </w:rPr>
              <w:t>учащийся набрал менее 4 баллов, выставляется отметка "3"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A479" w14:textId="77777777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>29 - 33,</w:t>
            </w:r>
          </w:p>
          <w:p w14:paraId="700B635C" w14:textId="77777777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 xml:space="preserve">из них не менее 6 баллов за грамотность </w:t>
            </w:r>
          </w:p>
          <w:p w14:paraId="7FEFC378" w14:textId="77777777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>(по критериям ГК1 - ГК4).</w:t>
            </w:r>
          </w:p>
          <w:p w14:paraId="2C2AC6F5" w14:textId="637CAEED" w:rsidR="00BF43EE" w:rsidRPr="00E211AE" w:rsidRDefault="00BF43EE" w:rsidP="00DB40F9">
            <w:pPr>
              <w:tabs>
                <w:tab w:val="left" w:pos="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E211AE">
              <w:rPr>
                <w:b/>
                <w:sz w:val="16"/>
                <w:szCs w:val="16"/>
              </w:rPr>
              <w:t>Если по критериям ГК1 - ГК4</w:t>
            </w:r>
            <w:r w:rsidR="008A7B96" w:rsidRPr="00E211AE">
              <w:rPr>
                <w:b/>
                <w:sz w:val="16"/>
                <w:szCs w:val="16"/>
              </w:rPr>
              <w:t xml:space="preserve"> </w:t>
            </w:r>
            <w:r w:rsidRPr="00E211AE">
              <w:rPr>
                <w:b/>
                <w:sz w:val="16"/>
                <w:szCs w:val="16"/>
              </w:rPr>
              <w:t xml:space="preserve">  учащийся набрал менее 6 баллов, выставляется отметка "4"</w:t>
            </w:r>
          </w:p>
        </w:tc>
      </w:tr>
    </w:tbl>
    <w:p w14:paraId="11D43394" w14:textId="4BC6C7F1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10</w:t>
        </w:r>
      </w:fldSimple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3"/>
        <w:gridCol w:w="993"/>
        <w:gridCol w:w="851"/>
        <w:gridCol w:w="567"/>
        <w:gridCol w:w="542"/>
        <w:gridCol w:w="697"/>
        <w:gridCol w:w="842"/>
        <w:gridCol w:w="697"/>
        <w:gridCol w:w="980"/>
        <w:gridCol w:w="697"/>
        <w:gridCol w:w="851"/>
        <w:gridCol w:w="1103"/>
      </w:tblGrid>
      <w:tr w:rsidR="00A32F5C" w:rsidRPr="0006560A" w14:paraId="5E3108F2" w14:textId="77777777" w:rsidTr="00BD1CAD">
        <w:trPr>
          <w:trHeight w:val="288"/>
          <w:tblHeader/>
        </w:trPr>
        <w:tc>
          <w:tcPr>
            <w:tcW w:w="1842" w:type="pct"/>
            <w:vMerge w:val="restart"/>
            <w:shd w:val="clear" w:color="auto" w:fill="auto"/>
            <w:vAlign w:val="center"/>
            <w:hideMark/>
          </w:tcPr>
          <w:p w14:paraId="20225F30" w14:textId="77777777" w:rsidR="00E54673" w:rsidRPr="0006560A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6560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14:paraId="61AA73AD" w14:textId="77777777" w:rsidR="00E54673" w:rsidRPr="00BD1CAD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D1C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 учащихся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63249960" w14:textId="77777777" w:rsidR="00E54673" w:rsidRPr="00BD1CAD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D1C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Средний первичный балл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0E1CD670" w14:textId="77777777" w:rsidR="00E54673" w:rsidRPr="00BD1CAD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D1C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Средняя отметка</w:t>
            </w:r>
          </w:p>
        </w:tc>
        <w:tc>
          <w:tcPr>
            <w:tcW w:w="1863" w:type="pct"/>
            <w:gridSpan w:val="8"/>
            <w:shd w:val="clear" w:color="auto" w:fill="auto"/>
            <w:noWrap/>
            <w:vAlign w:val="center"/>
            <w:hideMark/>
          </w:tcPr>
          <w:p w14:paraId="035B4302" w14:textId="77777777" w:rsidR="00E54673" w:rsidRPr="00BD1CAD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D1C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14:paraId="5F265FAB" w14:textId="77777777" w:rsidR="00E54673" w:rsidRPr="00BD1CAD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D1C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Качество знаний</w:t>
            </w:r>
          </w:p>
        </w:tc>
      </w:tr>
      <w:tr w:rsidR="00893CD8" w:rsidRPr="0006560A" w14:paraId="72F9AD7C" w14:textId="77777777" w:rsidTr="00BD1CAD">
        <w:trPr>
          <w:trHeight w:val="206"/>
          <w:tblHeader/>
        </w:trPr>
        <w:tc>
          <w:tcPr>
            <w:tcW w:w="1842" w:type="pct"/>
            <w:vMerge/>
            <w:vAlign w:val="center"/>
            <w:hideMark/>
          </w:tcPr>
          <w:p w14:paraId="1A312659" w14:textId="77777777" w:rsidR="00E54673" w:rsidRPr="0006560A" w:rsidRDefault="00E54673" w:rsidP="00065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14:paraId="6A98F687" w14:textId="77777777" w:rsidR="00E54673" w:rsidRPr="0006560A" w:rsidRDefault="00E54673" w:rsidP="00065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14:paraId="09367CDA" w14:textId="77777777" w:rsidR="00E54673" w:rsidRPr="0006560A" w:rsidRDefault="00E54673" w:rsidP="00065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0A606894" w14:textId="77777777" w:rsidR="00E54673" w:rsidRPr="0006560A" w:rsidRDefault="00E54673" w:rsidP="00065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F989DC7" w14:textId="77777777" w:rsidR="00E54673" w:rsidRPr="001A791A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0CE9B4FC" w14:textId="77777777" w:rsidR="00E54673" w:rsidRPr="001A791A" w:rsidRDefault="00D5610C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D0EB47" w14:textId="77777777" w:rsidR="00E54673" w:rsidRPr="001A791A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5DF0AC9" w14:textId="77777777" w:rsidR="00E54673" w:rsidRPr="001A791A" w:rsidRDefault="00D5610C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ADB4F0" w14:textId="77777777" w:rsidR="00E54673" w:rsidRPr="001A791A" w:rsidRDefault="00E54673" w:rsidP="0006560A">
            <w:pPr>
              <w:spacing w:after="100" w:afterAutospacing="1"/>
              <w:ind w:right="-46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B030EAB" w14:textId="77777777" w:rsidR="00E54673" w:rsidRPr="001A791A" w:rsidRDefault="00D5610C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56616F" w14:textId="77777777" w:rsidR="00E54673" w:rsidRPr="001A791A" w:rsidRDefault="00E54673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FE49259" w14:textId="77777777" w:rsidR="00E54673" w:rsidRPr="001A791A" w:rsidRDefault="00D5610C" w:rsidP="00065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A791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0" w:type="pct"/>
            <w:vMerge/>
            <w:vAlign w:val="center"/>
            <w:hideMark/>
          </w:tcPr>
          <w:p w14:paraId="7ECF54EB" w14:textId="77777777" w:rsidR="00E54673" w:rsidRPr="0006560A" w:rsidRDefault="00E54673" w:rsidP="00065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0485" w:rsidRPr="0006560A" w14:paraId="3CBF4024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208652D7" w14:textId="268A7E22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C24D606" w14:textId="21C669D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C338ECE" w14:textId="53D7770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0FA3A85" w14:textId="0BFD650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AA3D750" w14:textId="13190367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4A87C71E" w14:textId="3B6B6467" w:rsidR="008C0485" w:rsidRPr="00D74B22" w:rsidRDefault="000365C3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5EEA66F" w14:textId="5492D4C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F73D6AD" w14:textId="250BE65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9FF8955" w14:textId="2E83C9F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B445D97" w14:textId="548F95F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8C75048" w14:textId="0525FFC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15FBF9D" w14:textId="23798EE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71469B43" w14:textId="096B3FA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8C0485" w:rsidRPr="0006560A" w14:paraId="79A3EE5F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100C8703" w14:textId="6B7EF097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BA44113" w14:textId="7FE0BCE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7615E93" w14:textId="6BBBC10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D762416" w14:textId="1CEA3FE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8535567" w14:textId="61A17613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60004288" w14:textId="0A3BA0DB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5054DC0" w14:textId="2C969EE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7847945" w14:textId="7274E0E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02D2095" w14:textId="0C1CDAE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E47F023" w14:textId="08E5AAF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8D439DD" w14:textId="01D2ADC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0BCDA9C" w14:textId="6DDD32B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81B47F2" w14:textId="59EFF7B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8C0485" w:rsidRPr="0006560A" w14:paraId="2353C4EF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20FCA78D" w14:textId="69B43171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"Госомская ООШ"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7B49B93" w14:textId="40D9A7F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6C11798" w14:textId="790CDE5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8B2D6BF" w14:textId="7DBA408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FE51D87" w14:textId="6D4ACA11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53AA8A1A" w14:textId="6936E995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080DAEA" w14:textId="7AABD94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A5B2A2E" w14:textId="65FF01E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66E2B7D" w14:textId="6FA1088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B8708CB" w14:textId="02F9776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66917EF" w14:textId="0CD0D21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8C7EA8A" w14:textId="37676F6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87D8B40" w14:textId="1628D3D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C0485" w:rsidRPr="0006560A" w14:paraId="389967C2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5FB6BE84" w14:textId="5CACE782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"Домашовская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0B7C8EA" w14:textId="703A487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5A36F42" w14:textId="06FA8F5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9EFFDF0" w14:textId="555ABB2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6ED9FB0" w14:textId="14C99A63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75140DAC" w14:textId="153480B0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D5D62D7" w14:textId="1A39A6A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2A5A68D" w14:textId="3753329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7F33DE6" w14:textId="31A4DB0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99A6FC1" w14:textId="0DC8F57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4BE18BB" w14:textId="6D5D841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BC77AB3" w14:textId="717DC6E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EBB0AC9" w14:textId="01452CC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8C0485" w:rsidRPr="0006560A" w14:paraId="3609B578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702E53CB" w14:textId="4EE67435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C51762D" w14:textId="7A05060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C2F77B0" w14:textId="2DC4D5D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40F5E85" w14:textId="734B914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CAA0E60" w14:textId="3510851E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62F64E97" w14:textId="55CF985A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E31EF45" w14:textId="1814A75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CB4D991" w14:textId="55D33DB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10B9606" w14:textId="0575854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48731E1" w14:textId="23F429A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1916C71" w14:textId="0E0C42B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2F9ED83" w14:textId="68EF584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91998DB" w14:textId="411B008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8C0485" w:rsidRPr="0006560A" w14:paraId="775BC7A7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2D838101" w14:textId="6E60BB30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"Малополпинская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8F8D6FC" w14:textId="0FFA1FA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D5C504B" w14:textId="099DA71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98149C8" w14:textId="001FA0C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FF82CF0" w14:textId="5868BFF3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2EE0BE44" w14:textId="4598A133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EF010B0" w14:textId="0B6CF42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ABD35E8" w14:textId="43F0E9C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7C9FCCB" w14:textId="4AB49A2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AF3C6B9" w14:textId="0C44645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51B6BEB" w14:textId="3BE274E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807DF80" w14:textId="36CAEFB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71161620" w14:textId="225A441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8C0485" w:rsidRPr="0006560A" w14:paraId="3FFB819B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17073F97" w14:textId="0932CD05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C1F4951" w14:textId="7CF0009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74C6A84" w14:textId="1E53C7D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99F055F" w14:textId="0F278B3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49DE8ED" w14:textId="7B1437E2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58FD96A6" w14:textId="51B0CBD1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389543F" w14:textId="0687EE5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671A49E" w14:textId="7BF2608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0C50FED" w14:textId="784E6F8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300B85C" w14:textId="1C6DC36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DAD8348" w14:textId="7D68366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4921D2C" w14:textId="39EF293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4760DC9" w14:textId="270C8C5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8C0485" w:rsidRPr="0006560A" w14:paraId="74CDCD37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2EA7E9E2" w14:textId="1BC2A18F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"Молотинская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AC43D05" w14:textId="14BC9A3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5565D251" w14:textId="2275948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E423DAD" w14:textId="13CF3F9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E44DDEF" w14:textId="10C6F061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302C343" w14:textId="3B006406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C09A5FA" w14:textId="190A092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93129FC" w14:textId="2771381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E2481F0" w14:textId="025EFBA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999A26A" w14:textId="3D8139D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5F88843" w14:textId="59A2AD4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A903E51" w14:textId="2195FB5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AB38A50" w14:textId="11D86F4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C0485" w:rsidRPr="0006560A" w14:paraId="6748EAE7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1646B2FD" w14:textId="596F04E3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"Нетьинская СОШ им. Ю. Лёвкина" 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14D5F11" w14:textId="66E8994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044C9C6" w14:textId="044D483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9FD660D" w14:textId="23D7E60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940F89C" w14:textId="2CA187E5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C8E5284" w14:textId="4BE729BE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B003D43" w14:textId="7E3937C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33B0CBA" w14:textId="3731F0D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B643028" w14:textId="3F9C289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D9860A5" w14:textId="11F1B0E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9C08C5B" w14:textId="3C4D478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AD566FC" w14:textId="001CD30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77DCA8E9" w14:textId="6CD995F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8C0485" w:rsidRPr="0006560A" w14:paraId="0C57EC06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73688E49" w14:textId="3456630A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D2775B7" w14:textId="71223B6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DDBB63C" w14:textId="494E47F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0EB03F3" w14:textId="5B2BD5A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3034730" w14:textId="3BB12CDB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6FCEC1F8" w14:textId="1712B3B0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9F43683" w14:textId="4384308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8DC1D53" w14:textId="725A919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F5DDBE9" w14:textId="3A4791D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ECA3C8F" w14:textId="1791833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F81F54B" w14:textId="7B66B31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7AC12B1" w14:textId="4463919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F55DEFA" w14:textId="3AD5726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8C0485" w:rsidRPr="0006560A" w14:paraId="48CCC1CE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2406556F" w14:textId="56003249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"Новосельская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2084018" w14:textId="6096095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18F981C" w14:textId="76F11AE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CCB3745" w14:textId="1AA1267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B144EBF" w14:textId="334E9A3F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651DD8D1" w14:textId="698040FF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513A530" w14:textId="784A55D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DB5056C" w14:textId="2992886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49DB1B0" w14:textId="166B96F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0B68247" w14:textId="7587869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4B0D9BA" w14:textId="316A7EA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F9D78D5" w14:textId="6B446C3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7314910" w14:textId="3AF917FB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C0485" w:rsidRPr="0006560A" w14:paraId="2CE26B50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7233D140" w14:textId="1B1395B1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8EF8726" w14:textId="5962730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820A33C" w14:textId="30E4AC1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722F3E4" w14:textId="4FA9C2B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2F3230E" w14:textId="3E9EFB2F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2494B6E4" w14:textId="74170FB7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8390465" w14:textId="33C2D0E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E6A800B" w14:textId="0119DE7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6BEE876" w14:textId="4B61A38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4E8AEC4" w14:textId="58782C6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D855C02" w14:textId="6C9F3A4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027AB84" w14:textId="154B8B7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CEBCB48" w14:textId="0E3112D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C0485" w:rsidRPr="0006560A" w14:paraId="73D181BF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053BB41B" w14:textId="386B71B2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"Пальцовская СОШ им. Ф.В. Журавлёва" 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E7933B1" w14:textId="2215070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AC0FCDE" w14:textId="1BBC374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8B1BC40" w14:textId="1EA118B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58F906F" w14:textId="253E5610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FA4BA1C" w14:textId="63786A05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D847819" w14:textId="1D88233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E002C34" w14:textId="0BACA31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7AC878F" w14:textId="6E3D12B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0D92310" w14:textId="78F8784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522D370" w14:textId="2608733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4163320" w14:textId="6F2BF37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2B423E3" w14:textId="04291A9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0485" w:rsidRPr="0006560A" w14:paraId="7A70ED24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476B64C3" w14:textId="231ED3A0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E0567B9" w14:textId="70A96A0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0693113" w14:textId="2E5584A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E8C6BF6" w14:textId="21CDF88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C168FD5" w14:textId="75C3CC99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898EBEC" w14:textId="738CF1F4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D9F74DA" w14:textId="012B1EE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952D146" w14:textId="37EDE96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9332A7F" w14:textId="19BC1DD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AF2093A" w14:textId="3D1FC00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258CDAA" w14:textId="365C577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3D6B331" w14:textId="06169B7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EA56719" w14:textId="2C56222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C0485" w:rsidRPr="0006560A" w14:paraId="46B0DC44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59466DB8" w14:textId="57610C07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"Смольянская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DEC1E8E" w14:textId="4117470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665D314F" w14:textId="350CB34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0398A21" w14:textId="4345AB0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A74D314" w14:textId="62BF8415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4ED27DDB" w14:textId="683B1795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C33215B" w14:textId="3E0495E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093A85A" w14:textId="7F6925C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BAE6E1E" w14:textId="6F20BEA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DC3648A" w14:textId="7FDB4DE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BF4F4B3" w14:textId="6AD5741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F5C4688" w14:textId="1B48BEF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20A782A" w14:textId="50D38D3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8C0485" w:rsidRPr="0006560A" w14:paraId="72FC25B3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09FF03F5" w14:textId="47781DA6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7478D05" w14:textId="66164AC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EF9C971" w14:textId="003FE6E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FB1B89C" w14:textId="2E8AC6C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0041A3B" w14:textId="1CF86802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586F0FF1" w14:textId="00BAE0EF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7C36778" w14:textId="1C53D9E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E65350B" w14:textId="5EDD04E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BB0C7A7" w14:textId="7977330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7E837A4" w14:textId="60127CF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2AB9706" w14:textId="6FAECA8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BCD922E" w14:textId="4051088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86DAFC1" w14:textId="7FC0824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8C0485" w:rsidRPr="0006560A" w14:paraId="48DDB104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4E3F32C5" w14:textId="27C47FE6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"Стекляннорадицкая СОШ" 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98B9B63" w14:textId="19135B7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BD50D6B" w14:textId="16A8372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7707D4B" w14:textId="4E57932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1835B4C" w14:textId="10B41DED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47523D2A" w14:textId="68ECC4C4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90143D5" w14:textId="5E4591D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094187A" w14:textId="17538F5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C7BA87B" w14:textId="2F1A61D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EFB5E50" w14:textId="7BAF3F5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C5DEA05" w14:textId="6B3ED3D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9E79C2E" w14:textId="0D1DF00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555F6CCC" w14:textId="508E2D7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8C0485" w:rsidRPr="0006560A" w14:paraId="6DFD94FA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7BDCB74C" w14:textId="41DC0D6C" w:rsidR="008C0485" w:rsidRPr="00BD1CAD" w:rsidRDefault="008C0485" w:rsidP="008C0485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BD1CAD">
              <w:rPr>
                <w:color w:val="000000"/>
                <w:sz w:val="18"/>
                <w:szCs w:val="18"/>
              </w:rPr>
              <w:t>МБОУ "Супоневская СОШ №1 им. Героя Советского Союза Н.И. Чувина"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D70DE70" w14:textId="31FBC8F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E124408" w14:textId="235998A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DC8BC7A" w14:textId="3F4302B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8F3586F" w14:textId="08CCB0A1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7A945211" w14:textId="2FA0CB29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71D5BC6" w14:textId="469E9FF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C568FAD" w14:textId="7972D77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FD2A409" w14:textId="329D1AE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EEBABFD" w14:textId="45BFE02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231BDA9" w14:textId="1455DBB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945D170" w14:textId="6D06BA0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68095BE" w14:textId="361C003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8C0485" w:rsidRPr="0006560A" w14:paraId="3E4186C7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34493DCC" w14:textId="3433975B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8D48210" w14:textId="3A4259EC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B8EA08B" w14:textId="1E8080B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9B1AA5E" w14:textId="42D7898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FE1C8FE" w14:textId="61C31891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3E88108" w14:textId="14925270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9AAD1B2" w14:textId="4C714B6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93B5F92" w14:textId="6B418EC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5CE4FEF" w14:textId="4E289A3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6DD733F" w14:textId="4D105797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89AEF41" w14:textId="364460D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AD999BB" w14:textId="06FD254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8EB845C" w14:textId="388C047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78,3</w:t>
            </w:r>
          </w:p>
        </w:tc>
      </w:tr>
      <w:tr w:rsidR="008C0485" w:rsidRPr="0006560A" w14:paraId="2AE3C482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72DC5376" w14:textId="692B2D8B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"Теменичская СОШ" Брянского района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97AC789" w14:textId="387F0A8F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6459B60" w14:textId="7CC4DA5A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7668C16" w14:textId="26F996B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4191C82" w14:textId="50170900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42676C16" w14:textId="1EC112C7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4AA5F10" w14:textId="6FFA249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70D9ED5" w14:textId="6E9308E3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0935029" w14:textId="3C415D2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E76F541" w14:textId="19C8E241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4ABBFF1" w14:textId="2D9D521D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BEF47CF" w14:textId="4A9C9FC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5A2A012" w14:textId="75AA1F5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C0485" w:rsidRPr="0006560A" w14:paraId="53EF829F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7EF66D44" w14:textId="26D70C31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"Титовская ООШ" Брянского района 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ECAB2D4" w14:textId="22FB731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513B42DC" w14:textId="237C0C09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980D593" w14:textId="68E66958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E8E5893" w14:textId="6A643806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5E8AFA9" w14:textId="21C61CF7" w:rsidR="008C0485" w:rsidRPr="00D74B22" w:rsidRDefault="008C0485" w:rsidP="009028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AA798F9" w14:textId="485200F4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AA4533D" w14:textId="1A80E6C2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D1A0947" w14:textId="239B491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AE2B285" w14:textId="5E216316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5E78E54" w14:textId="5E271D75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F4C0993" w14:textId="41E32F30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3183D2C" w14:textId="4396295E" w:rsidR="008C0485" w:rsidRPr="00D74B22" w:rsidRDefault="008C0485" w:rsidP="009028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0485" w:rsidRPr="0006560A" w14:paraId="56848FE0" w14:textId="77777777" w:rsidTr="00BD1CAD">
        <w:trPr>
          <w:trHeight w:val="77"/>
        </w:trPr>
        <w:tc>
          <w:tcPr>
            <w:tcW w:w="1842" w:type="pct"/>
            <w:shd w:val="clear" w:color="auto" w:fill="auto"/>
            <w:noWrap/>
            <w:vAlign w:val="bottom"/>
          </w:tcPr>
          <w:p w14:paraId="6F816076" w14:textId="0C94563B" w:rsidR="008C0485" w:rsidRPr="00D74B22" w:rsidRDefault="008C0485" w:rsidP="008C0485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Брянский район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15E76CB" w14:textId="31BCBE7F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566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0002130" w14:textId="30E4D64B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006074E" w14:textId="55FDD203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252FF25" w14:textId="056EA3F8" w:rsidR="008C0485" w:rsidRPr="009028E6" w:rsidRDefault="008C0485" w:rsidP="009028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5513170A" w14:textId="75A07058" w:rsidR="008C0485" w:rsidRPr="009028E6" w:rsidRDefault="008C0485" w:rsidP="009028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867CA5A" w14:textId="7484BCB7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0CAB1DE" w14:textId="72BDC852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B165CF4" w14:textId="3469B6BF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3F8C52C" w14:textId="75BAF56F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9B0FC3B" w14:textId="1E5D7387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5C935B4" w14:textId="2066A913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31E252A" w14:textId="1D70FA39" w:rsidR="008C0485" w:rsidRPr="009028E6" w:rsidRDefault="008C0485" w:rsidP="009028E6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80,4</w:t>
            </w:r>
          </w:p>
        </w:tc>
      </w:tr>
      <w:tr w:rsidR="00FC196F" w:rsidRPr="0006560A" w14:paraId="3583DD26" w14:textId="77777777" w:rsidTr="00BD1CAD">
        <w:trPr>
          <w:trHeight w:val="170"/>
        </w:trPr>
        <w:tc>
          <w:tcPr>
            <w:tcW w:w="1842" w:type="pct"/>
            <w:shd w:val="clear" w:color="auto" w:fill="auto"/>
            <w:noWrap/>
            <w:vAlign w:val="center"/>
            <w:hideMark/>
          </w:tcPr>
          <w:p w14:paraId="6DDBD498" w14:textId="77777777" w:rsidR="00FC196F" w:rsidRPr="0006560A" w:rsidRDefault="00FC196F" w:rsidP="00FC196F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6560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577ACED" w14:textId="61AD9EA3" w:rsidR="00FC196F" w:rsidRPr="000F1AAE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12308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B31D48A" w14:textId="5CABC208" w:rsidR="00FC196F" w:rsidRPr="000F1AAE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1B3A72C" w14:textId="443F9F8C" w:rsidR="00FC196F" w:rsidRPr="000F1AAE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4211256" w14:textId="57D89440" w:rsidR="00FC196F" w:rsidRPr="0006560A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23C92E6F" w14:textId="2ABC45A6" w:rsidR="00FC196F" w:rsidRPr="0006560A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8070CD9" w14:textId="13C8C873" w:rsidR="00FC196F" w:rsidRPr="0006560A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184C756" w14:textId="18BEA0C6" w:rsidR="00FC196F" w:rsidRPr="00B02F20" w:rsidRDefault="00FC196F" w:rsidP="009028E6">
            <w:pPr>
              <w:spacing w:after="100" w:afterAutospacing="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2F20">
              <w:rPr>
                <w:b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DDFF44D" w14:textId="642A79DC" w:rsidR="00FC196F" w:rsidRPr="00B02F20" w:rsidRDefault="00FC196F" w:rsidP="009028E6">
            <w:pPr>
              <w:spacing w:after="100" w:afterAutospacing="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2F20">
              <w:rPr>
                <w:b/>
                <w:color w:val="000000" w:themeColor="text1"/>
                <w:sz w:val="20"/>
                <w:szCs w:val="20"/>
              </w:rPr>
              <w:t>3942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3AC0172" w14:textId="4C91D406" w:rsidR="00FC196F" w:rsidRPr="0006560A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8C0333A" w14:textId="117FC1A0" w:rsidR="00FC196F" w:rsidRPr="0006560A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5676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07A167B" w14:textId="6D33C9A0" w:rsidR="00FC196F" w:rsidRPr="0006560A" w:rsidRDefault="00FC196F" w:rsidP="009028E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56BD416D" w14:textId="76CAE94C" w:rsidR="00FC196F" w:rsidRPr="0006560A" w:rsidRDefault="00FC196F" w:rsidP="009028E6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30136">
              <w:rPr>
                <w:b/>
                <w:color w:val="000000"/>
                <w:sz w:val="20"/>
                <w:szCs w:val="20"/>
              </w:rPr>
              <w:t>78,1</w:t>
            </w:r>
          </w:p>
        </w:tc>
      </w:tr>
    </w:tbl>
    <w:p w14:paraId="78894DEA" w14:textId="77777777" w:rsidR="00FC196F" w:rsidRDefault="00FC196F" w:rsidP="007F4DBA">
      <w:pPr>
        <w:pStyle w:val="ae"/>
        <w:spacing w:after="0"/>
        <w:jc w:val="right"/>
      </w:pPr>
      <w:bookmarkStart w:id="4" w:name="_Toc331059691"/>
      <w:bookmarkStart w:id="5" w:name="_Toc395275034"/>
    </w:p>
    <w:bookmarkEnd w:id="4"/>
    <w:bookmarkEnd w:id="5"/>
    <w:p w14:paraId="5C507E29" w14:textId="3E209D24" w:rsidR="007309A4" w:rsidRDefault="007309A4" w:rsidP="007309A4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7</w:t>
        </w:r>
      </w:fldSimple>
    </w:p>
    <w:p w14:paraId="3AB08A2C" w14:textId="58935518" w:rsidR="004275F8" w:rsidRDefault="008C0485" w:rsidP="004275F8">
      <w:pPr>
        <w:rPr>
          <w:b/>
        </w:rPr>
      </w:pPr>
      <w:r>
        <w:rPr>
          <w:noProof/>
        </w:rPr>
        <w:drawing>
          <wp:inline distT="0" distB="0" distL="0" distR="0" wp14:anchorId="2734580E" wp14:editId="1B63A99F">
            <wp:extent cx="9898380" cy="2159306"/>
            <wp:effectExtent l="0" t="0" r="762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3BAAA39-6185-4EB6-8071-04F6334F6C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25A8EC6" w14:textId="77777777" w:rsidR="001A791A" w:rsidRDefault="001A791A" w:rsidP="00B23F1F">
      <w:pPr>
        <w:spacing w:after="0"/>
        <w:jc w:val="center"/>
        <w:rPr>
          <w:b/>
          <w:sz w:val="26"/>
          <w:szCs w:val="26"/>
        </w:rPr>
      </w:pPr>
    </w:p>
    <w:p w14:paraId="6610DE89" w14:textId="77241206" w:rsidR="000F4486" w:rsidRPr="009A726E" w:rsidRDefault="000F4486" w:rsidP="00B23F1F">
      <w:pPr>
        <w:spacing w:after="0"/>
        <w:jc w:val="center"/>
        <w:rPr>
          <w:b/>
          <w:sz w:val="26"/>
          <w:szCs w:val="26"/>
        </w:rPr>
      </w:pPr>
      <w:r w:rsidRPr="009A726E">
        <w:rPr>
          <w:b/>
          <w:sz w:val="26"/>
          <w:szCs w:val="26"/>
        </w:rPr>
        <w:t>Обобщенный план варианта КИМ 20</w:t>
      </w:r>
      <w:r w:rsidR="00BF078A" w:rsidRPr="009A726E">
        <w:rPr>
          <w:b/>
          <w:sz w:val="26"/>
          <w:szCs w:val="26"/>
        </w:rPr>
        <w:t>2</w:t>
      </w:r>
      <w:r w:rsidR="00A95A58" w:rsidRPr="009A726E">
        <w:rPr>
          <w:b/>
          <w:sz w:val="26"/>
          <w:szCs w:val="26"/>
        </w:rPr>
        <w:t>3</w:t>
      </w:r>
      <w:r w:rsidRPr="009A726E">
        <w:rPr>
          <w:b/>
          <w:sz w:val="26"/>
          <w:szCs w:val="26"/>
        </w:rPr>
        <w:t xml:space="preserve"> года для ОГЭ выпускников </w:t>
      </w:r>
      <w:r w:rsidRPr="009A726E">
        <w:rPr>
          <w:b/>
          <w:sz w:val="26"/>
          <w:szCs w:val="26"/>
          <w:lang w:val="en-US"/>
        </w:rPr>
        <w:t>IX</w:t>
      </w:r>
      <w:r w:rsidRPr="009A726E">
        <w:rPr>
          <w:b/>
          <w:sz w:val="26"/>
          <w:szCs w:val="26"/>
        </w:rPr>
        <w:t xml:space="preserve"> классов</w:t>
      </w:r>
    </w:p>
    <w:p w14:paraId="30362B5A" w14:textId="25C715A7" w:rsidR="00022374" w:rsidRPr="009A726E" w:rsidRDefault="000F4486" w:rsidP="00B23F1F">
      <w:pPr>
        <w:spacing w:after="0"/>
        <w:jc w:val="center"/>
        <w:rPr>
          <w:b/>
          <w:sz w:val="26"/>
          <w:szCs w:val="26"/>
        </w:rPr>
      </w:pPr>
      <w:r w:rsidRPr="009A726E">
        <w:rPr>
          <w:b/>
          <w:sz w:val="26"/>
          <w:szCs w:val="26"/>
        </w:rPr>
        <w:t xml:space="preserve">по </w:t>
      </w:r>
      <w:r w:rsidR="00BF078A" w:rsidRPr="009A726E">
        <w:rPr>
          <w:b/>
          <w:sz w:val="26"/>
          <w:szCs w:val="26"/>
        </w:rPr>
        <w:t>учебному предмету «</w:t>
      </w:r>
      <w:r w:rsidR="0094321F" w:rsidRPr="009A726E">
        <w:rPr>
          <w:b/>
          <w:sz w:val="26"/>
          <w:szCs w:val="26"/>
        </w:rPr>
        <w:t>РУССКИЙ ЯЗЫК</w:t>
      </w:r>
      <w:r w:rsidR="00BF078A" w:rsidRPr="009A726E">
        <w:rPr>
          <w:b/>
          <w:sz w:val="26"/>
          <w:szCs w:val="26"/>
        </w:rPr>
        <w:t>»</w:t>
      </w:r>
    </w:p>
    <w:p w14:paraId="5241AA6E" w14:textId="1A73AD6C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11</w:t>
        </w:r>
      </w:fldSimple>
    </w:p>
    <w:p w14:paraId="46760034" w14:textId="77777777" w:rsidR="00022374" w:rsidRDefault="00022374" w:rsidP="00A952F1">
      <w:pPr>
        <w:spacing w:after="120"/>
        <w:rPr>
          <w:i/>
        </w:rPr>
      </w:pPr>
      <w:r>
        <w:rPr>
          <w:i/>
        </w:rPr>
        <w:t>Уровни сложности заданий: Б - базовый.</w:t>
      </w:r>
    </w:p>
    <w:tbl>
      <w:tblPr>
        <w:tblStyle w:val="af"/>
        <w:tblW w:w="4976" w:type="pct"/>
        <w:tblLayout w:type="fixed"/>
        <w:tblLook w:val="04A0" w:firstRow="1" w:lastRow="0" w:firstColumn="1" w:lastColumn="0" w:noHBand="0" w:noVBand="1"/>
      </w:tblPr>
      <w:tblGrid>
        <w:gridCol w:w="806"/>
        <w:gridCol w:w="8826"/>
        <w:gridCol w:w="996"/>
        <w:gridCol w:w="1277"/>
        <w:gridCol w:w="993"/>
        <w:gridCol w:w="703"/>
        <w:gridCol w:w="567"/>
        <w:gridCol w:w="709"/>
        <w:gridCol w:w="883"/>
      </w:tblGrid>
      <w:tr w:rsidR="004F2EEC" w:rsidRPr="00914DCD" w14:paraId="6590FAD2" w14:textId="77777777" w:rsidTr="001A791A">
        <w:trPr>
          <w:trHeight w:val="406"/>
          <w:tblHeader/>
        </w:trPr>
        <w:tc>
          <w:tcPr>
            <w:tcW w:w="256" w:type="pct"/>
            <w:vMerge w:val="restart"/>
            <w:vAlign w:val="center"/>
          </w:tcPr>
          <w:p w14:paraId="37F2B25E" w14:textId="77777777" w:rsidR="00E81198" w:rsidRPr="0022618B" w:rsidRDefault="00E81198" w:rsidP="0022618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618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800" w:type="pct"/>
            <w:vMerge w:val="restart"/>
            <w:vAlign w:val="center"/>
          </w:tcPr>
          <w:p w14:paraId="74B19411" w14:textId="77777777" w:rsidR="00E81198" w:rsidRPr="00C5760F" w:rsidRDefault="00E81198" w:rsidP="0022618B">
            <w:pPr>
              <w:spacing w:after="0"/>
              <w:jc w:val="center"/>
              <w:rPr>
                <w:b/>
                <w:szCs w:val="24"/>
              </w:rPr>
            </w:pPr>
            <w:r w:rsidRPr="009A726E">
              <w:rPr>
                <w:b/>
                <w:szCs w:val="24"/>
              </w:rPr>
              <w:t>Проверяемые элементы содержания</w:t>
            </w:r>
          </w:p>
        </w:tc>
        <w:tc>
          <w:tcPr>
            <w:tcW w:w="316" w:type="pct"/>
            <w:vMerge w:val="restart"/>
            <w:vAlign w:val="center"/>
          </w:tcPr>
          <w:p w14:paraId="5B8A3ACC" w14:textId="77777777" w:rsidR="00E81198" w:rsidRPr="009A726E" w:rsidRDefault="00E81198" w:rsidP="00812C1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A726E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405" w:type="pct"/>
            <w:vMerge w:val="restart"/>
            <w:vAlign w:val="center"/>
          </w:tcPr>
          <w:p w14:paraId="60FE903B" w14:textId="77777777" w:rsidR="00E81198" w:rsidRPr="009A726E" w:rsidRDefault="00E81198" w:rsidP="00812C1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A726E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315" w:type="pct"/>
            <w:vMerge w:val="restart"/>
            <w:vAlign w:val="center"/>
          </w:tcPr>
          <w:p w14:paraId="20F00565" w14:textId="70262049" w:rsidR="00E81198" w:rsidRPr="001A791A" w:rsidRDefault="00E81198" w:rsidP="001A791A">
            <w:pPr>
              <w:spacing w:after="100" w:afterAutospacing="1"/>
              <w:jc w:val="center"/>
              <w:rPr>
                <w:b/>
                <w:sz w:val="14"/>
                <w:szCs w:val="14"/>
              </w:rPr>
            </w:pPr>
            <w:r w:rsidRPr="001A791A">
              <w:rPr>
                <w:b/>
                <w:sz w:val="14"/>
                <w:szCs w:val="14"/>
              </w:rPr>
              <w:t xml:space="preserve">Средний процент выполнения по  </w:t>
            </w:r>
            <w:r w:rsidR="008A7B96" w:rsidRPr="001A791A">
              <w:rPr>
                <w:b/>
                <w:sz w:val="14"/>
                <w:szCs w:val="14"/>
              </w:rPr>
              <w:t xml:space="preserve"> </w:t>
            </w:r>
            <w:r w:rsidRPr="001A791A">
              <w:rPr>
                <w:b/>
                <w:sz w:val="14"/>
                <w:szCs w:val="14"/>
              </w:rPr>
              <w:t xml:space="preserve">району </w:t>
            </w:r>
          </w:p>
        </w:tc>
        <w:tc>
          <w:tcPr>
            <w:tcW w:w="908" w:type="pct"/>
            <w:gridSpan w:val="4"/>
            <w:tcBorders>
              <w:bottom w:val="single" w:sz="4" w:space="0" w:color="auto"/>
            </w:tcBorders>
            <w:vAlign w:val="center"/>
          </w:tcPr>
          <w:p w14:paraId="330BC4FD" w14:textId="47BC2E8F" w:rsidR="00E81198" w:rsidRPr="009A726E" w:rsidRDefault="00E81198" w:rsidP="004F2EEC">
            <w:pPr>
              <w:spacing w:after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726E">
              <w:rPr>
                <w:b/>
                <w:sz w:val="16"/>
                <w:szCs w:val="16"/>
              </w:rPr>
              <w:t>Процент выполнения по</w:t>
            </w:r>
            <w:r w:rsidR="008A7B96" w:rsidRPr="009A726E">
              <w:rPr>
                <w:b/>
                <w:sz w:val="16"/>
                <w:szCs w:val="16"/>
              </w:rPr>
              <w:t xml:space="preserve"> </w:t>
            </w:r>
            <w:r w:rsidRPr="009A726E">
              <w:rPr>
                <w:b/>
                <w:sz w:val="16"/>
                <w:szCs w:val="16"/>
              </w:rPr>
              <w:t xml:space="preserve">  району в группах, получивших отметку</w:t>
            </w:r>
          </w:p>
        </w:tc>
      </w:tr>
      <w:tr w:rsidR="004F2EEC" w:rsidRPr="00914DCD" w14:paraId="417D69D7" w14:textId="77777777" w:rsidTr="008C0485">
        <w:trPr>
          <w:trHeight w:val="227"/>
          <w:tblHeader/>
        </w:trPr>
        <w:tc>
          <w:tcPr>
            <w:tcW w:w="256" w:type="pct"/>
            <w:vMerge/>
            <w:vAlign w:val="center"/>
          </w:tcPr>
          <w:p w14:paraId="05F32D20" w14:textId="77777777" w:rsidR="00E81198" w:rsidRPr="0022618B" w:rsidRDefault="00E81198" w:rsidP="0022618B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0" w:type="pct"/>
            <w:vMerge/>
            <w:vAlign w:val="center"/>
          </w:tcPr>
          <w:p w14:paraId="5D16C824" w14:textId="77777777" w:rsidR="00E81198" w:rsidRPr="00C5760F" w:rsidRDefault="00E81198" w:rsidP="0022618B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14:paraId="4E08EAAA" w14:textId="77777777" w:rsidR="00E81198" w:rsidRPr="009A726E" w:rsidRDefault="00E81198" w:rsidP="00812C19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471F5094" w14:textId="77777777" w:rsidR="00E81198" w:rsidRPr="009A726E" w:rsidRDefault="00E81198" w:rsidP="00812C19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176308EC" w14:textId="77777777" w:rsidR="00E81198" w:rsidRPr="009A726E" w:rsidRDefault="00E81198" w:rsidP="0022618B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4D5A0054" w14:textId="77777777" w:rsidR="00E81198" w:rsidRPr="009A726E" w:rsidRDefault="00E81198" w:rsidP="00E8119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A726E">
              <w:rPr>
                <w:b/>
                <w:sz w:val="16"/>
                <w:szCs w:val="16"/>
              </w:rPr>
              <w:t>"2"</w:t>
            </w:r>
          </w:p>
        </w:tc>
        <w:tc>
          <w:tcPr>
            <w:tcW w:w="180" w:type="pct"/>
            <w:tcBorders>
              <w:top w:val="single" w:sz="4" w:space="0" w:color="auto"/>
            </w:tcBorders>
            <w:vAlign w:val="center"/>
          </w:tcPr>
          <w:p w14:paraId="10CB7202" w14:textId="77777777" w:rsidR="00E81198" w:rsidRPr="009A726E" w:rsidRDefault="00E81198" w:rsidP="00E8119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A726E">
              <w:rPr>
                <w:b/>
                <w:sz w:val="16"/>
                <w:szCs w:val="16"/>
              </w:rPr>
              <w:t>"3"</w:t>
            </w: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14:paraId="67E161E2" w14:textId="77777777" w:rsidR="00E81198" w:rsidRPr="009A726E" w:rsidRDefault="00E81198" w:rsidP="00E8119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A726E">
              <w:rPr>
                <w:b/>
                <w:sz w:val="16"/>
                <w:szCs w:val="16"/>
              </w:rPr>
              <w:t>"4"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C750CEB" w14:textId="77777777" w:rsidR="00E81198" w:rsidRPr="009A726E" w:rsidRDefault="00E81198" w:rsidP="00E8119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A726E">
              <w:rPr>
                <w:b/>
                <w:sz w:val="16"/>
                <w:szCs w:val="16"/>
              </w:rPr>
              <w:t>"5"</w:t>
            </w:r>
          </w:p>
        </w:tc>
      </w:tr>
      <w:tr w:rsidR="0018058A" w:rsidRPr="00914DCD" w14:paraId="2C2FD2C0" w14:textId="77777777" w:rsidTr="008C0485">
        <w:trPr>
          <w:trHeight w:val="622"/>
        </w:trPr>
        <w:tc>
          <w:tcPr>
            <w:tcW w:w="256" w:type="pct"/>
            <w:vAlign w:val="center"/>
          </w:tcPr>
          <w:p w14:paraId="0352281D" w14:textId="77777777" w:rsidR="0018058A" w:rsidRPr="001A791A" w:rsidRDefault="0018058A" w:rsidP="0018058A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2800" w:type="pct"/>
            <w:vAlign w:val="center"/>
          </w:tcPr>
          <w:p w14:paraId="120A7489" w14:textId="18A57664" w:rsidR="0018058A" w:rsidRPr="001A791A" w:rsidRDefault="0018058A" w:rsidP="0018058A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Изложение содержания прослушанного или прочитанного текста (подробное, сжатое, выборочное)</w:t>
            </w:r>
          </w:p>
        </w:tc>
        <w:tc>
          <w:tcPr>
            <w:tcW w:w="316" w:type="pct"/>
            <w:vAlign w:val="center"/>
          </w:tcPr>
          <w:p w14:paraId="36256D2E" w14:textId="77777777" w:rsidR="0018058A" w:rsidRPr="001A791A" w:rsidRDefault="0018058A" w:rsidP="0018058A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54DA3F84" w14:textId="77777777" w:rsidR="0018058A" w:rsidRPr="001A791A" w:rsidRDefault="0018058A" w:rsidP="0018058A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7</w:t>
            </w:r>
          </w:p>
        </w:tc>
        <w:tc>
          <w:tcPr>
            <w:tcW w:w="315" w:type="pct"/>
            <w:vAlign w:val="center"/>
          </w:tcPr>
          <w:p w14:paraId="53C38F5B" w14:textId="2FAC69B1" w:rsidR="0018058A" w:rsidRPr="001A791A" w:rsidRDefault="0018058A" w:rsidP="0018058A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05F7F30" w14:textId="77777777" w:rsidR="0018058A" w:rsidRPr="001A791A" w:rsidRDefault="0018058A" w:rsidP="0018058A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3A9F01D8" w14:textId="239BEBA9" w:rsidR="0018058A" w:rsidRPr="001A791A" w:rsidRDefault="0018058A" w:rsidP="0018058A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01169829" w14:textId="19350F62" w:rsidR="0018058A" w:rsidRPr="001A791A" w:rsidRDefault="0018058A" w:rsidP="0018058A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5AD80475" w14:textId="470801AC" w:rsidR="0018058A" w:rsidRPr="001A791A" w:rsidRDefault="0018058A" w:rsidP="0018058A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C0485" w:rsidRPr="00B30B2C" w14:paraId="25B44160" w14:textId="77777777" w:rsidTr="008C0485">
        <w:trPr>
          <w:trHeight w:val="285"/>
        </w:trPr>
        <w:tc>
          <w:tcPr>
            <w:tcW w:w="256" w:type="pct"/>
            <w:vAlign w:val="center"/>
          </w:tcPr>
          <w:p w14:paraId="41B4D150" w14:textId="77777777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1. ИК1</w:t>
            </w:r>
          </w:p>
        </w:tc>
        <w:tc>
          <w:tcPr>
            <w:tcW w:w="2800" w:type="pct"/>
            <w:vAlign w:val="center"/>
          </w:tcPr>
          <w:p w14:paraId="50CEC16E" w14:textId="2FF80222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Содержание изложения</w:t>
            </w:r>
          </w:p>
        </w:tc>
        <w:tc>
          <w:tcPr>
            <w:tcW w:w="316" w:type="pct"/>
            <w:vAlign w:val="center"/>
          </w:tcPr>
          <w:p w14:paraId="26DF6ADC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641341DA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51D2306B" w14:textId="5B414259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223" w:type="pct"/>
            <w:vAlign w:val="center"/>
          </w:tcPr>
          <w:p w14:paraId="07986C1D" w14:textId="719B424C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" w:type="pct"/>
            <w:vAlign w:val="center"/>
          </w:tcPr>
          <w:p w14:paraId="7D7855F2" w14:textId="6C4B4203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225" w:type="pct"/>
            <w:vAlign w:val="center"/>
          </w:tcPr>
          <w:p w14:paraId="0C8614B6" w14:textId="1E30563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280" w:type="pct"/>
            <w:vAlign w:val="center"/>
          </w:tcPr>
          <w:p w14:paraId="0ED53DE5" w14:textId="3F684FD3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8C0485" w:rsidRPr="00B30B2C" w14:paraId="7B2BC796" w14:textId="77777777" w:rsidTr="008C0485">
        <w:trPr>
          <w:trHeight w:val="289"/>
        </w:trPr>
        <w:tc>
          <w:tcPr>
            <w:tcW w:w="256" w:type="pct"/>
            <w:vAlign w:val="center"/>
          </w:tcPr>
          <w:p w14:paraId="0F3CC8C9" w14:textId="77777777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1. ИК2</w:t>
            </w:r>
          </w:p>
        </w:tc>
        <w:tc>
          <w:tcPr>
            <w:tcW w:w="2800" w:type="pct"/>
            <w:vAlign w:val="center"/>
          </w:tcPr>
          <w:p w14:paraId="29EF7062" w14:textId="5AB3113D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Сжатие исходного текста</w:t>
            </w:r>
          </w:p>
        </w:tc>
        <w:tc>
          <w:tcPr>
            <w:tcW w:w="316" w:type="pct"/>
            <w:vAlign w:val="center"/>
          </w:tcPr>
          <w:p w14:paraId="61B71D44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48EAA659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3</w:t>
            </w:r>
          </w:p>
        </w:tc>
        <w:tc>
          <w:tcPr>
            <w:tcW w:w="315" w:type="pct"/>
            <w:vAlign w:val="center"/>
          </w:tcPr>
          <w:p w14:paraId="6CFC8CB4" w14:textId="1FCB354F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223" w:type="pct"/>
            <w:vAlign w:val="center"/>
          </w:tcPr>
          <w:p w14:paraId="2FAED691" w14:textId="51C8E181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" w:type="pct"/>
            <w:vAlign w:val="center"/>
          </w:tcPr>
          <w:p w14:paraId="616A5835" w14:textId="227FE87C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225" w:type="pct"/>
            <w:vAlign w:val="center"/>
          </w:tcPr>
          <w:p w14:paraId="47C6D9CC" w14:textId="20068FA0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80" w:type="pct"/>
            <w:vAlign w:val="center"/>
          </w:tcPr>
          <w:p w14:paraId="329E3A35" w14:textId="36C0B7E8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8C0485" w:rsidRPr="00B30B2C" w14:paraId="188ADEB8" w14:textId="77777777" w:rsidTr="008C0485">
        <w:trPr>
          <w:trHeight w:val="225"/>
        </w:trPr>
        <w:tc>
          <w:tcPr>
            <w:tcW w:w="256" w:type="pct"/>
            <w:vAlign w:val="center"/>
          </w:tcPr>
          <w:p w14:paraId="5994B882" w14:textId="77777777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lastRenderedPageBreak/>
              <w:t>1. ИК3</w:t>
            </w:r>
          </w:p>
        </w:tc>
        <w:tc>
          <w:tcPr>
            <w:tcW w:w="2800" w:type="pct"/>
            <w:vAlign w:val="center"/>
          </w:tcPr>
          <w:p w14:paraId="3977262C" w14:textId="73F20B1F" w:rsidR="008C0485" w:rsidRPr="001A791A" w:rsidRDefault="008C0485" w:rsidP="008C0485">
            <w:pPr>
              <w:spacing w:after="0"/>
              <w:jc w:val="left"/>
              <w:rPr>
                <w:szCs w:val="24"/>
              </w:rPr>
            </w:pPr>
            <w:r w:rsidRPr="001A791A">
              <w:rPr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316" w:type="pct"/>
            <w:vAlign w:val="center"/>
          </w:tcPr>
          <w:p w14:paraId="2B0042BF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440D6E48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524C9247" w14:textId="1A5BFD66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223" w:type="pct"/>
            <w:vAlign w:val="center"/>
          </w:tcPr>
          <w:p w14:paraId="5E948AA1" w14:textId="5614FBC8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03971E5B" w14:textId="7E0C1DAA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225" w:type="pct"/>
            <w:vAlign w:val="center"/>
          </w:tcPr>
          <w:p w14:paraId="577430B2" w14:textId="31DB062F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80" w:type="pct"/>
            <w:vAlign w:val="center"/>
          </w:tcPr>
          <w:p w14:paraId="1F7CF9E1" w14:textId="3A8903A1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8C0485" w:rsidRPr="00432083" w14:paraId="6A78C52D" w14:textId="77777777" w:rsidTr="008C0485">
        <w:trPr>
          <w:trHeight w:val="271"/>
        </w:trPr>
        <w:tc>
          <w:tcPr>
            <w:tcW w:w="256" w:type="pct"/>
            <w:vAlign w:val="center"/>
          </w:tcPr>
          <w:p w14:paraId="228EF23E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2800" w:type="pct"/>
            <w:vAlign w:val="center"/>
          </w:tcPr>
          <w:p w14:paraId="60EFED3E" w14:textId="0AD8EA28" w:rsidR="008C0485" w:rsidRPr="001A791A" w:rsidRDefault="008C0485" w:rsidP="008C0485">
            <w:pPr>
              <w:spacing w:after="0"/>
              <w:jc w:val="left"/>
              <w:rPr>
                <w:szCs w:val="24"/>
              </w:rPr>
            </w:pPr>
            <w:r w:rsidRPr="001A791A">
              <w:rPr>
                <w:szCs w:val="24"/>
              </w:rPr>
              <w:t>Синтаксический анализ простого и сложного предложения</w:t>
            </w:r>
          </w:p>
        </w:tc>
        <w:tc>
          <w:tcPr>
            <w:tcW w:w="316" w:type="pct"/>
            <w:vAlign w:val="center"/>
          </w:tcPr>
          <w:p w14:paraId="6F6D509E" w14:textId="778354D1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4FBAA938" w14:textId="03CC3515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46FAB1DE" w14:textId="320E228C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223" w:type="pct"/>
            <w:vAlign w:val="center"/>
          </w:tcPr>
          <w:p w14:paraId="1A867A67" w14:textId="63501F1D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34127259" w14:textId="13C6759A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25" w:type="pct"/>
            <w:vAlign w:val="center"/>
          </w:tcPr>
          <w:p w14:paraId="42B98B43" w14:textId="3F9A5529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80" w:type="pct"/>
            <w:vAlign w:val="center"/>
          </w:tcPr>
          <w:p w14:paraId="63205564" w14:textId="1EC1D2EC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C0485" w:rsidRPr="00432083" w14:paraId="45AF17FE" w14:textId="77777777" w:rsidTr="008C0485">
        <w:trPr>
          <w:trHeight w:val="275"/>
        </w:trPr>
        <w:tc>
          <w:tcPr>
            <w:tcW w:w="256" w:type="pct"/>
            <w:vAlign w:val="center"/>
          </w:tcPr>
          <w:p w14:paraId="3631461C" w14:textId="3DC45905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3</w:t>
            </w:r>
          </w:p>
        </w:tc>
        <w:tc>
          <w:tcPr>
            <w:tcW w:w="2800" w:type="pct"/>
            <w:vAlign w:val="center"/>
          </w:tcPr>
          <w:p w14:paraId="1B5B7631" w14:textId="4D2A718B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jc w:val="left"/>
              <w:rPr>
                <w:szCs w:val="24"/>
              </w:rPr>
            </w:pPr>
            <w:r w:rsidRPr="001A791A">
              <w:rPr>
                <w:szCs w:val="24"/>
              </w:rPr>
              <w:t>Пунктуационный анализ предложения</w:t>
            </w:r>
          </w:p>
        </w:tc>
        <w:tc>
          <w:tcPr>
            <w:tcW w:w="316" w:type="pct"/>
            <w:vAlign w:val="center"/>
          </w:tcPr>
          <w:p w14:paraId="1ED1FD5C" w14:textId="309647AA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78F177CD" w14:textId="3A65DE45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628DFB51" w14:textId="0CC57716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223" w:type="pct"/>
            <w:vAlign w:val="center"/>
          </w:tcPr>
          <w:p w14:paraId="7BEF3866" w14:textId="0E76482F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2353A96D" w14:textId="6ABBE799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25" w:type="pct"/>
            <w:vAlign w:val="center"/>
          </w:tcPr>
          <w:p w14:paraId="5B97848D" w14:textId="45B0BF15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280" w:type="pct"/>
            <w:vAlign w:val="center"/>
          </w:tcPr>
          <w:p w14:paraId="5EC4F9C6" w14:textId="289F750D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8C0485" w:rsidRPr="00432083" w14:paraId="562F90D0" w14:textId="77777777" w:rsidTr="008C0485">
        <w:trPr>
          <w:trHeight w:val="266"/>
        </w:trPr>
        <w:tc>
          <w:tcPr>
            <w:tcW w:w="256" w:type="pct"/>
            <w:vAlign w:val="center"/>
          </w:tcPr>
          <w:p w14:paraId="693836CD" w14:textId="15B1478A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4</w:t>
            </w:r>
          </w:p>
        </w:tc>
        <w:tc>
          <w:tcPr>
            <w:tcW w:w="2800" w:type="pct"/>
            <w:vAlign w:val="center"/>
          </w:tcPr>
          <w:p w14:paraId="2C9B33E9" w14:textId="512E8156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jc w:val="left"/>
              <w:rPr>
                <w:szCs w:val="24"/>
              </w:rPr>
            </w:pPr>
            <w:r w:rsidRPr="001A791A">
              <w:rPr>
                <w:szCs w:val="24"/>
              </w:rPr>
              <w:t>Виды подчинительной связи в словосочетании</w:t>
            </w:r>
          </w:p>
        </w:tc>
        <w:tc>
          <w:tcPr>
            <w:tcW w:w="316" w:type="pct"/>
            <w:vAlign w:val="center"/>
          </w:tcPr>
          <w:p w14:paraId="59233887" w14:textId="1AB30136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373C6670" w14:textId="68FCD340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2332B6E6" w14:textId="085A4732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223" w:type="pct"/>
            <w:vAlign w:val="center"/>
          </w:tcPr>
          <w:p w14:paraId="6B9F51B8" w14:textId="0A6A09FB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5A0EFA93" w14:textId="210D9A3B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225" w:type="pct"/>
            <w:vAlign w:val="center"/>
          </w:tcPr>
          <w:p w14:paraId="0BAFC7A0" w14:textId="21E29E2E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280" w:type="pct"/>
            <w:vAlign w:val="center"/>
          </w:tcPr>
          <w:p w14:paraId="718A0004" w14:textId="0DDB0EE6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8C0485" w:rsidRPr="00432083" w14:paraId="230B5E34" w14:textId="77777777" w:rsidTr="008C0485">
        <w:trPr>
          <w:trHeight w:val="141"/>
        </w:trPr>
        <w:tc>
          <w:tcPr>
            <w:tcW w:w="256" w:type="pct"/>
            <w:vAlign w:val="center"/>
          </w:tcPr>
          <w:p w14:paraId="79D36309" w14:textId="50507673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5</w:t>
            </w:r>
          </w:p>
        </w:tc>
        <w:tc>
          <w:tcPr>
            <w:tcW w:w="2800" w:type="pct"/>
            <w:vAlign w:val="center"/>
          </w:tcPr>
          <w:p w14:paraId="23B7EDD9" w14:textId="6D9A3923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jc w:val="left"/>
              <w:rPr>
                <w:szCs w:val="24"/>
              </w:rPr>
            </w:pPr>
            <w:r w:rsidRPr="001A791A">
              <w:rPr>
                <w:szCs w:val="24"/>
              </w:rPr>
              <w:t>Орфографический анализ слова</w:t>
            </w:r>
          </w:p>
        </w:tc>
        <w:tc>
          <w:tcPr>
            <w:tcW w:w="316" w:type="pct"/>
            <w:vAlign w:val="center"/>
          </w:tcPr>
          <w:p w14:paraId="622C6383" w14:textId="12DAC20A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5BF295F2" w14:textId="1B6E12D1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046F3A56" w14:textId="27D74C45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223" w:type="pct"/>
            <w:vAlign w:val="center"/>
          </w:tcPr>
          <w:p w14:paraId="3A1DAB6B" w14:textId="0995CE2F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1F45E7DD" w14:textId="53138FC1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225" w:type="pct"/>
            <w:vAlign w:val="center"/>
          </w:tcPr>
          <w:p w14:paraId="57DCC168" w14:textId="307EBF2C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280" w:type="pct"/>
            <w:vAlign w:val="center"/>
          </w:tcPr>
          <w:p w14:paraId="4AF48E7E" w14:textId="0978CF95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8C0485" w:rsidRPr="00432083" w14:paraId="67F68477" w14:textId="77777777" w:rsidTr="008C0485">
        <w:trPr>
          <w:trHeight w:val="173"/>
        </w:trPr>
        <w:tc>
          <w:tcPr>
            <w:tcW w:w="256" w:type="pct"/>
            <w:vAlign w:val="center"/>
          </w:tcPr>
          <w:p w14:paraId="0629AFFC" w14:textId="3E012EEB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6</w:t>
            </w:r>
          </w:p>
        </w:tc>
        <w:tc>
          <w:tcPr>
            <w:tcW w:w="2800" w:type="pct"/>
            <w:vAlign w:val="center"/>
          </w:tcPr>
          <w:p w14:paraId="085107C7" w14:textId="7C2E08B8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jc w:val="left"/>
              <w:rPr>
                <w:szCs w:val="24"/>
              </w:rPr>
            </w:pPr>
            <w:r w:rsidRPr="001A791A">
              <w:rPr>
                <w:szCs w:val="24"/>
              </w:rPr>
              <w:t>Анализ текста</w:t>
            </w:r>
          </w:p>
        </w:tc>
        <w:tc>
          <w:tcPr>
            <w:tcW w:w="316" w:type="pct"/>
            <w:vAlign w:val="center"/>
          </w:tcPr>
          <w:p w14:paraId="27A41DBC" w14:textId="7270CFB1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5E1570DD" w14:textId="66DA28D1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7797B7A2" w14:textId="7AC03D60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223" w:type="pct"/>
            <w:vAlign w:val="center"/>
          </w:tcPr>
          <w:p w14:paraId="126CAA88" w14:textId="3BFF7932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6DD6CD70" w14:textId="52D94D9A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225" w:type="pct"/>
            <w:vAlign w:val="center"/>
          </w:tcPr>
          <w:p w14:paraId="64943E11" w14:textId="7582EFFF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80" w:type="pct"/>
            <w:vAlign w:val="center"/>
          </w:tcPr>
          <w:p w14:paraId="261E0019" w14:textId="3B3E0EC9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8C0485" w:rsidRPr="00432083" w14:paraId="349486D9" w14:textId="77777777" w:rsidTr="008C0485">
        <w:trPr>
          <w:trHeight w:val="227"/>
        </w:trPr>
        <w:tc>
          <w:tcPr>
            <w:tcW w:w="256" w:type="pct"/>
            <w:vAlign w:val="center"/>
          </w:tcPr>
          <w:p w14:paraId="7744AAB6" w14:textId="36430002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7</w:t>
            </w:r>
          </w:p>
        </w:tc>
        <w:tc>
          <w:tcPr>
            <w:tcW w:w="2800" w:type="pct"/>
            <w:vAlign w:val="center"/>
          </w:tcPr>
          <w:p w14:paraId="2055EE06" w14:textId="71C13605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jc w:val="left"/>
              <w:rPr>
                <w:szCs w:val="24"/>
              </w:rPr>
            </w:pPr>
            <w:r w:rsidRPr="001A791A">
              <w:rPr>
                <w:szCs w:val="24"/>
              </w:rPr>
              <w:t>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</w:t>
            </w:r>
          </w:p>
        </w:tc>
        <w:tc>
          <w:tcPr>
            <w:tcW w:w="316" w:type="pct"/>
            <w:vAlign w:val="center"/>
          </w:tcPr>
          <w:p w14:paraId="1B9910DB" w14:textId="38FB391E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5A286FA2" w14:textId="3DBEA128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5C4F7E07" w14:textId="56CA0651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66,1</w:t>
            </w:r>
          </w:p>
        </w:tc>
        <w:tc>
          <w:tcPr>
            <w:tcW w:w="223" w:type="pct"/>
            <w:vAlign w:val="center"/>
          </w:tcPr>
          <w:p w14:paraId="70A2CD1F" w14:textId="1F612E5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" w:type="pct"/>
            <w:vAlign w:val="center"/>
          </w:tcPr>
          <w:p w14:paraId="30A424C2" w14:textId="6E3B7C12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25" w:type="pct"/>
            <w:vAlign w:val="center"/>
          </w:tcPr>
          <w:p w14:paraId="2423021E" w14:textId="7B13AEC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280" w:type="pct"/>
            <w:vAlign w:val="center"/>
          </w:tcPr>
          <w:p w14:paraId="6E14F1FE" w14:textId="3D250C64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8C0485" w:rsidRPr="00432083" w14:paraId="1ACB7C93" w14:textId="77777777" w:rsidTr="008C0485">
        <w:trPr>
          <w:trHeight w:val="184"/>
        </w:trPr>
        <w:tc>
          <w:tcPr>
            <w:tcW w:w="256" w:type="pct"/>
            <w:vAlign w:val="center"/>
          </w:tcPr>
          <w:p w14:paraId="41060A20" w14:textId="3E5FEFE5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8</w:t>
            </w:r>
          </w:p>
        </w:tc>
        <w:tc>
          <w:tcPr>
            <w:tcW w:w="2800" w:type="pct"/>
            <w:vAlign w:val="center"/>
          </w:tcPr>
          <w:p w14:paraId="1FBF388E" w14:textId="180519D7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Лексический анализ слова</w:t>
            </w:r>
          </w:p>
        </w:tc>
        <w:tc>
          <w:tcPr>
            <w:tcW w:w="316" w:type="pct"/>
            <w:vAlign w:val="center"/>
          </w:tcPr>
          <w:p w14:paraId="05E96BA4" w14:textId="6F9D8554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66D33410" w14:textId="67B4A9C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14:paraId="4F814093" w14:textId="51593B28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223" w:type="pct"/>
            <w:vAlign w:val="center"/>
          </w:tcPr>
          <w:p w14:paraId="2C971D6C" w14:textId="673F5DC6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3C507FCB" w14:textId="04FD5285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225" w:type="pct"/>
            <w:vAlign w:val="center"/>
          </w:tcPr>
          <w:p w14:paraId="77435420" w14:textId="055366C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280" w:type="pct"/>
            <w:vAlign w:val="center"/>
          </w:tcPr>
          <w:p w14:paraId="6CFF5778" w14:textId="6B9A8515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406776" w:rsidRPr="00432083" w14:paraId="13CAAECD" w14:textId="77777777" w:rsidTr="008C0485">
        <w:trPr>
          <w:trHeight w:val="227"/>
        </w:trPr>
        <w:tc>
          <w:tcPr>
            <w:tcW w:w="256" w:type="pct"/>
            <w:vAlign w:val="center"/>
          </w:tcPr>
          <w:p w14:paraId="0B76CF20" w14:textId="37B4891D" w:rsidR="00406776" w:rsidRPr="001A791A" w:rsidRDefault="00406776" w:rsidP="00406776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9</w:t>
            </w:r>
          </w:p>
        </w:tc>
        <w:tc>
          <w:tcPr>
            <w:tcW w:w="2800" w:type="pct"/>
            <w:vAlign w:val="center"/>
          </w:tcPr>
          <w:p w14:paraId="300B5082" w14:textId="39D3593F" w:rsidR="00406776" w:rsidRPr="001A791A" w:rsidRDefault="00406776" w:rsidP="00406776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Написание сочинений, писем, текстов иных жанров</w:t>
            </w:r>
          </w:p>
        </w:tc>
        <w:tc>
          <w:tcPr>
            <w:tcW w:w="316" w:type="pct"/>
            <w:vAlign w:val="center"/>
          </w:tcPr>
          <w:p w14:paraId="3D1C5C4D" w14:textId="18259145" w:rsidR="00406776" w:rsidRPr="001A791A" w:rsidRDefault="00406776" w:rsidP="00406776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040DBDFC" w14:textId="4184BEC4" w:rsidR="00406776" w:rsidRPr="001A791A" w:rsidRDefault="00406776" w:rsidP="00406776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9</w:t>
            </w:r>
            <w:r w:rsidRPr="001A791A">
              <w:rPr>
                <w:szCs w:val="24"/>
                <w:vertAlign w:val="superscript"/>
              </w:rPr>
              <w:t>1</w:t>
            </w:r>
          </w:p>
        </w:tc>
        <w:tc>
          <w:tcPr>
            <w:tcW w:w="315" w:type="pct"/>
            <w:vAlign w:val="center"/>
          </w:tcPr>
          <w:p w14:paraId="1E3E0F04" w14:textId="77777777" w:rsidR="00406776" w:rsidRPr="001A791A" w:rsidRDefault="00406776" w:rsidP="00406776">
            <w:pPr>
              <w:spacing w:after="100" w:afterAutospacing="1"/>
              <w:jc w:val="center"/>
              <w:rPr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DD2D535" w14:textId="77777777" w:rsidR="00406776" w:rsidRPr="001A791A" w:rsidRDefault="00406776" w:rsidP="00406776">
            <w:pPr>
              <w:spacing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80" w:type="pct"/>
          </w:tcPr>
          <w:p w14:paraId="2C4A3A68" w14:textId="77777777" w:rsidR="00406776" w:rsidRPr="001A791A" w:rsidRDefault="00406776" w:rsidP="00406776">
            <w:pPr>
              <w:spacing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225" w:type="pct"/>
          </w:tcPr>
          <w:p w14:paraId="36AF6DB1" w14:textId="77777777" w:rsidR="00406776" w:rsidRPr="001A791A" w:rsidRDefault="00406776" w:rsidP="00406776">
            <w:pPr>
              <w:spacing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280" w:type="pct"/>
          </w:tcPr>
          <w:p w14:paraId="030FE4D7" w14:textId="77777777" w:rsidR="00406776" w:rsidRPr="001A791A" w:rsidRDefault="00406776" w:rsidP="00406776">
            <w:pPr>
              <w:spacing w:after="100" w:afterAutospacing="1"/>
              <w:jc w:val="center"/>
              <w:rPr>
                <w:color w:val="000000"/>
                <w:szCs w:val="24"/>
              </w:rPr>
            </w:pPr>
          </w:p>
        </w:tc>
      </w:tr>
      <w:tr w:rsidR="008C0485" w:rsidRPr="00432083" w14:paraId="5844E69D" w14:textId="77777777" w:rsidTr="008C0485">
        <w:trPr>
          <w:trHeight w:val="567"/>
        </w:trPr>
        <w:tc>
          <w:tcPr>
            <w:tcW w:w="256" w:type="pct"/>
            <w:vAlign w:val="center"/>
          </w:tcPr>
          <w:p w14:paraId="61A0A5C5" w14:textId="668232C4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С1К1 С2К1 С3К1</w:t>
            </w:r>
          </w:p>
        </w:tc>
        <w:tc>
          <w:tcPr>
            <w:tcW w:w="2800" w:type="pct"/>
            <w:vAlign w:val="center"/>
          </w:tcPr>
          <w:p w14:paraId="2BE28091" w14:textId="77777777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Наличие обоснованного ответа</w:t>
            </w:r>
          </w:p>
          <w:p w14:paraId="2B6AFBB7" w14:textId="77777777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Понимание смысла фрагмента текста</w:t>
            </w:r>
          </w:p>
          <w:p w14:paraId="02C43433" w14:textId="4247686F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Толкование значения слова (выражения)</w:t>
            </w:r>
          </w:p>
        </w:tc>
        <w:tc>
          <w:tcPr>
            <w:tcW w:w="316" w:type="pct"/>
            <w:vMerge w:val="restart"/>
            <w:vAlign w:val="center"/>
          </w:tcPr>
          <w:p w14:paraId="3C134106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49B25B5F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5A683456" w14:textId="4D618627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223" w:type="pct"/>
            <w:vAlign w:val="center"/>
          </w:tcPr>
          <w:p w14:paraId="6AACA580" w14:textId="3164735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0" w:type="pct"/>
            <w:vAlign w:val="center"/>
          </w:tcPr>
          <w:p w14:paraId="7C560CAB" w14:textId="75A99D08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67,3</w:t>
            </w:r>
          </w:p>
        </w:tc>
        <w:tc>
          <w:tcPr>
            <w:tcW w:w="225" w:type="pct"/>
            <w:vAlign w:val="center"/>
          </w:tcPr>
          <w:p w14:paraId="0C30EEEA" w14:textId="06FA203D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280" w:type="pct"/>
            <w:vAlign w:val="center"/>
          </w:tcPr>
          <w:p w14:paraId="4C4A44F9" w14:textId="44B3800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8C0485" w:rsidRPr="00432083" w14:paraId="2214377B" w14:textId="77777777" w:rsidTr="008C0485">
        <w:trPr>
          <w:trHeight w:val="567"/>
        </w:trPr>
        <w:tc>
          <w:tcPr>
            <w:tcW w:w="256" w:type="pct"/>
            <w:vAlign w:val="center"/>
          </w:tcPr>
          <w:p w14:paraId="664FECED" w14:textId="4C42AE26" w:rsidR="008C0485" w:rsidRPr="001A791A" w:rsidRDefault="008C0485" w:rsidP="008C0485">
            <w:pPr>
              <w:spacing w:after="0"/>
              <w:jc w:val="center"/>
              <w:rPr>
                <w:b/>
                <w:szCs w:val="24"/>
              </w:rPr>
            </w:pPr>
            <w:r w:rsidRPr="001A791A">
              <w:rPr>
                <w:szCs w:val="24"/>
              </w:rPr>
              <w:t>С1К2 С2К2 С3К2</w:t>
            </w:r>
          </w:p>
        </w:tc>
        <w:tc>
          <w:tcPr>
            <w:tcW w:w="2800" w:type="pct"/>
            <w:vAlign w:val="center"/>
          </w:tcPr>
          <w:p w14:paraId="351FC877" w14:textId="77777777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 xml:space="preserve">Наличие примеров-аргументов </w:t>
            </w:r>
          </w:p>
          <w:p w14:paraId="1F5A3CD9" w14:textId="77777777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 xml:space="preserve">Наличие примеров-иллюстраций </w:t>
            </w:r>
          </w:p>
          <w:p w14:paraId="553BC0B4" w14:textId="63DD0C79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Наличие примеров-аргументов</w:t>
            </w:r>
          </w:p>
        </w:tc>
        <w:tc>
          <w:tcPr>
            <w:tcW w:w="316" w:type="pct"/>
            <w:vMerge/>
            <w:vAlign w:val="center"/>
          </w:tcPr>
          <w:p w14:paraId="705C93FA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AA5CED0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3</w:t>
            </w:r>
          </w:p>
        </w:tc>
        <w:tc>
          <w:tcPr>
            <w:tcW w:w="315" w:type="pct"/>
            <w:vAlign w:val="center"/>
          </w:tcPr>
          <w:p w14:paraId="35FBD81B" w14:textId="35436B67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223" w:type="pct"/>
            <w:vAlign w:val="center"/>
          </w:tcPr>
          <w:p w14:paraId="199E55C8" w14:textId="767C269B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0" w:type="pct"/>
            <w:vAlign w:val="center"/>
          </w:tcPr>
          <w:p w14:paraId="6A4DA88E" w14:textId="13E2007F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225" w:type="pct"/>
            <w:vAlign w:val="center"/>
          </w:tcPr>
          <w:p w14:paraId="404833B1" w14:textId="6039C919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280" w:type="pct"/>
            <w:vAlign w:val="center"/>
          </w:tcPr>
          <w:p w14:paraId="2CF3DA8E" w14:textId="23E4B06E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8C0485" w:rsidRPr="00432083" w14:paraId="08DDD012" w14:textId="77777777" w:rsidTr="008C0485">
        <w:trPr>
          <w:trHeight w:val="579"/>
        </w:trPr>
        <w:tc>
          <w:tcPr>
            <w:tcW w:w="256" w:type="pct"/>
            <w:vAlign w:val="center"/>
          </w:tcPr>
          <w:p w14:paraId="7CA11E81" w14:textId="03D73481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С1К3 С2К3 С3К3</w:t>
            </w:r>
          </w:p>
        </w:tc>
        <w:tc>
          <w:tcPr>
            <w:tcW w:w="2800" w:type="pct"/>
            <w:vAlign w:val="center"/>
          </w:tcPr>
          <w:p w14:paraId="4C1C3D3D" w14:textId="7205DC60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316" w:type="pct"/>
            <w:vMerge/>
            <w:vAlign w:val="center"/>
          </w:tcPr>
          <w:p w14:paraId="72662918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5443790D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3B87C0F6" w14:textId="17513877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223" w:type="pct"/>
            <w:vAlign w:val="center"/>
          </w:tcPr>
          <w:p w14:paraId="62028404" w14:textId="21EFF22B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0" w:type="pct"/>
            <w:vAlign w:val="center"/>
          </w:tcPr>
          <w:p w14:paraId="158F87D0" w14:textId="0D2A134C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25" w:type="pct"/>
            <w:vAlign w:val="center"/>
          </w:tcPr>
          <w:p w14:paraId="3E5A01CA" w14:textId="2232FC84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80" w:type="pct"/>
            <w:vAlign w:val="center"/>
          </w:tcPr>
          <w:p w14:paraId="1E038A50" w14:textId="190E0662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8C0485" w:rsidRPr="00432083" w14:paraId="28C92A50" w14:textId="77777777" w:rsidTr="008C0485">
        <w:trPr>
          <w:trHeight w:val="567"/>
        </w:trPr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14:paraId="4083EE13" w14:textId="034A3D8D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С1К4 С2К4 С3К4</w:t>
            </w:r>
          </w:p>
        </w:tc>
        <w:tc>
          <w:tcPr>
            <w:tcW w:w="2800" w:type="pct"/>
            <w:tcBorders>
              <w:top w:val="single" w:sz="4" w:space="0" w:color="auto"/>
            </w:tcBorders>
            <w:vAlign w:val="center"/>
          </w:tcPr>
          <w:p w14:paraId="205116D6" w14:textId="5227F5FB" w:rsidR="008C0485" w:rsidRPr="001A791A" w:rsidRDefault="008C0485" w:rsidP="008C0485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Композиционная стройность работы</w:t>
            </w:r>
          </w:p>
        </w:tc>
        <w:tc>
          <w:tcPr>
            <w:tcW w:w="316" w:type="pct"/>
            <w:vMerge/>
            <w:vAlign w:val="center"/>
          </w:tcPr>
          <w:p w14:paraId="61E5D19A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48A6F42F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47F296DA" w14:textId="4A179A71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223" w:type="pct"/>
            <w:vAlign w:val="center"/>
          </w:tcPr>
          <w:p w14:paraId="4091F2A0" w14:textId="068CCDC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0" w:type="pct"/>
            <w:vAlign w:val="center"/>
          </w:tcPr>
          <w:p w14:paraId="3A15BE44" w14:textId="62BEEDE8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5" w:type="pct"/>
            <w:vAlign w:val="center"/>
          </w:tcPr>
          <w:p w14:paraId="6F30FDE2" w14:textId="51B9DA56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280" w:type="pct"/>
            <w:vAlign w:val="center"/>
          </w:tcPr>
          <w:p w14:paraId="4588B65F" w14:textId="61F9F526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0485" w:rsidRPr="00432083" w14:paraId="2DD96871" w14:textId="77777777" w:rsidTr="008C0485">
        <w:trPr>
          <w:trHeight w:val="213"/>
        </w:trPr>
        <w:tc>
          <w:tcPr>
            <w:tcW w:w="256" w:type="pct"/>
            <w:vAlign w:val="center"/>
          </w:tcPr>
          <w:p w14:paraId="486903B2" w14:textId="60D29892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ГК1</w:t>
            </w:r>
          </w:p>
        </w:tc>
        <w:tc>
          <w:tcPr>
            <w:tcW w:w="2800" w:type="pct"/>
            <w:vAlign w:val="center"/>
          </w:tcPr>
          <w:p w14:paraId="7FBFAC2F" w14:textId="0A33FAD3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Соблюдение орфографических норм</w:t>
            </w:r>
          </w:p>
        </w:tc>
        <w:tc>
          <w:tcPr>
            <w:tcW w:w="316" w:type="pct"/>
            <w:vMerge w:val="restart"/>
            <w:vAlign w:val="center"/>
          </w:tcPr>
          <w:p w14:paraId="773D962F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Б</w:t>
            </w:r>
          </w:p>
        </w:tc>
        <w:tc>
          <w:tcPr>
            <w:tcW w:w="405" w:type="pct"/>
            <w:vAlign w:val="center"/>
          </w:tcPr>
          <w:p w14:paraId="10B786E2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6BBE3EAD" w14:textId="4D3E9FD3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23" w:type="pct"/>
            <w:vAlign w:val="center"/>
          </w:tcPr>
          <w:p w14:paraId="7C7763FC" w14:textId="76864681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0B43C58B" w14:textId="184BAF70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25" w:type="pct"/>
            <w:vAlign w:val="center"/>
          </w:tcPr>
          <w:p w14:paraId="41FE16E0" w14:textId="2A9616CF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80" w:type="pct"/>
            <w:vAlign w:val="center"/>
          </w:tcPr>
          <w:p w14:paraId="4BC05DC0" w14:textId="5AF5C2BD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8C0485" w:rsidRPr="00432083" w14:paraId="341D4317" w14:textId="77777777" w:rsidTr="008C0485">
        <w:trPr>
          <w:trHeight w:val="259"/>
        </w:trPr>
        <w:tc>
          <w:tcPr>
            <w:tcW w:w="256" w:type="pct"/>
            <w:vAlign w:val="center"/>
          </w:tcPr>
          <w:p w14:paraId="08887ACA" w14:textId="76F534F1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 xml:space="preserve">ГК2 </w:t>
            </w:r>
          </w:p>
        </w:tc>
        <w:tc>
          <w:tcPr>
            <w:tcW w:w="2800" w:type="pct"/>
            <w:vAlign w:val="center"/>
          </w:tcPr>
          <w:p w14:paraId="76DB52A6" w14:textId="37FCF77D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Соблюдение пунктуационных норм</w:t>
            </w:r>
          </w:p>
        </w:tc>
        <w:tc>
          <w:tcPr>
            <w:tcW w:w="316" w:type="pct"/>
            <w:vMerge/>
            <w:vAlign w:val="center"/>
          </w:tcPr>
          <w:p w14:paraId="56FE9E25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0105C464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554BE6BA" w14:textId="213CA7B3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67,7</w:t>
            </w:r>
          </w:p>
        </w:tc>
        <w:tc>
          <w:tcPr>
            <w:tcW w:w="223" w:type="pct"/>
            <w:vAlign w:val="center"/>
          </w:tcPr>
          <w:p w14:paraId="5BDF4277" w14:textId="2EFA4C1B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1F05ACD1" w14:textId="534665A0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25" w:type="pct"/>
            <w:vAlign w:val="center"/>
          </w:tcPr>
          <w:p w14:paraId="37C3A2BF" w14:textId="4EB57F58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80" w:type="pct"/>
            <w:vAlign w:val="center"/>
          </w:tcPr>
          <w:p w14:paraId="6747448A" w14:textId="23E3331B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8C0485" w:rsidRPr="00432083" w14:paraId="2374468D" w14:textId="77777777" w:rsidTr="008C0485">
        <w:trPr>
          <w:trHeight w:val="263"/>
        </w:trPr>
        <w:tc>
          <w:tcPr>
            <w:tcW w:w="256" w:type="pct"/>
            <w:vAlign w:val="center"/>
          </w:tcPr>
          <w:p w14:paraId="61A3A4D7" w14:textId="261C7F22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ГК3</w:t>
            </w:r>
          </w:p>
        </w:tc>
        <w:tc>
          <w:tcPr>
            <w:tcW w:w="2800" w:type="pct"/>
            <w:vAlign w:val="center"/>
          </w:tcPr>
          <w:p w14:paraId="5DF7C3FD" w14:textId="2E45F486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Соблюдение грамматических норм</w:t>
            </w:r>
          </w:p>
        </w:tc>
        <w:tc>
          <w:tcPr>
            <w:tcW w:w="316" w:type="pct"/>
            <w:vMerge/>
            <w:vAlign w:val="center"/>
          </w:tcPr>
          <w:p w14:paraId="0526B2BB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38A3600A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6EA82AA2" w14:textId="5E2C4802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223" w:type="pct"/>
            <w:vAlign w:val="center"/>
          </w:tcPr>
          <w:p w14:paraId="4478823C" w14:textId="63D34D37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5E291B86" w14:textId="3C4624AD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225" w:type="pct"/>
            <w:vAlign w:val="center"/>
          </w:tcPr>
          <w:p w14:paraId="6A11DAD0" w14:textId="69F9D7B0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280" w:type="pct"/>
            <w:vAlign w:val="center"/>
          </w:tcPr>
          <w:p w14:paraId="4A04566C" w14:textId="30D468C9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8C0485" w:rsidRPr="00432083" w14:paraId="7CAC0B95" w14:textId="77777777" w:rsidTr="008C0485">
        <w:trPr>
          <w:trHeight w:val="268"/>
        </w:trPr>
        <w:tc>
          <w:tcPr>
            <w:tcW w:w="256" w:type="pct"/>
            <w:vAlign w:val="center"/>
          </w:tcPr>
          <w:p w14:paraId="3EC3567B" w14:textId="5D230504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ГК4</w:t>
            </w:r>
          </w:p>
        </w:tc>
        <w:tc>
          <w:tcPr>
            <w:tcW w:w="2800" w:type="pct"/>
            <w:vAlign w:val="center"/>
          </w:tcPr>
          <w:p w14:paraId="66D97C8E" w14:textId="23845527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Соблюдение речевых норм</w:t>
            </w:r>
          </w:p>
        </w:tc>
        <w:tc>
          <w:tcPr>
            <w:tcW w:w="316" w:type="pct"/>
            <w:vMerge/>
            <w:vAlign w:val="center"/>
          </w:tcPr>
          <w:p w14:paraId="408C458D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605516A0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3B51E140" w14:textId="5FC4A56F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223" w:type="pct"/>
            <w:vAlign w:val="center"/>
          </w:tcPr>
          <w:p w14:paraId="4F3B2805" w14:textId="160B78EE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vAlign w:val="center"/>
          </w:tcPr>
          <w:p w14:paraId="2B7B2481" w14:textId="512B01A0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25" w:type="pct"/>
            <w:vAlign w:val="center"/>
          </w:tcPr>
          <w:p w14:paraId="2E3436CA" w14:textId="79EA35AE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280" w:type="pct"/>
            <w:vAlign w:val="center"/>
          </w:tcPr>
          <w:p w14:paraId="2426B9A1" w14:textId="291A5D42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8C0485" w:rsidRPr="00432083" w14:paraId="5D1594F8" w14:textId="77777777" w:rsidTr="008C0485">
        <w:trPr>
          <w:trHeight w:val="249"/>
        </w:trPr>
        <w:tc>
          <w:tcPr>
            <w:tcW w:w="256" w:type="pct"/>
            <w:vAlign w:val="center"/>
          </w:tcPr>
          <w:p w14:paraId="6F4558E0" w14:textId="35F19C29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ФК1</w:t>
            </w:r>
          </w:p>
        </w:tc>
        <w:tc>
          <w:tcPr>
            <w:tcW w:w="2800" w:type="pct"/>
            <w:vAlign w:val="center"/>
          </w:tcPr>
          <w:p w14:paraId="526F6C0E" w14:textId="1100A6B1" w:rsidR="008C0485" w:rsidRPr="001A791A" w:rsidRDefault="008C0485" w:rsidP="008C0485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Фактическая точность письменной речи</w:t>
            </w:r>
          </w:p>
        </w:tc>
        <w:tc>
          <w:tcPr>
            <w:tcW w:w="316" w:type="pct"/>
            <w:vMerge/>
            <w:vAlign w:val="center"/>
          </w:tcPr>
          <w:p w14:paraId="17913778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3909BD07" w14:textId="77777777" w:rsidR="008C0485" w:rsidRPr="001A791A" w:rsidRDefault="008C0485" w:rsidP="008C0485">
            <w:pPr>
              <w:spacing w:after="0"/>
              <w:jc w:val="center"/>
              <w:rPr>
                <w:szCs w:val="24"/>
              </w:rPr>
            </w:pPr>
            <w:r w:rsidRPr="001A791A">
              <w:rPr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14:paraId="45A5857E" w14:textId="737868FE" w:rsidR="008C0485" w:rsidRPr="008C0485" w:rsidRDefault="008C0485" w:rsidP="008C0485">
            <w:pPr>
              <w:spacing w:after="100" w:afterAutospacing="1"/>
              <w:jc w:val="center"/>
              <w:rPr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223" w:type="pct"/>
            <w:vAlign w:val="center"/>
          </w:tcPr>
          <w:p w14:paraId="79FF0557" w14:textId="6D60C511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" w:type="pct"/>
            <w:vAlign w:val="center"/>
          </w:tcPr>
          <w:p w14:paraId="477CE140" w14:textId="3475137D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84,5</w:t>
            </w:r>
          </w:p>
        </w:tc>
        <w:tc>
          <w:tcPr>
            <w:tcW w:w="225" w:type="pct"/>
            <w:vAlign w:val="center"/>
          </w:tcPr>
          <w:p w14:paraId="1CDA3DD4" w14:textId="0A79750F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280" w:type="pct"/>
            <w:vAlign w:val="center"/>
          </w:tcPr>
          <w:p w14:paraId="7B829EDE" w14:textId="708C8156" w:rsidR="008C0485" w:rsidRPr="008C0485" w:rsidRDefault="008C0485" w:rsidP="008C0485">
            <w:pPr>
              <w:spacing w:after="100" w:afterAutospacing="1"/>
              <w:jc w:val="center"/>
              <w:rPr>
                <w:color w:val="000000"/>
                <w:szCs w:val="24"/>
              </w:rPr>
            </w:pPr>
            <w:r w:rsidRPr="008C0485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406776" w:rsidRPr="00010625" w14:paraId="02D92922" w14:textId="77777777" w:rsidTr="004F2EEC">
        <w:trPr>
          <w:trHeight w:val="567"/>
        </w:trPr>
        <w:tc>
          <w:tcPr>
            <w:tcW w:w="5000" w:type="pct"/>
            <w:gridSpan w:val="9"/>
            <w:vAlign w:val="center"/>
          </w:tcPr>
          <w:p w14:paraId="4974C00C" w14:textId="77777777" w:rsidR="00406776" w:rsidRPr="001A791A" w:rsidRDefault="00406776" w:rsidP="00406776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>Всего заданий -</w:t>
            </w:r>
            <w:r w:rsidRPr="001A791A">
              <w:rPr>
                <w:b/>
                <w:szCs w:val="24"/>
              </w:rPr>
              <w:t>9</w:t>
            </w:r>
            <w:r w:rsidRPr="001A791A">
              <w:rPr>
                <w:szCs w:val="24"/>
              </w:rPr>
              <w:t xml:space="preserve">; из них по типу заданий: с кратким ответом - </w:t>
            </w:r>
            <w:r w:rsidRPr="001A791A">
              <w:rPr>
                <w:b/>
                <w:szCs w:val="24"/>
              </w:rPr>
              <w:t>7</w:t>
            </w:r>
            <w:r w:rsidRPr="001A791A">
              <w:rPr>
                <w:szCs w:val="24"/>
              </w:rPr>
              <w:t>, с развернутым ответом -</w:t>
            </w:r>
            <w:r w:rsidRPr="001A791A">
              <w:rPr>
                <w:b/>
                <w:szCs w:val="24"/>
              </w:rPr>
              <w:t xml:space="preserve"> 2</w:t>
            </w:r>
            <w:r w:rsidRPr="001A791A">
              <w:rPr>
                <w:szCs w:val="24"/>
              </w:rPr>
              <w:t>;</w:t>
            </w:r>
          </w:p>
          <w:p w14:paraId="1EF85963" w14:textId="77777777" w:rsidR="00406776" w:rsidRPr="001A791A" w:rsidRDefault="00406776" w:rsidP="00406776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 xml:space="preserve">по уровню сложности: Б - </w:t>
            </w:r>
            <w:r w:rsidRPr="001A791A">
              <w:rPr>
                <w:b/>
                <w:szCs w:val="24"/>
              </w:rPr>
              <w:t>9</w:t>
            </w:r>
            <w:r w:rsidRPr="001A791A">
              <w:rPr>
                <w:szCs w:val="24"/>
              </w:rPr>
              <w:t xml:space="preserve">. Максимальный первичный балл за работу - </w:t>
            </w:r>
            <w:r w:rsidRPr="001A791A">
              <w:rPr>
                <w:b/>
                <w:szCs w:val="24"/>
              </w:rPr>
              <w:t>33</w:t>
            </w:r>
            <w:r w:rsidRPr="001A791A">
              <w:rPr>
                <w:szCs w:val="24"/>
              </w:rPr>
              <w:t>.</w:t>
            </w:r>
          </w:p>
          <w:p w14:paraId="3889FA51" w14:textId="77777777" w:rsidR="00406776" w:rsidRPr="001A791A" w:rsidRDefault="00406776" w:rsidP="00406776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t xml:space="preserve">Общее время выполнения работы - </w:t>
            </w:r>
            <w:r w:rsidRPr="001A791A">
              <w:rPr>
                <w:b/>
                <w:szCs w:val="24"/>
              </w:rPr>
              <w:t>3 часа 55 минут (235 минут).</w:t>
            </w:r>
          </w:p>
          <w:p w14:paraId="49FCD08A" w14:textId="01BB5539" w:rsidR="00406776" w:rsidRPr="001A791A" w:rsidRDefault="00406776" w:rsidP="00406776">
            <w:pPr>
              <w:spacing w:after="0"/>
              <w:rPr>
                <w:szCs w:val="24"/>
              </w:rPr>
            </w:pPr>
            <w:r w:rsidRPr="001A791A">
              <w:rPr>
                <w:szCs w:val="24"/>
              </w:rPr>
              <w:lastRenderedPageBreak/>
              <w:t xml:space="preserve"> При проверке заданий 1 и 9 (1, 2, 3) оценка практической грамотности и фактической точности письменной речи экзаменуемого производится на основании проверки изложения и сочинения в целом и составляет 10 баллов.</w:t>
            </w:r>
          </w:p>
        </w:tc>
      </w:tr>
    </w:tbl>
    <w:p w14:paraId="67EE3924" w14:textId="77777777" w:rsidR="0018058A" w:rsidRDefault="0018058A" w:rsidP="00812C19">
      <w:pPr>
        <w:sectPr w:rsidR="0018058A" w:rsidSect="00BD1CAD">
          <w:pgSz w:w="16838" w:h="11906" w:orient="landscape"/>
          <w:pgMar w:top="567" w:right="425" w:bottom="284" w:left="567" w:header="709" w:footer="709" w:gutter="0"/>
          <w:cols w:space="708"/>
          <w:docGrid w:linePitch="360"/>
        </w:sectPr>
      </w:pPr>
    </w:p>
    <w:p w14:paraId="600BBF83" w14:textId="12DDF434" w:rsidR="000B0686" w:rsidRDefault="000B0686" w:rsidP="00812C19"/>
    <w:p w14:paraId="3DBEED58" w14:textId="4E3E6067" w:rsidR="006127BB" w:rsidRPr="001E2686" w:rsidRDefault="006127BB" w:rsidP="006127BB">
      <w:pPr>
        <w:spacing w:after="0"/>
        <w:ind w:firstLine="567"/>
        <w:jc w:val="center"/>
        <w:rPr>
          <w:b/>
        </w:rPr>
      </w:pPr>
      <w:r w:rsidRPr="00684D2F">
        <w:rPr>
          <w:b/>
        </w:rPr>
        <w:t>Анализ выполнения заданий ОГЭ по учебному предмету «Русский язык» выпускниками 9-х классов</w:t>
      </w:r>
      <w:r w:rsidR="0018058A">
        <w:rPr>
          <w:b/>
        </w:rPr>
        <w:t xml:space="preserve"> </w:t>
      </w:r>
      <w:r w:rsidR="00FA7854">
        <w:rPr>
          <w:b/>
        </w:rPr>
        <w:t>Брянского</w:t>
      </w:r>
      <w:r w:rsidRPr="00684D2F">
        <w:rPr>
          <w:b/>
        </w:rPr>
        <w:t xml:space="preserve"> района</w:t>
      </w:r>
    </w:p>
    <w:p w14:paraId="47DA78C6" w14:textId="77777777" w:rsidR="0018058A" w:rsidRDefault="0018058A" w:rsidP="0018058A">
      <w:pPr>
        <w:pStyle w:val="ae"/>
        <w:jc w:val="right"/>
      </w:pPr>
    </w:p>
    <w:p w14:paraId="0491103C" w14:textId="354D570B" w:rsidR="0018058A" w:rsidRDefault="0018058A" w:rsidP="0018058A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8</w:t>
        </w:r>
      </w:fldSimple>
    </w:p>
    <w:p w14:paraId="11292FC8" w14:textId="32541A69" w:rsidR="006127BB" w:rsidRPr="001E2686" w:rsidRDefault="00C8005E" w:rsidP="006127BB">
      <w:pPr>
        <w:spacing w:after="0"/>
        <w:ind w:firstLine="709"/>
        <w:contextualSpacing/>
        <w:rPr>
          <w:b/>
          <w:i/>
        </w:rPr>
      </w:pPr>
      <w:r>
        <w:rPr>
          <w:noProof/>
        </w:rPr>
        <w:drawing>
          <wp:inline distT="0" distB="0" distL="0" distR="0" wp14:anchorId="5F85EA03" wp14:editId="013B58C9">
            <wp:extent cx="5901055" cy="3902149"/>
            <wp:effectExtent l="0" t="0" r="4445" b="3175"/>
            <wp:docPr id="38" name="Диаграмма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41AD888" w14:textId="033F4D58" w:rsidR="000F4512" w:rsidRDefault="000F4512" w:rsidP="009C138B">
      <w:pPr>
        <w:spacing w:after="0"/>
        <w:jc w:val="center"/>
        <w:rPr>
          <w:b/>
        </w:rPr>
      </w:pPr>
    </w:p>
    <w:p w14:paraId="4205966B" w14:textId="2CD6CB7A" w:rsidR="0018058A" w:rsidRDefault="0018058A" w:rsidP="0018058A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9</w:t>
        </w:r>
      </w:fldSimple>
    </w:p>
    <w:p w14:paraId="2E86DAA6" w14:textId="0603D4B8" w:rsidR="0018058A" w:rsidRDefault="00C8005E" w:rsidP="009C138B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5C0441ED" wp14:editId="1AAE7BBB">
            <wp:extent cx="6507126" cy="3713480"/>
            <wp:effectExtent l="0" t="0" r="8255" b="1270"/>
            <wp:docPr id="51" name="Диаграмма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CB30EEA" w14:textId="77777777" w:rsidR="0018058A" w:rsidRDefault="0018058A" w:rsidP="0018058A">
      <w:pPr>
        <w:pStyle w:val="ae"/>
        <w:jc w:val="right"/>
      </w:pPr>
    </w:p>
    <w:p w14:paraId="0695D4CA" w14:textId="77777777" w:rsidR="003A3C26" w:rsidRDefault="003A3C26" w:rsidP="0018058A">
      <w:pPr>
        <w:pStyle w:val="ae"/>
        <w:jc w:val="right"/>
      </w:pPr>
    </w:p>
    <w:p w14:paraId="6E4EECA3" w14:textId="77777777" w:rsidR="00C8005E" w:rsidRDefault="00C8005E" w:rsidP="0018058A">
      <w:pPr>
        <w:pStyle w:val="ae"/>
        <w:jc w:val="right"/>
      </w:pPr>
    </w:p>
    <w:p w14:paraId="3A1319D2" w14:textId="3A89CA9A" w:rsidR="0018058A" w:rsidRDefault="0018058A" w:rsidP="0018058A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10</w:t>
        </w:r>
      </w:fldSimple>
    </w:p>
    <w:p w14:paraId="4AEBF602" w14:textId="2469A9E1" w:rsidR="0018058A" w:rsidRDefault="00C8005E" w:rsidP="009C138B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04A6F349" wp14:editId="3B9C937C">
            <wp:extent cx="6453963" cy="4502785"/>
            <wp:effectExtent l="0" t="0" r="4445" b="0"/>
            <wp:docPr id="55" name="Диаграмма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5BCF158" w14:textId="6C83AB09" w:rsidR="0018058A" w:rsidRDefault="0018058A" w:rsidP="009C138B">
      <w:pPr>
        <w:spacing w:after="0"/>
        <w:jc w:val="center"/>
        <w:rPr>
          <w:b/>
        </w:rPr>
      </w:pPr>
    </w:p>
    <w:p w14:paraId="45E467AF" w14:textId="71BA4D95" w:rsidR="0018058A" w:rsidRDefault="0018058A" w:rsidP="0018058A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11</w:t>
        </w:r>
      </w:fldSimple>
    </w:p>
    <w:p w14:paraId="12457208" w14:textId="3F1FFEF8" w:rsidR="0018058A" w:rsidRDefault="00C8005E" w:rsidP="009C138B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49854523" wp14:editId="0FEA64EF">
            <wp:extent cx="6315739" cy="4056380"/>
            <wp:effectExtent l="0" t="0" r="8890" b="1270"/>
            <wp:docPr id="56" name="Диаграмма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4E8EA6" w14:textId="77777777" w:rsidR="0018058A" w:rsidRDefault="0018058A" w:rsidP="009F66C8">
      <w:pPr>
        <w:spacing w:after="0"/>
        <w:rPr>
          <w:b/>
        </w:rPr>
        <w:sectPr w:rsidR="0018058A" w:rsidSect="0018058A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098CF195" w14:textId="4A508014" w:rsidR="006127BB" w:rsidRPr="00682C63" w:rsidRDefault="006127BB" w:rsidP="006127BB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12</w:t>
        </w:r>
      </w:fldSimple>
    </w:p>
    <w:p w14:paraId="494173A6" w14:textId="77777777" w:rsidR="000816B1" w:rsidRDefault="000816B1" w:rsidP="000816B1">
      <w:pPr>
        <w:spacing w:after="0"/>
        <w:jc w:val="center"/>
      </w:pPr>
      <w:r>
        <w:rPr>
          <w:b/>
        </w:rPr>
        <w:t>Результаты</w:t>
      </w:r>
      <w:r w:rsidRPr="00682C63">
        <w:rPr>
          <w:b/>
        </w:rPr>
        <w:t xml:space="preserve"> выполнения заданий </w:t>
      </w:r>
      <w:r>
        <w:rPr>
          <w:b/>
        </w:rPr>
        <w:t>О</w:t>
      </w:r>
      <w:r w:rsidRPr="00682C63">
        <w:rPr>
          <w:b/>
        </w:rPr>
        <w:t>ГЭ по учебному</w:t>
      </w:r>
      <w:r w:rsidRPr="001E2686">
        <w:rPr>
          <w:b/>
        </w:rPr>
        <w:t xml:space="preserve"> предмету "Русский язык"</w:t>
      </w:r>
      <w:r>
        <w:rPr>
          <w:b/>
        </w:rPr>
        <w:t xml:space="preserve"> группами с различным уровнем подготовки</w:t>
      </w:r>
    </w:p>
    <w:p w14:paraId="5253B2CE" w14:textId="78434F2D" w:rsidR="00693F49" w:rsidRDefault="00693F49" w:rsidP="006127BB">
      <w:pPr>
        <w:jc w:val="center"/>
        <w:rPr>
          <w:b/>
        </w:rPr>
      </w:pPr>
    </w:p>
    <w:p w14:paraId="580617EF" w14:textId="79188BD7" w:rsidR="000816B1" w:rsidRDefault="00C8005E" w:rsidP="0002488A">
      <w:pPr>
        <w:pStyle w:val="ae"/>
        <w:jc w:val="right"/>
      </w:pPr>
      <w:r>
        <w:rPr>
          <w:noProof/>
        </w:rPr>
        <w:drawing>
          <wp:inline distT="0" distB="0" distL="0" distR="0" wp14:anchorId="3DB99D9C" wp14:editId="0DD88C68">
            <wp:extent cx="9785350" cy="5316279"/>
            <wp:effectExtent l="0" t="0" r="6350" b="0"/>
            <wp:docPr id="70" name="Диаграмма 7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E331724" w14:textId="51EF256C" w:rsidR="0002488A" w:rsidRDefault="0002488A" w:rsidP="0002488A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13</w:t>
        </w:r>
      </w:fldSimple>
    </w:p>
    <w:p w14:paraId="00003768" w14:textId="58D92839" w:rsidR="000816B1" w:rsidRDefault="000816B1" w:rsidP="000816B1">
      <w:pPr>
        <w:jc w:val="center"/>
        <w:rPr>
          <w:b/>
        </w:rPr>
      </w:pPr>
      <w:r>
        <w:rPr>
          <w:b/>
        </w:rPr>
        <w:t>Выполнение заданий ОГЭ по учебному предмету «Русский язык»</w:t>
      </w:r>
    </w:p>
    <w:p w14:paraId="1DE906D9" w14:textId="58D5F5C3" w:rsidR="00D74B22" w:rsidRDefault="00C8005E" w:rsidP="000816B1">
      <w:pPr>
        <w:jc w:val="center"/>
        <w:rPr>
          <w:b/>
        </w:rPr>
      </w:pPr>
      <w:r>
        <w:rPr>
          <w:noProof/>
        </w:rPr>
        <w:drawing>
          <wp:inline distT="0" distB="0" distL="0" distR="0" wp14:anchorId="23421448" wp14:editId="78BAADCF">
            <wp:extent cx="9545320" cy="5528930"/>
            <wp:effectExtent l="0" t="0" r="0" b="0"/>
            <wp:docPr id="71" name="Диаграмма 7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794A371" w14:textId="77777777" w:rsidR="00E82520" w:rsidRDefault="00E82520" w:rsidP="002A3029">
      <w:pPr>
        <w:pStyle w:val="ae"/>
        <w:sectPr w:rsidR="00E82520" w:rsidSect="0018058A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6C4EC90A" w14:textId="6B6E8FE3" w:rsidR="00A07908" w:rsidRPr="00565051" w:rsidRDefault="00A07908" w:rsidP="002653AD">
      <w:pPr>
        <w:pStyle w:val="10"/>
        <w:numPr>
          <w:ilvl w:val="0"/>
          <w:numId w:val="42"/>
        </w:numPr>
        <w:spacing w:before="0"/>
        <w:ind w:left="782" w:hanging="357"/>
        <w:rPr>
          <w:sz w:val="24"/>
          <w:szCs w:val="24"/>
        </w:rPr>
      </w:pPr>
      <w:bookmarkStart w:id="6" w:name="_Toc147483367"/>
      <w:r>
        <w:rPr>
          <w:sz w:val="24"/>
          <w:szCs w:val="24"/>
        </w:rPr>
        <w:lastRenderedPageBreak/>
        <w:t>РЕЗУЛЬТАТЫ</w:t>
      </w:r>
      <w:r w:rsidRPr="00565051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 w:rsidRPr="00565051">
        <w:rPr>
          <w:sz w:val="24"/>
          <w:szCs w:val="24"/>
        </w:rPr>
        <w:t xml:space="preserve"> ГОСУДАРСТВЕННОГО ЭКЗАМЕНА ПО </w:t>
      </w:r>
      <w:r w:rsidR="0033430B">
        <w:rPr>
          <w:sz w:val="24"/>
          <w:szCs w:val="24"/>
        </w:rPr>
        <w:t>УЧЕБНОМУ ПРЕДМЕТУ «</w:t>
      </w:r>
      <w:r>
        <w:rPr>
          <w:sz w:val="24"/>
          <w:szCs w:val="24"/>
        </w:rPr>
        <w:t>МАТЕМАТИК</w:t>
      </w:r>
      <w:r w:rsidR="0033430B">
        <w:rPr>
          <w:sz w:val="24"/>
          <w:szCs w:val="24"/>
        </w:rPr>
        <w:t>А»</w:t>
      </w:r>
      <w:r w:rsidRPr="00565051">
        <w:rPr>
          <w:sz w:val="24"/>
          <w:szCs w:val="24"/>
        </w:rPr>
        <w:t xml:space="preserve"> ВЫПУСКНИКОВ</w:t>
      </w:r>
      <w:r>
        <w:rPr>
          <w:sz w:val="24"/>
          <w:szCs w:val="24"/>
        </w:rPr>
        <w:t xml:space="preserve"> 9-Х КЛАССОВ</w:t>
      </w:r>
      <w:r w:rsidRPr="00565051">
        <w:rPr>
          <w:sz w:val="24"/>
          <w:szCs w:val="24"/>
        </w:rPr>
        <w:t xml:space="preserve"> </w:t>
      </w:r>
      <w:r w:rsidR="000D213E">
        <w:rPr>
          <w:sz w:val="24"/>
          <w:szCs w:val="24"/>
        </w:rPr>
        <w:t xml:space="preserve">БРЯНСКОГО </w:t>
      </w:r>
      <w:r w:rsidR="001E210A">
        <w:rPr>
          <w:sz w:val="24"/>
          <w:szCs w:val="24"/>
        </w:rPr>
        <w:t>РАЙОНА</w:t>
      </w:r>
      <w:bookmarkEnd w:id="6"/>
      <w:r>
        <w:rPr>
          <w:color w:val="FF0000"/>
          <w:sz w:val="24"/>
          <w:szCs w:val="24"/>
        </w:rPr>
        <w:t xml:space="preserve"> </w:t>
      </w:r>
    </w:p>
    <w:p w14:paraId="25837E2B" w14:textId="77777777" w:rsidR="00A07908" w:rsidRPr="00A77783" w:rsidRDefault="00A07908" w:rsidP="00A07908">
      <w:pPr>
        <w:spacing w:after="0"/>
        <w:rPr>
          <w:sz w:val="16"/>
          <w:szCs w:val="16"/>
        </w:rPr>
      </w:pPr>
    </w:p>
    <w:p w14:paraId="5164F2B7" w14:textId="59B0EB37" w:rsidR="00781D9E" w:rsidRPr="00527E2E" w:rsidRDefault="00781D9E" w:rsidP="00781D9E">
      <w:pPr>
        <w:pStyle w:val="Default"/>
        <w:ind w:firstLine="709"/>
        <w:rPr>
          <w:color w:val="auto"/>
        </w:rPr>
      </w:pPr>
      <w:r w:rsidRPr="0077153C">
        <w:rPr>
          <w:color w:val="auto"/>
        </w:rPr>
        <w:t xml:space="preserve">На основании приказа департамента образования и науки Брянской области от </w:t>
      </w:r>
      <w:r w:rsidRPr="00F20134">
        <w:rPr>
          <w:rFonts w:eastAsia="Times New Roman"/>
        </w:rPr>
        <w:t xml:space="preserve">05.04.2023 г. №570 </w:t>
      </w:r>
      <w:r w:rsidRPr="0077153C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rPr>
          <w:color w:val="auto"/>
        </w:rPr>
        <w:t>3</w:t>
      </w:r>
      <w:r w:rsidRPr="0077153C">
        <w:rPr>
          <w:color w:val="auto"/>
        </w:rPr>
        <w:t xml:space="preserve"> году» </w:t>
      </w:r>
      <w:r w:rsidRPr="0077153C">
        <w:t xml:space="preserve">установлена следующая шкала перевода первичного балла за выполнение экзаменационной работы по учебному предмету </w:t>
      </w:r>
      <w:r w:rsidRPr="0077153C">
        <w:rPr>
          <w:color w:val="auto"/>
        </w:rPr>
        <w:t xml:space="preserve"> «</w:t>
      </w:r>
      <w:r w:rsidR="00E95D75">
        <w:rPr>
          <w:color w:val="auto"/>
        </w:rPr>
        <w:t>Математика</w:t>
      </w:r>
      <w:r w:rsidRPr="0077153C">
        <w:rPr>
          <w:color w:val="auto"/>
        </w:rPr>
        <w:t xml:space="preserve">» </w:t>
      </w:r>
      <w:r w:rsidRPr="0077153C">
        <w:t>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768"/>
        <w:gridCol w:w="1603"/>
        <w:gridCol w:w="3979"/>
        <w:gridCol w:w="3693"/>
        <w:gridCol w:w="3345"/>
      </w:tblGrid>
      <w:tr w:rsidR="00407A3D" w14:paraId="79939BF8" w14:textId="77777777" w:rsidTr="0033430B">
        <w:trPr>
          <w:trHeight w:val="295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C65E" w14:textId="77777777" w:rsidR="00407A3D" w:rsidRPr="00175EA2" w:rsidRDefault="00407A3D" w:rsidP="00407A3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75EA2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F585" w14:textId="77777777" w:rsidR="00407A3D" w:rsidRPr="00175EA2" w:rsidRDefault="00407A3D" w:rsidP="00407A3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75EA2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407A3D" w14:paraId="1D3A6763" w14:textId="77777777" w:rsidTr="0033430B">
        <w:trPr>
          <w:trHeight w:val="216"/>
        </w:trPr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8330" w14:textId="77777777" w:rsidR="00407A3D" w:rsidRPr="00175EA2" w:rsidRDefault="00407A3D" w:rsidP="00407A3D">
            <w:pPr>
              <w:spacing w:after="100" w:afterAutospacing="1"/>
              <w:jc w:val="center"/>
              <w:rPr>
                <w:b/>
              </w:rPr>
            </w:pPr>
            <w:r w:rsidRPr="00175EA2">
              <w:rPr>
                <w:b/>
              </w:rPr>
              <w:t>Математика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994A" w14:textId="77777777" w:rsidR="00407A3D" w:rsidRPr="001642C0" w:rsidRDefault="00407A3D" w:rsidP="00407A3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642C0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5EFD" w14:textId="77777777" w:rsidR="00407A3D" w:rsidRPr="001642C0" w:rsidRDefault="00407A3D" w:rsidP="00407A3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642C0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BEBE" w14:textId="77777777" w:rsidR="00407A3D" w:rsidRPr="001642C0" w:rsidRDefault="00407A3D" w:rsidP="00407A3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642C0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46A8" w14:textId="77777777" w:rsidR="00407A3D" w:rsidRPr="001642C0" w:rsidRDefault="00407A3D" w:rsidP="00407A3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642C0">
              <w:rPr>
                <w:b/>
                <w:sz w:val="18"/>
                <w:szCs w:val="18"/>
              </w:rPr>
              <w:t>«5»</w:t>
            </w:r>
          </w:p>
        </w:tc>
      </w:tr>
      <w:tr w:rsidR="00407A3D" w14:paraId="09C45776" w14:textId="77777777" w:rsidTr="0033430B"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F7F6" w14:textId="77777777" w:rsidR="00407A3D" w:rsidRPr="00175EA2" w:rsidRDefault="00407A3D" w:rsidP="00407A3D">
            <w:pPr>
              <w:spacing w:after="100" w:afterAutospacing="1"/>
              <w:rPr>
                <w:b/>
              </w:rPr>
            </w:pP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17EA4" w14:textId="77777777" w:rsidR="00407A3D" w:rsidRPr="00175EA2" w:rsidRDefault="00407A3D" w:rsidP="00407A3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75EA2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407A3D" w14:paraId="480ED434" w14:textId="77777777" w:rsidTr="0033430B"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0356" w14:textId="77777777" w:rsidR="00407A3D" w:rsidRPr="00175EA2" w:rsidRDefault="00407A3D" w:rsidP="00407A3D">
            <w:pPr>
              <w:spacing w:after="100" w:afterAutospacing="1"/>
              <w:rPr>
                <w:b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E04C" w14:textId="77777777" w:rsidR="00407A3D" w:rsidRPr="001642C0" w:rsidRDefault="00407A3D" w:rsidP="00407A3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6"/>
                <w:szCs w:val="20"/>
              </w:rPr>
            </w:pPr>
            <w:r w:rsidRPr="001642C0">
              <w:rPr>
                <w:b/>
                <w:sz w:val="16"/>
                <w:szCs w:val="20"/>
              </w:rPr>
              <w:t>0 - 7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8638" w14:textId="77777777" w:rsidR="00407A3D" w:rsidRPr="001642C0" w:rsidRDefault="00407A3D" w:rsidP="00407A3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6"/>
                <w:szCs w:val="20"/>
              </w:rPr>
            </w:pPr>
            <w:r w:rsidRPr="001642C0">
              <w:rPr>
                <w:b/>
                <w:sz w:val="16"/>
                <w:szCs w:val="20"/>
              </w:rPr>
              <w:t>8 - 14, не менее 2 баллов получено за выполнение заданий по геометрии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46FE8B" w14:textId="77777777" w:rsidR="00407A3D" w:rsidRPr="001642C0" w:rsidRDefault="00407A3D" w:rsidP="00407A3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6"/>
                <w:szCs w:val="20"/>
              </w:rPr>
            </w:pPr>
            <w:r w:rsidRPr="001642C0">
              <w:rPr>
                <w:b/>
                <w:sz w:val="16"/>
                <w:szCs w:val="20"/>
              </w:rPr>
              <w:t>15 - 21, не менее 2 баллов получено за выполнение заданий по геометрии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39FE487" w14:textId="77777777" w:rsidR="00407A3D" w:rsidRPr="001642C0" w:rsidRDefault="00407A3D" w:rsidP="00407A3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6"/>
                <w:szCs w:val="20"/>
              </w:rPr>
            </w:pPr>
            <w:r w:rsidRPr="001642C0">
              <w:rPr>
                <w:b/>
                <w:sz w:val="16"/>
                <w:szCs w:val="20"/>
              </w:rPr>
              <w:t>22 - 31, не менее 2 баллов получено за выполнение заданий по геометрии</w:t>
            </w:r>
          </w:p>
        </w:tc>
      </w:tr>
    </w:tbl>
    <w:p w14:paraId="64E74CF8" w14:textId="7B52BADA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12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4"/>
        <w:gridCol w:w="763"/>
        <w:gridCol w:w="849"/>
        <w:gridCol w:w="708"/>
        <w:gridCol w:w="425"/>
        <w:gridCol w:w="569"/>
        <w:gridCol w:w="708"/>
        <w:gridCol w:w="566"/>
        <w:gridCol w:w="711"/>
        <w:gridCol w:w="699"/>
        <w:gridCol w:w="576"/>
        <w:gridCol w:w="711"/>
        <w:gridCol w:w="649"/>
      </w:tblGrid>
      <w:tr w:rsidR="000365C3" w:rsidRPr="00E2100B" w14:paraId="6DB30CC2" w14:textId="77777777" w:rsidTr="000365C3">
        <w:trPr>
          <w:trHeight w:val="276"/>
        </w:trPr>
        <w:tc>
          <w:tcPr>
            <w:tcW w:w="2422" w:type="pct"/>
            <w:vMerge w:val="restart"/>
            <w:shd w:val="clear" w:color="auto" w:fill="auto"/>
            <w:vAlign w:val="center"/>
            <w:hideMark/>
          </w:tcPr>
          <w:p w14:paraId="0C0E0B3D" w14:textId="77777777" w:rsidR="00766B1D" w:rsidRPr="001C6FC5" w:rsidRDefault="00766B1D" w:rsidP="009E095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C6FC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14:paraId="11D1CDF3" w14:textId="77777777" w:rsidR="00766B1D" w:rsidRPr="001C6FC5" w:rsidRDefault="00766B1D" w:rsidP="009E095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C6FC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14:paraId="38D68BE4" w14:textId="77777777" w:rsidR="00766B1D" w:rsidRPr="001C6FC5" w:rsidRDefault="00766B1D" w:rsidP="009E095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C6FC5">
              <w:rPr>
                <w:rFonts w:eastAsia="Times New Roman"/>
                <w:b/>
                <w:bCs/>
                <w:sz w:val="16"/>
                <w:szCs w:val="18"/>
                <w:lang w:eastAsia="ru-RU"/>
              </w:rPr>
              <w:t>Средний первичный балл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14:paraId="19C16E8A" w14:textId="77777777" w:rsidR="00766B1D" w:rsidRPr="001C6FC5" w:rsidRDefault="00766B1D" w:rsidP="009E095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C6FC5">
              <w:rPr>
                <w:rFonts w:eastAsia="Times New Roman"/>
                <w:b/>
                <w:bCs/>
                <w:sz w:val="16"/>
                <w:szCs w:val="18"/>
                <w:lang w:eastAsia="ru-RU"/>
              </w:rPr>
              <w:t>Средняя отметка</w:t>
            </w:r>
          </w:p>
        </w:tc>
        <w:tc>
          <w:tcPr>
            <w:tcW w:w="1613" w:type="pct"/>
            <w:gridSpan w:val="8"/>
            <w:shd w:val="clear" w:color="auto" w:fill="auto"/>
            <w:noWrap/>
            <w:vAlign w:val="center"/>
            <w:hideMark/>
          </w:tcPr>
          <w:p w14:paraId="2CBA6D44" w14:textId="77777777" w:rsidR="00766B1D" w:rsidRPr="001C6FC5" w:rsidRDefault="00766B1D" w:rsidP="009E095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C6FC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14:paraId="06FE87F9" w14:textId="43A0DD33" w:rsidR="00766B1D" w:rsidRPr="001C6FC5" w:rsidRDefault="00766B1D" w:rsidP="009E095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C6FC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0365C3" w:rsidRPr="00E2100B" w14:paraId="79B8B095" w14:textId="77777777" w:rsidTr="000365C3">
        <w:trPr>
          <w:trHeight w:val="110"/>
        </w:trPr>
        <w:tc>
          <w:tcPr>
            <w:tcW w:w="2422" w:type="pct"/>
            <w:vMerge/>
            <w:vAlign w:val="center"/>
            <w:hideMark/>
          </w:tcPr>
          <w:p w14:paraId="08FD5C40" w14:textId="77777777" w:rsidR="00766B1D" w:rsidRPr="00E2100B" w:rsidRDefault="00766B1D" w:rsidP="00F169D1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vAlign w:val="center"/>
            <w:hideMark/>
          </w:tcPr>
          <w:p w14:paraId="7AC8BAC5" w14:textId="77777777" w:rsidR="00766B1D" w:rsidRPr="00E2100B" w:rsidRDefault="00766B1D" w:rsidP="00F169D1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14:paraId="01B20843" w14:textId="77777777" w:rsidR="00766B1D" w:rsidRPr="00E2100B" w:rsidRDefault="00766B1D" w:rsidP="00F169D1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14:paraId="25F3AD03" w14:textId="77777777" w:rsidR="00766B1D" w:rsidRPr="00E2100B" w:rsidRDefault="00766B1D" w:rsidP="00F169D1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10410830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5467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29E3D77B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4CE4C72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5467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9578530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D9D38C3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5467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3975EC4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14:paraId="011B5B73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5467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19000E1" w14:textId="77777777" w:rsidR="00766B1D" w:rsidRPr="00E2100B" w:rsidRDefault="00766B1D" w:rsidP="00F169D1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1" w:type="pct"/>
            <w:vMerge/>
            <w:vAlign w:val="center"/>
            <w:hideMark/>
          </w:tcPr>
          <w:p w14:paraId="5C7E70C2" w14:textId="3B1ED9AD" w:rsidR="00766B1D" w:rsidRPr="00E2100B" w:rsidRDefault="00766B1D" w:rsidP="00F169D1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365C3" w:rsidRPr="00E2100B" w14:paraId="6F4A4E56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18049A39" w14:textId="2CAAD663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039D28B2" w14:textId="3C163D2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3F2ED9AE" w14:textId="3C35478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361B7B7" w14:textId="6304F22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56D1903E" w14:textId="4FC9ED20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0976D2B" w14:textId="06C25850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C43F1E0" w14:textId="1A9B17A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5A2DD64" w14:textId="68C2B3D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41415F3" w14:textId="0C56EB1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419AF633" w14:textId="107A944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0E3E428" w14:textId="1337FBF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1B4C65E" w14:textId="499738B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3F2AFD75" w14:textId="4967A4E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0365C3" w:rsidRPr="00E2100B" w14:paraId="226EFFE0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10AC3B79" w14:textId="1897DDF0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3A7238BF" w14:textId="152A019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4AF7BC2C" w14:textId="078C3A6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CFAB416" w14:textId="29A84F0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58DB6A23" w14:textId="38EC13A3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48398C1" w14:textId="282E7615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7880E5C" w14:textId="25FBFDF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99BCF24" w14:textId="1974CBA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29666B53" w14:textId="20F6440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5930216C" w14:textId="30B4F50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67F1702" w14:textId="0BC7CF1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4A27B58" w14:textId="2929961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1862D416" w14:textId="3B70BEB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0365C3" w:rsidRPr="00E2100B" w14:paraId="5C5574AF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175AEA7A" w14:textId="5FD8ACEB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"Госомская ООШ"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15E20358" w14:textId="166E9E1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1AA70337" w14:textId="2CB2E53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43309F5" w14:textId="660F5BAB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0511BF98" w14:textId="763CAB46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14EFD78E" w14:textId="6F502BD8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02D11F1" w14:textId="23FD25F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C161C98" w14:textId="71AEE95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2753EF74" w14:textId="085C688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5A15EEE9" w14:textId="5E3B843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67B3C36" w14:textId="49F20F0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0C195BF" w14:textId="2C4B9CA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6D9A87B7" w14:textId="6BC488E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65C3" w:rsidRPr="00E2100B" w14:paraId="62B46B7E" w14:textId="77777777" w:rsidTr="000365C3">
        <w:trPr>
          <w:trHeight w:val="211"/>
        </w:trPr>
        <w:tc>
          <w:tcPr>
            <w:tcW w:w="2422" w:type="pct"/>
            <w:shd w:val="clear" w:color="auto" w:fill="auto"/>
            <w:noWrap/>
            <w:vAlign w:val="bottom"/>
          </w:tcPr>
          <w:p w14:paraId="556A4B7E" w14:textId="634D1687" w:rsidR="000365C3" w:rsidRPr="00096C5F" w:rsidRDefault="000365C3" w:rsidP="000365C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"Домашовская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69DF0C85" w14:textId="1F66368D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2CF02BCD" w14:textId="2F477C37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4CD1704" w14:textId="64751E46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1AF8A921" w14:textId="7C174A87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507D2510" w14:textId="6DC40903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C03BAFD" w14:textId="3A79CFC6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629767E" w14:textId="149A99E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5FB39FE8" w14:textId="0F8F693C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090A62D9" w14:textId="0A0DDB81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E7ED0F5" w14:textId="1CB5A691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22334B4" w14:textId="50AA8F05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6BA98DDE" w14:textId="3A3DA4A2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365C3" w:rsidRPr="00E2100B" w14:paraId="187B13F2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3E8CA5B4" w14:textId="21381BF6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34BDB791" w14:textId="00955DA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6D3812F6" w14:textId="7D3756E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B3C46AE" w14:textId="4F0D46A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7270367B" w14:textId="4B5BD07A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55E71281" w14:textId="69E1B151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CBDC897" w14:textId="399E6ED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7C507A5" w14:textId="125C61C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CC32706" w14:textId="7EBFAA2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05BCE21B" w14:textId="7D207BC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A3ADFE1" w14:textId="3AD3CF2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FAB8BCF" w14:textId="6238F1E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731F7291" w14:textId="3DA62EA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</w:t>
            </w:r>
          </w:p>
        </w:tc>
      </w:tr>
      <w:tr w:rsidR="000365C3" w:rsidRPr="00E2100B" w14:paraId="5E744F28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44B8FAB6" w14:textId="61BE6283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"Малополпинская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0777031E" w14:textId="5FD617D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7BBF580F" w14:textId="335CEA7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6A22032" w14:textId="0E9CD2B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44BA1BF8" w14:textId="314D9D3D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32CFD209" w14:textId="2B5955F3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9B96E0C" w14:textId="59D6F0D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9BFA6D8" w14:textId="1D43207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8704FD6" w14:textId="7E127EF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27B39465" w14:textId="3341899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F509D64" w14:textId="0E13AAA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42B2CFBB" w14:textId="7448323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60D820EF" w14:textId="10BAF89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365C3" w:rsidRPr="00E2100B" w14:paraId="60573F76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2F0DA5AC" w14:textId="24FD732B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39997FCA" w14:textId="2A37FCE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50C84D16" w14:textId="40ED2FC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2F4223A1" w14:textId="664F090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175D9AC7" w14:textId="01198D83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D077C1C" w14:textId="6FE08576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23314ABD" w14:textId="2FFC6F3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50D0536" w14:textId="136CE55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4F8DA635" w14:textId="4F515D7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082E24EF" w14:textId="53A6528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D4BAAF4" w14:textId="215D656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AEA5372" w14:textId="2EB8F9C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5A8FF92E" w14:textId="0953475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0365C3" w:rsidRPr="00E2100B" w14:paraId="777CB1F0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0E2A8556" w14:textId="38C99F80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"Молотинская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1049E433" w14:textId="29F8CC0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7DC43597" w14:textId="48B7791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B48E37B" w14:textId="41AE283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664BC8D0" w14:textId="5148FE20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0463B965" w14:textId="5AE4E511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0CC0567" w14:textId="45BE72B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DF7EC41" w14:textId="1A349EC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B2F370F" w14:textId="5028A8B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7D5FF753" w14:textId="6FBD38A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5A02E8A" w14:textId="4858C6A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4D263E45" w14:textId="493417A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4F2FCA9C" w14:textId="6E7BE3D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365C3" w:rsidRPr="00E2100B" w14:paraId="149E2F94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05C33A47" w14:textId="47BB246F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 им. Ю. Лёвкина"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2D9F7376" w14:textId="71718FA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591D3C26" w14:textId="2CA04DD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199662E" w14:textId="1CD6DAB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04F1CD87" w14:textId="79908ADE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B666D36" w14:textId="21E09336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3378A129" w14:textId="7869BFD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5CB74FE" w14:textId="3F7C4BD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5953F89B" w14:textId="2BFCE93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05754554" w14:textId="1E7767E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EF15405" w14:textId="0226962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B313FFA" w14:textId="65D9E41B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7B700C8B" w14:textId="7310BBD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0365C3" w:rsidRPr="00E2100B" w14:paraId="46D18381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1393F6A4" w14:textId="7BCE5A10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2E69BC0F" w14:textId="36620C1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2960540E" w14:textId="6A7717A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F85774C" w14:textId="75D4976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6E3E931F" w14:textId="77C1036F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19EF77B" w14:textId="64024339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A89272F" w14:textId="1F06728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AB13FDD" w14:textId="45D9DD1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CEC02FC" w14:textId="0E3BB50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053B6793" w14:textId="5204819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30126C7" w14:textId="72F5895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6E3978DB" w14:textId="11EC78D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2DDE5E39" w14:textId="37E3A02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0365C3" w:rsidRPr="00E2100B" w14:paraId="0E91473B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6EAEBAAF" w14:textId="50A6F365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"Новосельская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403CCF13" w14:textId="2FD4397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77E0DD59" w14:textId="7BAE5B6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8988A2F" w14:textId="6AF58D4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5EF9E173" w14:textId="693AD229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334AD158" w14:textId="3284A54E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84DEB45" w14:textId="7DA89E3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04788CA" w14:textId="25C67BB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357753E" w14:textId="12E9538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1D39866B" w14:textId="4A845E1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2E687DE" w14:textId="5268735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20F7370D" w14:textId="531B617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4707BAAD" w14:textId="5C75FCE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0365C3" w:rsidRPr="00E2100B" w14:paraId="7A144DC8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766667BD" w14:textId="21DC4170" w:rsidR="000365C3" w:rsidRPr="00096C5F" w:rsidRDefault="000365C3" w:rsidP="000365C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51A6BE89" w14:textId="19C72528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04E877CC" w14:textId="07E91D3E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5488168" w14:textId="15137F5C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29996ABE" w14:textId="2809A9DD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DA0CD71" w14:textId="3573DD05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CF660C3" w14:textId="759EE9EA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2EAE44B" w14:textId="38F2DE03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844E7B6" w14:textId="20D547A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067A227D" w14:textId="583BE0B8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689C225" w14:textId="213DA403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3DE9C9C7" w14:textId="0C28E59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4CEEA3F2" w14:textId="17FB7C5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365C3" w:rsidRPr="00E2100B" w14:paraId="778AA6B2" w14:textId="77777777" w:rsidTr="000365C3">
        <w:trPr>
          <w:trHeight w:val="77"/>
        </w:trPr>
        <w:tc>
          <w:tcPr>
            <w:tcW w:w="2422" w:type="pct"/>
            <w:shd w:val="clear" w:color="auto" w:fill="auto"/>
            <w:noWrap/>
            <w:vAlign w:val="bottom"/>
          </w:tcPr>
          <w:p w14:paraId="77F8EDCF" w14:textId="635C4D7C" w:rsidR="000365C3" w:rsidRPr="00096C5F" w:rsidRDefault="000365C3" w:rsidP="000365C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"Пальцовская СОШ им. Ф.В. Журавлёва"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23C81DA7" w14:textId="6715730C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4F266875" w14:textId="3CEB8DDE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F8233B6" w14:textId="33AE56D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1106937A" w14:textId="4245493F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454784D" w14:textId="25DCC8FA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797F8A9" w14:textId="6746C737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C2B71AB" w14:textId="2216F657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49B473C7" w14:textId="6663457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2ACA7E26" w14:textId="65F52113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5563E03" w14:textId="077C298F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4895DA7F" w14:textId="0802BBF5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37EC1912" w14:textId="6BF1689D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365C3" w:rsidRPr="00E2100B" w14:paraId="1FA9B6B5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1D29EEBB" w14:textId="73AF7334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6CB83D58" w14:textId="2CE3807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731648C2" w14:textId="2EC4F2C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38F23AFB" w14:textId="54A2C56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3FCD7671" w14:textId="037C366C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8459CED" w14:textId="27473B3C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31A1FBB4" w14:textId="79C46A3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E41E66F" w14:textId="72B82B5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3131F316" w14:textId="3F4CD49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644766C3" w14:textId="1E645BF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23E2387" w14:textId="5ACDEA5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44E5BFF8" w14:textId="0B28C9C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3D026356" w14:textId="36D2AAB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365C3" w:rsidRPr="00E2100B" w14:paraId="55D95F83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05E837B1" w14:textId="12BAB10E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"Смольянская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38AD220C" w14:textId="1F2727F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64FFE84B" w14:textId="3C34622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487F7F74" w14:textId="40A659F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5E4968CB" w14:textId="48D56258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14623EA" w14:textId="4AEC283D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3ADC9EA0" w14:textId="27E68D5B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CBE3911" w14:textId="60D08C5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68A00BF4" w14:textId="1CCA677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5EF7741E" w14:textId="3BA5D4A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62E92FD" w14:textId="556CAB4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53C9E9EC" w14:textId="63DCEB9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041FDFCD" w14:textId="2D467AD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0365C3" w:rsidRPr="00E2100B" w14:paraId="0BD29699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0F320C98" w14:textId="457D08CD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0E19DB32" w14:textId="68C76AA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10FAB494" w14:textId="45535BC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CEE5A11" w14:textId="29F4328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5F02493E" w14:textId="1843A4CA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5C0AE28" w14:textId="03E33711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BE61E2D" w14:textId="32BE519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620A90C" w14:textId="3EC43A0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6E01FF35" w14:textId="314298E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5DA889E4" w14:textId="08F3EB6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5BED090" w14:textId="526EEE9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2453EAE6" w14:textId="109995D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42673114" w14:textId="6F17573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0365C3" w:rsidRPr="00E2100B" w14:paraId="4E8323A9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28E82641" w14:textId="1E433FBE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"Стекляннорадицкая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6D1047B4" w14:textId="14F120D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249BB828" w14:textId="0184754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4F4A270" w14:textId="5194C51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3808563D" w14:textId="535AE7F1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32E13ACD" w14:textId="6D7AA715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5999FBF" w14:textId="26E77A1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1920A9F" w14:textId="1568CE7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AAE645C" w14:textId="693FEB2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5F4CD4CB" w14:textId="70C4514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18C5281" w14:textId="73FA64A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F45E1C7" w14:textId="366E687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56F34AA3" w14:textId="44AB1B5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365C3" w:rsidRPr="00E2100B" w14:paraId="5D561AB6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17FBD912" w14:textId="1F6793BD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33C356BD" w14:textId="6BD6D6D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67E36A46" w14:textId="2BFCB54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A70E290" w14:textId="18C2F6B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77B06DB3" w14:textId="0A7F1AAE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66D5F7E" w14:textId="7343A3BA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CF53B2A" w14:textId="3445421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6EBA4A9" w14:textId="04ED045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6918982C" w14:textId="60BD02CC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6F92B356" w14:textId="13CC5B7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9F6E4E6" w14:textId="6A7FD88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3FB832BB" w14:textId="21DEBB1B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187F0E59" w14:textId="78BCB579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0365C3" w:rsidRPr="00E2100B" w14:paraId="126BA749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4B4BA2AA" w14:textId="56CDFB63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2FAC38D6" w14:textId="3731D643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7D0D44DA" w14:textId="0DF5A54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1175A9B" w14:textId="23D16B15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77FBA613" w14:textId="3405CE82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0C1F28D5" w14:textId="7A8AEBC6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226E310C" w14:textId="16A0B66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85C5FA4" w14:textId="3E83FED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ACDFEF5" w14:textId="3CCE051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1BBAB188" w14:textId="68D47E4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4396E8B" w14:textId="513B611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A52B6EC" w14:textId="3AFE6E5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224028D8" w14:textId="4DDD0BE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0365C3" w:rsidRPr="00E2100B" w14:paraId="06C52305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46FD5391" w14:textId="5C5A1428" w:rsidR="000365C3" w:rsidRPr="00096C5F" w:rsidRDefault="000365C3" w:rsidP="000365C3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"Теменичская СОШ" Брянского района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7F7BB66B" w14:textId="06C4237E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4812116B" w14:textId="2D924DE6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8331B19" w14:textId="60C34213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5BA37721" w14:textId="3DCAC4B8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291E204E" w14:textId="341E6B25" w:rsidR="000365C3" w:rsidRPr="00096C5F" w:rsidRDefault="000365C3" w:rsidP="000365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3CA18B8" w14:textId="6B44D11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B231026" w14:textId="0E013633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B2F82AF" w14:textId="2E18FDE5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38B5373C" w14:textId="5F88E824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B14D376" w14:textId="619E783A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9012778" w14:textId="223E8DF6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0C53D2A8" w14:textId="7BCE4270" w:rsidR="000365C3" w:rsidRPr="00096C5F" w:rsidRDefault="000365C3" w:rsidP="000365C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E2100B" w14:paraId="4B607973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53DD1BD5" w14:textId="4C0F1595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"Титовская ООШ" Брянского района 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648189E0" w14:textId="79BBC0BA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58934BDD" w14:textId="32DDAA5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25D22FEF" w14:textId="7CDC8E5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0B85A4B7" w14:textId="344E7FEB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210CBF7F" w14:textId="20B7DC1C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11B3BC4" w14:textId="64E8C81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CD06C67" w14:textId="4883E94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32DB669D" w14:textId="502CF8C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25FC670C" w14:textId="0798163E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F09F68F" w14:textId="6C08674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C44C12D" w14:textId="709A01C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14B3A8D4" w14:textId="5F42B3B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365C3" w:rsidRPr="00E2100B" w14:paraId="5D3D1ABE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bottom"/>
          </w:tcPr>
          <w:p w14:paraId="25900B4D" w14:textId="44D3F22B" w:rsidR="000365C3" w:rsidRPr="00096C5F" w:rsidRDefault="000365C3" w:rsidP="000365C3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248" w:type="pct"/>
            <w:shd w:val="clear" w:color="auto" w:fill="auto"/>
            <w:noWrap/>
            <w:vAlign w:val="bottom"/>
          </w:tcPr>
          <w:p w14:paraId="220E4BBC" w14:textId="11FE3FF4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197C3F12" w14:textId="61E82F6F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4E8C4BDD" w14:textId="23708D38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14:paraId="77472B35" w14:textId="2FE6534B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00518CDD" w14:textId="1CF54288" w:rsidR="000365C3" w:rsidRPr="00096C5F" w:rsidRDefault="000365C3" w:rsidP="000365C3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395B075" w14:textId="1916B227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09F5EDC" w14:textId="08062716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6D06E46D" w14:textId="73DC8B5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3C7626E1" w14:textId="6F163C00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BBE5431" w14:textId="2DC251ED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6FB09618" w14:textId="4308B101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647AFCB2" w14:textId="3F7B4782" w:rsidR="000365C3" w:rsidRPr="00096C5F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0365C3" w:rsidRPr="00E2100B" w14:paraId="1825F178" w14:textId="77777777" w:rsidTr="000365C3">
        <w:trPr>
          <w:trHeight w:val="170"/>
        </w:trPr>
        <w:tc>
          <w:tcPr>
            <w:tcW w:w="2422" w:type="pct"/>
            <w:shd w:val="clear" w:color="auto" w:fill="auto"/>
            <w:noWrap/>
            <w:vAlign w:val="center"/>
            <w:hideMark/>
          </w:tcPr>
          <w:p w14:paraId="63BFDADF" w14:textId="101762E3" w:rsidR="00766B1D" w:rsidRDefault="00766B1D" w:rsidP="005B2BAA">
            <w:pPr>
              <w:spacing w:after="100" w:afterAutospacing="1"/>
              <w:jc w:val="left"/>
              <w:rPr>
                <w:b/>
                <w:bCs/>
                <w:sz w:val="20"/>
                <w:szCs w:val="20"/>
              </w:rPr>
            </w:pPr>
            <w:r w:rsidRPr="0006560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14:paraId="523C986B" w14:textId="6C396246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12309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79B020ED" w14:textId="707C0007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4EC1F0D" w14:textId="6019FC42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217038C6" w14:textId="5FEF6995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096C5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693ED1EE" w14:textId="7EB271C3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A0874AC" w14:textId="1EC3309D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6C5F">
              <w:rPr>
                <w:b/>
                <w:bCs/>
                <w:color w:val="000000"/>
                <w:sz w:val="18"/>
                <w:szCs w:val="18"/>
              </w:rPr>
              <w:t>4627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2170C2D4" w14:textId="412CCABB" w:rsidR="00766B1D" w:rsidRPr="00096C5F" w:rsidRDefault="00766B1D" w:rsidP="000365C3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DEEF868" w14:textId="6E6A3DA6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6C5F">
              <w:rPr>
                <w:b/>
                <w:bCs/>
                <w:color w:val="000000"/>
                <w:sz w:val="18"/>
                <w:szCs w:val="18"/>
              </w:rPr>
              <w:t>6101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3BCB33A" w14:textId="7CCC01B6" w:rsidR="00766B1D" w:rsidRPr="00096C5F" w:rsidRDefault="00766B1D" w:rsidP="000365C3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14:paraId="0934A53F" w14:textId="396A9F6D" w:rsidR="00766B1D" w:rsidRPr="00096C5F" w:rsidRDefault="00766B1D" w:rsidP="000365C3">
            <w:pPr>
              <w:spacing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6C5F">
              <w:rPr>
                <w:b/>
                <w:bCs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3B407F3" w14:textId="4A72D943" w:rsidR="00766B1D" w:rsidRPr="00096C5F" w:rsidRDefault="00766B1D" w:rsidP="000365C3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6CA1D99B" w14:textId="61EFEB77" w:rsidR="00766B1D" w:rsidRPr="00096C5F" w:rsidRDefault="00766B1D" w:rsidP="000365C3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096C5F">
              <w:rPr>
                <w:b/>
                <w:color w:val="000000"/>
                <w:sz w:val="18"/>
                <w:szCs w:val="18"/>
              </w:rPr>
              <w:t>62,3</w:t>
            </w:r>
          </w:p>
        </w:tc>
      </w:tr>
    </w:tbl>
    <w:p w14:paraId="40F7BC95" w14:textId="6E1E5B49" w:rsidR="007309A4" w:rsidRDefault="007309A4" w:rsidP="007309A4">
      <w:pPr>
        <w:pStyle w:val="ae"/>
        <w:jc w:val="right"/>
        <w:rPr>
          <w:noProof/>
        </w:rPr>
      </w:pPr>
      <w:bookmarkStart w:id="7" w:name="_Toc424300197"/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14</w:t>
        </w:r>
      </w:fldSimple>
    </w:p>
    <w:bookmarkEnd w:id="7"/>
    <w:p w14:paraId="28E4561A" w14:textId="6549C0E2" w:rsidR="0016438F" w:rsidRPr="0011450C" w:rsidRDefault="000365C3" w:rsidP="0011450C">
      <w:r>
        <w:rPr>
          <w:noProof/>
        </w:rPr>
        <w:drawing>
          <wp:inline distT="0" distB="0" distL="0" distR="0" wp14:anchorId="5979808E" wp14:editId="61CC41CE">
            <wp:extent cx="9941442" cy="5486400"/>
            <wp:effectExtent l="0" t="0" r="3175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4E5BB0A8-24A2-46D1-893D-BBD332C739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0344E0C" w14:textId="77777777" w:rsidR="000365C3" w:rsidRDefault="000365C3" w:rsidP="00D716BC">
      <w:pPr>
        <w:spacing w:before="240" w:after="0"/>
        <w:jc w:val="center"/>
        <w:rPr>
          <w:b/>
        </w:rPr>
      </w:pPr>
    </w:p>
    <w:p w14:paraId="0D76D57D" w14:textId="77777777" w:rsidR="000365C3" w:rsidRDefault="000365C3" w:rsidP="00D716BC">
      <w:pPr>
        <w:spacing w:before="240" w:after="0"/>
        <w:jc w:val="center"/>
        <w:rPr>
          <w:b/>
        </w:rPr>
      </w:pPr>
    </w:p>
    <w:p w14:paraId="1BF3CCCE" w14:textId="71A2CBF1" w:rsidR="004B32CE" w:rsidRDefault="004B32CE" w:rsidP="00D716BC">
      <w:pPr>
        <w:spacing w:before="240" w:after="0"/>
        <w:jc w:val="center"/>
        <w:rPr>
          <w:b/>
        </w:rPr>
      </w:pPr>
      <w:r>
        <w:rPr>
          <w:b/>
        </w:rPr>
        <w:t>Обобщенный план варианта КИМ</w:t>
      </w:r>
      <w:r w:rsidRPr="00072D2D">
        <w:rPr>
          <w:b/>
        </w:rPr>
        <w:t xml:space="preserve"> 20</w:t>
      </w:r>
      <w:r w:rsidR="00487826">
        <w:rPr>
          <w:b/>
        </w:rPr>
        <w:t>2</w:t>
      </w:r>
      <w:r w:rsidR="00781D9E" w:rsidRPr="00781D9E">
        <w:rPr>
          <w:b/>
        </w:rPr>
        <w:t>3</w:t>
      </w:r>
      <w:r w:rsidRPr="00072D2D">
        <w:rPr>
          <w:b/>
        </w:rPr>
        <w:t xml:space="preserve"> года</w:t>
      </w:r>
      <w:r>
        <w:rPr>
          <w:b/>
        </w:rPr>
        <w:t xml:space="preserve"> для ОГЭ выпускников </w:t>
      </w:r>
      <w:r>
        <w:rPr>
          <w:b/>
          <w:lang w:val="en-US"/>
        </w:rPr>
        <w:t>IX</w:t>
      </w:r>
      <w:r>
        <w:rPr>
          <w:b/>
        </w:rPr>
        <w:t xml:space="preserve"> классов </w:t>
      </w:r>
    </w:p>
    <w:p w14:paraId="7304C28A" w14:textId="77777777" w:rsidR="004B32CE" w:rsidRDefault="004B32CE" w:rsidP="000731A1">
      <w:pPr>
        <w:spacing w:after="120"/>
        <w:jc w:val="center"/>
        <w:rPr>
          <w:b/>
        </w:rPr>
      </w:pPr>
      <w:r w:rsidRPr="00072D2D">
        <w:rPr>
          <w:b/>
        </w:rPr>
        <w:t xml:space="preserve">по </w:t>
      </w:r>
      <w:r w:rsidR="00487826">
        <w:rPr>
          <w:b/>
        </w:rPr>
        <w:t>учебному предмету «</w:t>
      </w:r>
      <w:r>
        <w:rPr>
          <w:b/>
        </w:rPr>
        <w:t>МАТЕМАТИК</w:t>
      </w:r>
      <w:r w:rsidR="00487826">
        <w:rPr>
          <w:b/>
        </w:rPr>
        <w:t>А»</w:t>
      </w:r>
      <w:r>
        <w:rPr>
          <w:b/>
        </w:rPr>
        <w:t xml:space="preserve"> </w:t>
      </w:r>
    </w:p>
    <w:p w14:paraId="0D74F769" w14:textId="7082CA59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13</w:t>
        </w:r>
      </w:fldSimple>
    </w:p>
    <w:p w14:paraId="0526282B" w14:textId="77F8248A" w:rsidR="00487826" w:rsidRDefault="00487826" w:rsidP="00C25782">
      <w:pPr>
        <w:spacing w:after="0"/>
        <w:rPr>
          <w:rFonts w:ascii="TimesNewRoman,Italic" w:hAnsi="TimesNewRoman,Italic" w:cs="TimesNewRoman,Italic"/>
          <w:i/>
          <w:iCs/>
        </w:rPr>
      </w:pPr>
      <w:r w:rsidRPr="004E1605">
        <w:rPr>
          <w:rFonts w:ascii="TimesNewRoman,Italic" w:hAnsi="TimesNewRoman,Italic" w:cs="TimesNewRoman,Italic"/>
          <w:i/>
          <w:iCs/>
        </w:rPr>
        <w:t>Уровни сложности заданий: Б – базовый; П – повышенный; В – высокий.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64"/>
        <w:gridCol w:w="7752"/>
        <w:gridCol w:w="994"/>
        <w:gridCol w:w="1416"/>
        <w:gridCol w:w="1136"/>
        <w:gridCol w:w="705"/>
        <w:gridCol w:w="991"/>
        <w:gridCol w:w="1139"/>
        <w:gridCol w:w="791"/>
      </w:tblGrid>
      <w:tr w:rsidR="00244D42" w:rsidRPr="003D701C" w14:paraId="686F03FD" w14:textId="77777777" w:rsidTr="00A1557F">
        <w:trPr>
          <w:trHeight w:val="257"/>
          <w:tblHeader/>
        </w:trPr>
        <w:tc>
          <w:tcPr>
            <w:tcW w:w="151" w:type="pct"/>
            <w:vMerge w:val="restart"/>
            <w:vAlign w:val="center"/>
          </w:tcPr>
          <w:p w14:paraId="23DFB9E9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2578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19" w:type="pct"/>
            <w:vMerge w:val="restart"/>
            <w:vAlign w:val="center"/>
          </w:tcPr>
          <w:p w14:paraId="58EBF3A3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25782">
              <w:rPr>
                <w:b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23" w:type="pct"/>
            <w:vMerge w:val="restart"/>
            <w:vAlign w:val="center"/>
          </w:tcPr>
          <w:p w14:paraId="6EEEA5CE" w14:textId="77777777" w:rsidR="00244D42" w:rsidRPr="00C25782" w:rsidRDefault="00244D42" w:rsidP="00244D4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25782">
              <w:rPr>
                <w:b/>
                <w:sz w:val="16"/>
                <w:szCs w:val="16"/>
              </w:rPr>
              <w:t>Уровень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5782">
              <w:rPr>
                <w:b/>
                <w:sz w:val="16"/>
                <w:szCs w:val="16"/>
              </w:rPr>
              <w:t>сложности</w:t>
            </w:r>
          </w:p>
        </w:tc>
        <w:tc>
          <w:tcPr>
            <w:tcW w:w="460" w:type="pct"/>
            <w:vMerge w:val="restart"/>
            <w:vAlign w:val="center"/>
          </w:tcPr>
          <w:p w14:paraId="545BB7C3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25782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369" w:type="pct"/>
            <w:vMerge w:val="restart"/>
            <w:vAlign w:val="center"/>
          </w:tcPr>
          <w:p w14:paraId="5DA58B48" w14:textId="4BFADAD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Средний процент выполнения по</w:t>
            </w:r>
            <w:r w:rsidR="0013561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району 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</w:tcPr>
          <w:p w14:paraId="32DD2206" w14:textId="1066C8B6" w:rsidR="00244D42" w:rsidRPr="00C25782" w:rsidRDefault="00244D42" w:rsidP="00EC6D41">
            <w:pPr>
              <w:spacing w:after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</w:t>
            </w:r>
            <w:r w:rsidR="001356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группах, получивших отметку</w:t>
            </w:r>
          </w:p>
        </w:tc>
      </w:tr>
      <w:tr w:rsidR="00135619" w:rsidRPr="003D701C" w14:paraId="2C33CE49" w14:textId="77777777" w:rsidTr="00A1557F">
        <w:trPr>
          <w:trHeight w:val="170"/>
          <w:tblHeader/>
        </w:trPr>
        <w:tc>
          <w:tcPr>
            <w:tcW w:w="151" w:type="pct"/>
            <w:vMerge/>
            <w:vAlign w:val="center"/>
          </w:tcPr>
          <w:p w14:paraId="05F8E984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9" w:type="pct"/>
            <w:vMerge/>
            <w:vAlign w:val="center"/>
          </w:tcPr>
          <w:p w14:paraId="39230FF2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1278A16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</w:tcPr>
          <w:p w14:paraId="34E9394C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/>
            <w:vAlign w:val="center"/>
          </w:tcPr>
          <w:p w14:paraId="7247E123" w14:textId="77777777" w:rsidR="00244D42" w:rsidRDefault="00244D42" w:rsidP="00C2578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4A94F553" w14:textId="77777777" w:rsidR="00244D42" w:rsidRDefault="00244D42" w:rsidP="00244D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F94437F" w14:textId="77777777" w:rsidR="00244D42" w:rsidRDefault="00244D42" w:rsidP="00244D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05EE50E2" w14:textId="77777777" w:rsidR="00244D42" w:rsidRDefault="00244D42" w:rsidP="00244D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14:paraId="22A1973D" w14:textId="77777777" w:rsidR="00244D42" w:rsidRDefault="00244D42" w:rsidP="00244D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244D42" w:rsidRPr="003D701C" w14:paraId="1F69C783" w14:textId="77777777" w:rsidTr="00244D42">
        <w:trPr>
          <w:trHeight w:val="138"/>
        </w:trPr>
        <w:tc>
          <w:tcPr>
            <w:tcW w:w="5000" w:type="pct"/>
            <w:gridSpan w:val="9"/>
          </w:tcPr>
          <w:p w14:paraId="5A7D992A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5782">
              <w:rPr>
                <w:b/>
                <w:sz w:val="20"/>
                <w:szCs w:val="20"/>
              </w:rPr>
              <w:t>Часть 1</w:t>
            </w:r>
          </w:p>
        </w:tc>
      </w:tr>
      <w:tr w:rsidR="00244D42" w:rsidRPr="003D701C" w14:paraId="7F1F29EE" w14:textId="77777777" w:rsidTr="00244D42">
        <w:trPr>
          <w:trHeight w:val="269"/>
        </w:trPr>
        <w:tc>
          <w:tcPr>
            <w:tcW w:w="5000" w:type="pct"/>
            <w:gridSpan w:val="9"/>
          </w:tcPr>
          <w:p w14:paraId="3817AB9B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5782">
              <w:rPr>
                <w:b/>
                <w:sz w:val="20"/>
                <w:szCs w:val="20"/>
              </w:rPr>
              <w:t>Практико-ориентированные задания</w:t>
            </w:r>
          </w:p>
        </w:tc>
      </w:tr>
      <w:tr w:rsidR="000365C3" w:rsidRPr="003D701C" w14:paraId="693D7976" w14:textId="77777777" w:rsidTr="000365C3">
        <w:trPr>
          <w:trHeight w:val="169"/>
        </w:trPr>
        <w:tc>
          <w:tcPr>
            <w:tcW w:w="151" w:type="pct"/>
            <w:vAlign w:val="center"/>
          </w:tcPr>
          <w:p w14:paraId="69987A62" w14:textId="173977AE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2519" w:type="pct"/>
            <w:tcBorders>
              <w:bottom w:val="single" w:sz="4" w:space="0" w:color="auto"/>
            </w:tcBorders>
            <w:vAlign w:val="center"/>
          </w:tcPr>
          <w:p w14:paraId="199BE33C" w14:textId="12B113AC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23" w:type="pct"/>
            <w:vAlign w:val="center"/>
          </w:tcPr>
          <w:p w14:paraId="0C694247" w14:textId="456115D2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3D204A3A" w14:textId="5F4E67F1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1ACC61E6" w14:textId="2369DD73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229" w:type="pct"/>
            <w:vAlign w:val="center"/>
          </w:tcPr>
          <w:p w14:paraId="2DD46B54" w14:textId="2F614BA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492646E3" w14:textId="429EF5D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370" w:type="pct"/>
            <w:vAlign w:val="center"/>
          </w:tcPr>
          <w:p w14:paraId="5C7A5658" w14:textId="674AA1A5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257" w:type="pct"/>
            <w:vAlign w:val="center"/>
          </w:tcPr>
          <w:p w14:paraId="5C4F4CAD" w14:textId="3528194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0C0733D1" w14:textId="77777777" w:rsidTr="000365C3">
        <w:trPr>
          <w:trHeight w:val="231"/>
        </w:trPr>
        <w:tc>
          <w:tcPr>
            <w:tcW w:w="151" w:type="pct"/>
            <w:vAlign w:val="center"/>
          </w:tcPr>
          <w:p w14:paraId="7669A44B" w14:textId="545F5780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0B7D3" w14:textId="68ACBE63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23" w:type="pct"/>
            <w:vAlign w:val="center"/>
          </w:tcPr>
          <w:p w14:paraId="5B28E6C1" w14:textId="0C2C59B7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4B29506E" w14:textId="222D5DEF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0AFF6F65" w14:textId="5E5D6BB6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229" w:type="pct"/>
            <w:vAlign w:val="center"/>
          </w:tcPr>
          <w:p w14:paraId="04612A98" w14:textId="40FA1F8D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1EABC5D7" w14:textId="5699366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43,4</w:t>
            </w:r>
          </w:p>
        </w:tc>
        <w:tc>
          <w:tcPr>
            <w:tcW w:w="370" w:type="pct"/>
            <w:vAlign w:val="center"/>
          </w:tcPr>
          <w:p w14:paraId="3ED17A8F" w14:textId="4EC98AAD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257" w:type="pct"/>
            <w:vAlign w:val="center"/>
          </w:tcPr>
          <w:p w14:paraId="0557954C" w14:textId="24D9E69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0365C3" w:rsidRPr="003D701C" w14:paraId="791B13BF" w14:textId="77777777" w:rsidTr="000365C3">
        <w:trPr>
          <w:trHeight w:val="231"/>
        </w:trPr>
        <w:tc>
          <w:tcPr>
            <w:tcW w:w="151" w:type="pct"/>
            <w:vAlign w:val="center"/>
          </w:tcPr>
          <w:p w14:paraId="0B5B9D0A" w14:textId="69DBA380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3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44061" w14:textId="2A1C45C9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C46A879" w14:textId="415615C8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7DB9FE9F" w14:textId="57485F75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636A23B4" w14:textId="566FFD3B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229" w:type="pct"/>
            <w:vAlign w:val="center"/>
          </w:tcPr>
          <w:p w14:paraId="79E899A9" w14:textId="21529A2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6B5BF076" w14:textId="78EF815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370" w:type="pct"/>
            <w:vAlign w:val="center"/>
          </w:tcPr>
          <w:p w14:paraId="4124D9AD" w14:textId="1742880E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57" w:type="pct"/>
            <w:vAlign w:val="center"/>
          </w:tcPr>
          <w:p w14:paraId="3DBF9099" w14:textId="6E6A4EA2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0365C3" w:rsidRPr="003D701C" w14:paraId="73A446C7" w14:textId="77777777" w:rsidTr="000365C3">
        <w:trPr>
          <w:trHeight w:val="231"/>
        </w:trPr>
        <w:tc>
          <w:tcPr>
            <w:tcW w:w="151" w:type="pct"/>
            <w:vAlign w:val="center"/>
          </w:tcPr>
          <w:p w14:paraId="1ED1823F" w14:textId="5137750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4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E681A" w14:textId="57914FEE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C96A6" w14:textId="28589B0B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52DC12AE" w14:textId="513AD13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5FC575C6" w14:textId="7F579CFA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29" w:type="pct"/>
            <w:vAlign w:val="center"/>
          </w:tcPr>
          <w:p w14:paraId="35442198" w14:textId="5F2E1409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11C996F1" w14:textId="05C388C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370" w:type="pct"/>
            <w:vAlign w:val="center"/>
          </w:tcPr>
          <w:p w14:paraId="7DB06367" w14:textId="3963A053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257" w:type="pct"/>
            <w:vAlign w:val="center"/>
          </w:tcPr>
          <w:p w14:paraId="72E26E09" w14:textId="3E0A5C0E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0365C3" w:rsidRPr="003D701C" w14:paraId="16610D77" w14:textId="77777777" w:rsidTr="000365C3">
        <w:trPr>
          <w:trHeight w:val="231"/>
        </w:trPr>
        <w:tc>
          <w:tcPr>
            <w:tcW w:w="151" w:type="pct"/>
            <w:vAlign w:val="center"/>
          </w:tcPr>
          <w:p w14:paraId="003C35B6" w14:textId="2E90D079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5</w:t>
            </w:r>
          </w:p>
        </w:tc>
        <w:tc>
          <w:tcPr>
            <w:tcW w:w="2519" w:type="pct"/>
            <w:tcBorders>
              <w:top w:val="single" w:sz="4" w:space="0" w:color="auto"/>
            </w:tcBorders>
            <w:vAlign w:val="center"/>
          </w:tcPr>
          <w:p w14:paraId="20E52C82" w14:textId="049A7984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12E94335" w14:textId="3A78FEB9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19C41129" w14:textId="3EF23E3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11D3219F" w14:textId="2E7A5F00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229" w:type="pct"/>
            <w:vAlign w:val="center"/>
          </w:tcPr>
          <w:p w14:paraId="6BBD8E6D" w14:textId="279B5BA4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620DD83E" w14:textId="0E1777D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370" w:type="pct"/>
            <w:vAlign w:val="center"/>
          </w:tcPr>
          <w:p w14:paraId="482DAB0C" w14:textId="355D8E6F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57" w:type="pct"/>
            <w:vAlign w:val="center"/>
          </w:tcPr>
          <w:p w14:paraId="1B07D41D" w14:textId="612E008E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44D42" w:rsidRPr="003D701C" w14:paraId="6CBF45F2" w14:textId="77777777" w:rsidTr="00244D42">
        <w:trPr>
          <w:trHeight w:val="144"/>
        </w:trPr>
        <w:tc>
          <w:tcPr>
            <w:tcW w:w="5000" w:type="pct"/>
            <w:gridSpan w:val="9"/>
          </w:tcPr>
          <w:p w14:paraId="244E5929" w14:textId="77777777" w:rsidR="00244D42" w:rsidRPr="00C25782" w:rsidRDefault="00244D42" w:rsidP="00C257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5782">
              <w:rPr>
                <w:b/>
                <w:sz w:val="20"/>
                <w:szCs w:val="20"/>
              </w:rPr>
              <w:t>Алгебра</w:t>
            </w:r>
          </w:p>
        </w:tc>
      </w:tr>
      <w:tr w:rsidR="000365C3" w:rsidRPr="003D701C" w14:paraId="49119890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00EB3CC5" w14:textId="7CB8C49F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6</w:t>
            </w:r>
          </w:p>
        </w:tc>
        <w:tc>
          <w:tcPr>
            <w:tcW w:w="2519" w:type="pct"/>
            <w:vMerge w:val="restart"/>
            <w:vAlign w:val="center"/>
          </w:tcPr>
          <w:p w14:paraId="50B8141F" w14:textId="77777777" w:rsidR="000365C3" w:rsidRPr="00781D9E" w:rsidRDefault="000365C3" w:rsidP="000365C3">
            <w:pPr>
              <w:spacing w:after="0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</w:t>
            </w:r>
          </w:p>
          <w:p w14:paraId="5B86FBC0" w14:textId="40E8BF0E" w:rsidR="000365C3" w:rsidRPr="00781D9E" w:rsidRDefault="000365C3" w:rsidP="000365C3">
            <w:pPr>
              <w:spacing w:after="0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</w:t>
            </w:r>
          </w:p>
        </w:tc>
        <w:tc>
          <w:tcPr>
            <w:tcW w:w="323" w:type="pct"/>
            <w:vAlign w:val="center"/>
          </w:tcPr>
          <w:p w14:paraId="6474D8B4" w14:textId="1F983D88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71AA6288" w14:textId="16964EF3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3092DFE3" w14:textId="2F48749E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29" w:type="pct"/>
            <w:vAlign w:val="center"/>
          </w:tcPr>
          <w:p w14:paraId="0DA3D146" w14:textId="09AEA02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60A01AAF" w14:textId="0B42A7F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370" w:type="pct"/>
            <w:vAlign w:val="center"/>
          </w:tcPr>
          <w:p w14:paraId="792C8483" w14:textId="1732D0F4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57" w:type="pct"/>
            <w:vAlign w:val="center"/>
          </w:tcPr>
          <w:p w14:paraId="3BE486BB" w14:textId="1386DDC9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0B41CDD8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4316A3FB" w14:textId="2AE5D06D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7</w:t>
            </w:r>
          </w:p>
        </w:tc>
        <w:tc>
          <w:tcPr>
            <w:tcW w:w="2519" w:type="pct"/>
            <w:vMerge/>
            <w:vAlign w:val="center"/>
          </w:tcPr>
          <w:p w14:paraId="569D9B97" w14:textId="77777777" w:rsidR="000365C3" w:rsidRPr="00781D9E" w:rsidRDefault="000365C3" w:rsidP="000365C3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7766CDAA" w14:textId="742B9830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3DECDC7B" w14:textId="3F2D9F2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42D33FE9" w14:textId="37F723E3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229" w:type="pct"/>
            <w:vAlign w:val="center"/>
          </w:tcPr>
          <w:p w14:paraId="3D47B6B2" w14:textId="1F289A54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03389778" w14:textId="73B53A5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370" w:type="pct"/>
            <w:vAlign w:val="center"/>
          </w:tcPr>
          <w:p w14:paraId="2D17910A" w14:textId="0A8C13C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257" w:type="pct"/>
            <w:vAlign w:val="center"/>
          </w:tcPr>
          <w:p w14:paraId="7C23FA2F" w14:textId="3AE013B6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52D0FC59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7682992E" w14:textId="1BC1813A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8</w:t>
            </w:r>
          </w:p>
        </w:tc>
        <w:tc>
          <w:tcPr>
            <w:tcW w:w="2519" w:type="pct"/>
            <w:vAlign w:val="center"/>
          </w:tcPr>
          <w:p w14:paraId="0B3B5F04" w14:textId="69875B18" w:rsidR="000365C3" w:rsidRPr="00781D9E" w:rsidRDefault="000365C3" w:rsidP="000365C3">
            <w:pPr>
              <w:spacing w:after="0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323" w:type="pct"/>
            <w:vAlign w:val="center"/>
          </w:tcPr>
          <w:p w14:paraId="7FB8E61B" w14:textId="13AA6C84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736088D9" w14:textId="1EDF06D3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596EF487" w14:textId="4160F31A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229" w:type="pct"/>
            <w:vAlign w:val="center"/>
          </w:tcPr>
          <w:p w14:paraId="10A7B716" w14:textId="3F5AF8F3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0D278AE1" w14:textId="200D473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370" w:type="pct"/>
            <w:vAlign w:val="center"/>
          </w:tcPr>
          <w:p w14:paraId="4107A2F2" w14:textId="3871C0A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59,6</w:t>
            </w:r>
          </w:p>
        </w:tc>
        <w:tc>
          <w:tcPr>
            <w:tcW w:w="257" w:type="pct"/>
            <w:vAlign w:val="center"/>
          </w:tcPr>
          <w:p w14:paraId="5D02E325" w14:textId="7EF89EEE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80,4</w:t>
            </w:r>
          </w:p>
        </w:tc>
      </w:tr>
      <w:tr w:rsidR="000365C3" w:rsidRPr="003D701C" w14:paraId="654B1B32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366DD07A" w14:textId="6FAA239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9</w:t>
            </w:r>
          </w:p>
        </w:tc>
        <w:tc>
          <w:tcPr>
            <w:tcW w:w="2519" w:type="pct"/>
            <w:vAlign w:val="center"/>
          </w:tcPr>
          <w:p w14:paraId="2DE3B29C" w14:textId="6D2418D1" w:rsidR="000365C3" w:rsidRPr="00781D9E" w:rsidRDefault="000365C3" w:rsidP="000365C3">
            <w:pPr>
              <w:spacing w:after="0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решать уравнения, неравенства и их системы</w:t>
            </w:r>
          </w:p>
        </w:tc>
        <w:tc>
          <w:tcPr>
            <w:tcW w:w="323" w:type="pct"/>
            <w:vAlign w:val="center"/>
          </w:tcPr>
          <w:p w14:paraId="1347DFCB" w14:textId="4A6F87E0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47612F69" w14:textId="631AEA9A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76649F9D" w14:textId="22F60F9E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29" w:type="pct"/>
            <w:vAlign w:val="center"/>
          </w:tcPr>
          <w:p w14:paraId="0D4C4D63" w14:textId="54C1DD5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4341927A" w14:textId="2C5439C1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370" w:type="pct"/>
            <w:vAlign w:val="center"/>
          </w:tcPr>
          <w:p w14:paraId="459D1F0C" w14:textId="363865F9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257" w:type="pct"/>
            <w:vAlign w:val="center"/>
          </w:tcPr>
          <w:p w14:paraId="37BCE933" w14:textId="2CACD886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2A408A9D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0D5F4CEC" w14:textId="165469A0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10</w:t>
            </w:r>
          </w:p>
        </w:tc>
        <w:tc>
          <w:tcPr>
            <w:tcW w:w="2519" w:type="pct"/>
            <w:vAlign w:val="center"/>
          </w:tcPr>
          <w:p w14:paraId="3F64EF99" w14:textId="77777777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работать со статистической информацией, находить частоту и вероятность случайного события,</w:t>
            </w:r>
          </w:p>
          <w:p w14:paraId="1C16A199" w14:textId="1E489D92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использовать приобретённые знания и умения в практической деятельности и повседневной жизни, уметь строить исследовать простейшие математические модели</w:t>
            </w:r>
          </w:p>
        </w:tc>
        <w:tc>
          <w:tcPr>
            <w:tcW w:w="323" w:type="pct"/>
            <w:vAlign w:val="center"/>
          </w:tcPr>
          <w:p w14:paraId="2B423656" w14:textId="20F8E715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262B4D39" w14:textId="499F2A5E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663E3E39" w14:textId="7DFB6910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79,7</w:t>
            </w:r>
          </w:p>
        </w:tc>
        <w:tc>
          <w:tcPr>
            <w:tcW w:w="229" w:type="pct"/>
            <w:vAlign w:val="center"/>
          </w:tcPr>
          <w:p w14:paraId="7CE60B96" w14:textId="30FA8998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20577580" w14:textId="167D4C96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370" w:type="pct"/>
            <w:vAlign w:val="center"/>
          </w:tcPr>
          <w:p w14:paraId="56437AA7" w14:textId="5FEFCB1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257" w:type="pct"/>
            <w:vAlign w:val="center"/>
          </w:tcPr>
          <w:p w14:paraId="75C5399F" w14:textId="0D4F1ED4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62F88753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09127AA3" w14:textId="19E56348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11</w:t>
            </w:r>
          </w:p>
        </w:tc>
        <w:tc>
          <w:tcPr>
            <w:tcW w:w="2519" w:type="pct"/>
            <w:vAlign w:val="center"/>
          </w:tcPr>
          <w:p w14:paraId="24F76B46" w14:textId="101E8B1D" w:rsidR="000365C3" w:rsidRPr="00781D9E" w:rsidRDefault="000365C3" w:rsidP="000365C3">
            <w:pPr>
              <w:spacing w:after="0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строить и читать графики функций</w:t>
            </w:r>
          </w:p>
        </w:tc>
        <w:tc>
          <w:tcPr>
            <w:tcW w:w="323" w:type="pct"/>
            <w:vAlign w:val="center"/>
          </w:tcPr>
          <w:p w14:paraId="42DB2EC7" w14:textId="633BD144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6D9E53AB" w14:textId="63DDF78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6DFCBCFB" w14:textId="2F5E6CF4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229" w:type="pct"/>
            <w:vAlign w:val="center"/>
          </w:tcPr>
          <w:p w14:paraId="13EADEC0" w14:textId="5486A07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" w:type="pct"/>
            <w:vAlign w:val="center"/>
          </w:tcPr>
          <w:p w14:paraId="34701F14" w14:textId="4BC798B3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370" w:type="pct"/>
            <w:vAlign w:val="center"/>
          </w:tcPr>
          <w:p w14:paraId="4C650600" w14:textId="4339FB32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257" w:type="pct"/>
            <w:vAlign w:val="center"/>
          </w:tcPr>
          <w:p w14:paraId="5AA40FA1" w14:textId="226683C9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0365C3" w:rsidRPr="003D701C" w14:paraId="5CCE433C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736C744F" w14:textId="6D578A9A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12</w:t>
            </w:r>
          </w:p>
        </w:tc>
        <w:tc>
          <w:tcPr>
            <w:tcW w:w="2519" w:type="pct"/>
            <w:vAlign w:val="center"/>
          </w:tcPr>
          <w:p w14:paraId="22B6EFE4" w14:textId="526D38FE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323" w:type="pct"/>
            <w:vAlign w:val="center"/>
          </w:tcPr>
          <w:p w14:paraId="5F1DB499" w14:textId="315EB66D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11A64952" w14:textId="433315F2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33578C4E" w14:textId="51DA6898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29" w:type="pct"/>
            <w:vAlign w:val="center"/>
          </w:tcPr>
          <w:p w14:paraId="40AE6B0C" w14:textId="42EB805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7E4D759C" w14:textId="5FA82DE6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370" w:type="pct"/>
            <w:vAlign w:val="center"/>
          </w:tcPr>
          <w:p w14:paraId="7CA5E218" w14:textId="51F5C0A6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257" w:type="pct"/>
            <w:vAlign w:val="center"/>
          </w:tcPr>
          <w:p w14:paraId="02DFBFD0" w14:textId="5BEC6FF4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0365C3" w:rsidRPr="003D701C" w14:paraId="3C7902F8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6FF6493C" w14:textId="6BB4FABB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13</w:t>
            </w:r>
          </w:p>
        </w:tc>
        <w:tc>
          <w:tcPr>
            <w:tcW w:w="2519" w:type="pct"/>
            <w:vAlign w:val="center"/>
          </w:tcPr>
          <w:p w14:paraId="56647DFA" w14:textId="1903C3C2" w:rsidR="000365C3" w:rsidRPr="00781D9E" w:rsidRDefault="000365C3" w:rsidP="000365C3">
            <w:pPr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решать уравнения, неравенства и их системы</w:t>
            </w:r>
          </w:p>
        </w:tc>
        <w:tc>
          <w:tcPr>
            <w:tcW w:w="323" w:type="pct"/>
            <w:vAlign w:val="center"/>
          </w:tcPr>
          <w:p w14:paraId="6841D156" w14:textId="16BA74F8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4008B133" w14:textId="6EB5541B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2882CD04" w14:textId="188FC0B4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229" w:type="pct"/>
            <w:vAlign w:val="center"/>
          </w:tcPr>
          <w:p w14:paraId="3CFFE3FA" w14:textId="5DE083C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3FD9B946" w14:textId="092CEAC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370" w:type="pct"/>
            <w:vAlign w:val="center"/>
          </w:tcPr>
          <w:p w14:paraId="1EA588E6" w14:textId="1B367FB9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257" w:type="pct"/>
            <w:vAlign w:val="center"/>
          </w:tcPr>
          <w:p w14:paraId="4F81AA8F" w14:textId="14CEA9F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5BDB0989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0973C7D4" w14:textId="6D58ACA1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lastRenderedPageBreak/>
              <w:t>14</w:t>
            </w:r>
          </w:p>
        </w:tc>
        <w:tc>
          <w:tcPr>
            <w:tcW w:w="2519" w:type="pct"/>
            <w:vAlign w:val="center"/>
          </w:tcPr>
          <w:p w14:paraId="39C5BA6D" w14:textId="7DE39A37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23" w:type="pct"/>
            <w:vAlign w:val="center"/>
          </w:tcPr>
          <w:p w14:paraId="718DBA17" w14:textId="5E3A5A45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65290408" w14:textId="1BF5B953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718C9486" w14:textId="575BF0DA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229" w:type="pct"/>
            <w:vAlign w:val="center"/>
          </w:tcPr>
          <w:p w14:paraId="392ACEEB" w14:textId="7D33BFE5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3A50D920" w14:textId="4555B93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370" w:type="pct"/>
            <w:vAlign w:val="center"/>
          </w:tcPr>
          <w:p w14:paraId="4AA66C9A" w14:textId="04AE502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257" w:type="pct"/>
            <w:vAlign w:val="center"/>
          </w:tcPr>
          <w:p w14:paraId="6DA130D3" w14:textId="2E461A0D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3157C5" w:rsidRPr="003D701C" w14:paraId="75A88795" w14:textId="77777777" w:rsidTr="003157C5">
        <w:trPr>
          <w:trHeight w:val="144"/>
        </w:trPr>
        <w:tc>
          <w:tcPr>
            <w:tcW w:w="5000" w:type="pct"/>
            <w:gridSpan w:val="9"/>
          </w:tcPr>
          <w:p w14:paraId="7D09A269" w14:textId="77777777" w:rsidR="003157C5" w:rsidRPr="00C25782" w:rsidRDefault="003157C5" w:rsidP="00C257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5782">
              <w:rPr>
                <w:b/>
                <w:sz w:val="20"/>
                <w:szCs w:val="20"/>
              </w:rPr>
              <w:t>Геометрия</w:t>
            </w:r>
          </w:p>
        </w:tc>
      </w:tr>
      <w:tr w:rsidR="000365C3" w:rsidRPr="003D701C" w14:paraId="3EEB50C0" w14:textId="77777777" w:rsidTr="000365C3">
        <w:trPr>
          <w:trHeight w:val="144"/>
        </w:trPr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5D665FA1" w14:textId="54156934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15</w:t>
            </w:r>
          </w:p>
        </w:tc>
        <w:tc>
          <w:tcPr>
            <w:tcW w:w="2519" w:type="pct"/>
            <w:tcBorders>
              <w:bottom w:val="single" w:sz="4" w:space="0" w:color="auto"/>
            </w:tcBorders>
            <w:vAlign w:val="center"/>
          </w:tcPr>
          <w:p w14:paraId="3B6F911C" w14:textId="5471DCD6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21EAF0C" w14:textId="26C379D2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2E2E2AF7" w14:textId="107AC477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3C3303C6" w14:textId="61256772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229" w:type="pct"/>
            <w:vAlign w:val="center"/>
          </w:tcPr>
          <w:p w14:paraId="0C2485B2" w14:textId="72FE747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7029AB11" w14:textId="26C75406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370" w:type="pct"/>
            <w:vAlign w:val="center"/>
          </w:tcPr>
          <w:p w14:paraId="0994AE3B" w14:textId="47EF2CA4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57" w:type="pct"/>
            <w:vAlign w:val="center"/>
          </w:tcPr>
          <w:p w14:paraId="27ECB513" w14:textId="3D906DD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0365C3" w:rsidRPr="003D701C" w14:paraId="2D4C800E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6485AE17" w14:textId="4AAA12E5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16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4881C" w14:textId="79A3AE22" w:rsidR="000365C3" w:rsidRPr="00781D9E" w:rsidRDefault="000365C3" w:rsidP="000365C3">
            <w:pPr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4C969F9E" w14:textId="4BAE8A5D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49765D92" w14:textId="2C90C010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5CF07677" w14:textId="68D297E9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29" w:type="pct"/>
            <w:vAlign w:val="center"/>
          </w:tcPr>
          <w:p w14:paraId="0FFD9790" w14:textId="721AB86F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0EAC2B1C" w14:textId="06225EA8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370" w:type="pct"/>
            <w:vAlign w:val="center"/>
          </w:tcPr>
          <w:p w14:paraId="7DFE82B2" w14:textId="6F960EE5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257" w:type="pct"/>
            <w:vAlign w:val="center"/>
          </w:tcPr>
          <w:p w14:paraId="27E8E957" w14:textId="6AC66C69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0365C3" w:rsidRPr="003D701C" w14:paraId="46C15B67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6AD95D91" w14:textId="4EDAED8F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17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84A1" w14:textId="3FD8583F" w:rsidR="000365C3" w:rsidRPr="00781D9E" w:rsidRDefault="000365C3" w:rsidP="000365C3">
            <w:pPr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FD7DF31" w14:textId="438885F1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779A384F" w14:textId="498CB18C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726F22E9" w14:textId="5939F6D9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229" w:type="pct"/>
            <w:vAlign w:val="center"/>
          </w:tcPr>
          <w:p w14:paraId="2C9B3A5C" w14:textId="1FBFC2A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5A1A9CAF" w14:textId="1A9BD9D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370" w:type="pct"/>
            <w:vAlign w:val="center"/>
          </w:tcPr>
          <w:p w14:paraId="49F9C76E" w14:textId="67FFC32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257" w:type="pct"/>
            <w:vAlign w:val="center"/>
          </w:tcPr>
          <w:p w14:paraId="0E64A958" w14:textId="59EF5B2E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33027D70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02DC4E5F" w14:textId="284D0A5E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18</w:t>
            </w:r>
          </w:p>
        </w:tc>
        <w:tc>
          <w:tcPr>
            <w:tcW w:w="2519" w:type="pct"/>
            <w:tcBorders>
              <w:top w:val="single" w:sz="4" w:space="0" w:color="auto"/>
            </w:tcBorders>
            <w:vAlign w:val="center"/>
          </w:tcPr>
          <w:p w14:paraId="58B73EB8" w14:textId="2E9372BE" w:rsidR="000365C3" w:rsidRPr="00781D9E" w:rsidRDefault="000365C3" w:rsidP="000365C3">
            <w:pPr>
              <w:spacing w:after="0"/>
              <w:jc w:val="left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08EDF922" w14:textId="168A791D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2C7B4121" w14:textId="30AC7861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0F7E562C" w14:textId="4E89D8A4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82,3</w:t>
            </w:r>
          </w:p>
        </w:tc>
        <w:tc>
          <w:tcPr>
            <w:tcW w:w="229" w:type="pct"/>
            <w:vAlign w:val="center"/>
          </w:tcPr>
          <w:p w14:paraId="7CBC9EE3" w14:textId="1948D8C2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" w:type="pct"/>
            <w:vAlign w:val="center"/>
          </w:tcPr>
          <w:p w14:paraId="6B28608D" w14:textId="1AB04167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370" w:type="pct"/>
            <w:vAlign w:val="center"/>
          </w:tcPr>
          <w:p w14:paraId="070CE541" w14:textId="76C9C55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257" w:type="pct"/>
            <w:vAlign w:val="center"/>
          </w:tcPr>
          <w:p w14:paraId="14C3B4F9" w14:textId="35A55C6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65C3" w:rsidRPr="003D701C" w14:paraId="3142AE83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01930862" w14:textId="167DD98C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19</w:t>
            </w:r>
          </w:p>
        </w:tc>
        <w:tc>
          <w:tcPr>
            <w:tcW w:w="2519" w:type="pct"/>
            <w:vAlign w:val="center"/>
          </w:tcPr>
          <w:p w14:paraId="00B55127" w14:textId="750F8D39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23" w:type="pct"/>
            <w:vAlign w:val="center"/>
          </w:tcPr>
          <w:p w14:paraId="46F6E577" w14:textId="3A71C31E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Б</w:t>
            </w:r>
          </w:p>
        </w:tc>
        <w:tc>
          <w:tcPr>
            <w:tcW w:w="460" w:type="pct"/>
            <w:vAlign w:val="center"/>
          </w:tcPr>
          <w:p w14:paraId="08CDD039" w14:textId="5D14E244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14:paraId="5AB9D899" w14:textId="23D77AC5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29" w:type="pct"/>
            <w:vAlign w:val="center"/>
          </w:tcPr>
          <w:p w14:paraId="26B740C6" w14:textId="1C8DA1BF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5F3CA194" w14:textId="0082EF7D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370" w:type="pct"/>
            <w:vAlign w:val="center"/>
          </w:tcPr>
          <w:p w14:paraId="340F86B4" w14:textId="3A2A2C62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92,3</w:t>
            </w:r>
          </w:p>
        </w:tc>
        <w:tc>
          <w:tcPr>
            <w:tcW w:w="257" w:type="pct"/>
            <w:vAlign w:val="center"/>
          </w:tcPr>
          <w:p w14:paraId="52AF7C5C" w14:textId="7EF5784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157C5" w:rsidRPr="003D701C" w14:paraId="01D17C94" w14:textId="77777777" w:rsidTr="003157C5">
        <w:trPr>
          <w:trHeight w:val="144"/>
        </w:trPr>
        <w:tc>
          <w:tcPr>
            <w:tcW w:w="5000" w:type="pct"/>
            <w:gridSpan w:val="9"/>
          </w:tcPr>
          <w:p w14:paraId="662DB04E" w14:textId="77777777" w:rsidR="003157C5" w:rsidRPr="00C25782" w:rsidRDefault="003157C5" w:rsidP="00C257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5782">
              <w:rPr>
                <w:b/>
                <w:sz w:val="20"/>
                <w:szCs w:val="20"/>
              </w:rPr>
              <w:t>Часть 2</w:t>
            </w:r>
          </w:p>
        </w:tc>
      </w:tr>
      <w:tr w:rsidR="003157C5" w:rsidRPr="003D701C" w14:paraId="3BE0EFB6" w14:textId="77777777" w:rsidTr="003157C5">
        <w:trPr>
          <w:trHeight w:val="144"/>
        </w:trPr>
        <w:tc>
          <w:tcPr>
            <w:tcW w:w="5000" w:type="pct"/>
            <w:gridSpan w:val="9"/>
          </w:tcPr>
          <w:p w14:paraId="5CA4DDE1" w14:textId="77777777" w:rsidR="003157C5" w:rsidRPr="00C25782" w:rsidRDefault="003157C5" w:rsidP="00C257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5782">
              <w:rPr>
                <w:b/>
                <w:sz w:val="20"/>
                <w:szCs w:val="20"/>
              </w:rPr>
              <w:t>Алгебра</w:t>
            </w:r>
          </w:p>
        </w:tc>
      </w:tr>
      <w:tr w:rsidR="000365C3" w:rsidRPr="003D701C" w14:paraId="1E5DAF3A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3F58E3F9" w14:textId="0F44E4C2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20</w:t>
            </w:r>
          </w:p>
        </w:tc>
        <w:tc>
          <w:tcPr>
            <w:tcW w:w="2519" w:type="pct"/>
            <w:vAlign w:val="center"/>
          </w:tcPr>
          <w:p w14:paraId="502E8C8A" w14:textId="6108ACAF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323" w:type="pct"/>
            <w:vAlign w:val="center"/>
          </w:tcPr>
          <w:p w14:paraId="24D2761B" w14:textId="310DFA1E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П</w:t>
            </w:r>
          </w:p>
        </w:tc>
        <w:tc>
          <w:tcPr>
            <w:tcW w:w="460" w:type="pct"/>
            <w:vAlign w:val="center"/>
          </w:tcPr>
          <w:p w14:paraId="3909B9D5" w14:textId="5FDD7D2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</w:t>
            </w:r>
          </w:p>
        </w:tc>
        <w:tc>
          <w:tcPr>
            <w:tcW w:w="369" w:type="pct"/>
            <w:vAlign w:val="center"/>
          </w:tcPr>
          <w:p w14:paraId="452AF9EB" w14:textId="06051969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29" w:type="pct"/>
            <w:vAlign w:val="center"/>
          </w:tcPr>
          <w:p w14:paraId="1CC28889" w14:textId="0CAC7C9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6DFCB347" w14:textId="50350745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70" w:type="pct"/>
            <w:vAlign w:val="center"/>
          </w:tcPr>
          <w:p w14:paraId="12769DE3" w14:textId="1D64CE6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57" w:type="pct"/>
            <w:vAlign w:val="center"/>
          </w:tcPr>
          <w:p w14:paraId="6B93C0F0" w14:textId="3F4F8503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0365C3" w:rsidRPr="003D701C" w14:paraId="3C622222" w14:textId="77777777" w:rsidTr="000365C3">
        <w:trPr>
          <w:trHeight w:val="570"/>
        </w:trPr>
        <w:tc>
          <w:tcPr>
            <w:tcW w:w="151" w:type="pct"/>
            <w:vAlign w:val="center"/>
          </w:tcPr>
          <w:p w14:paraId="0B17F740" w14:textId="40C80613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21</w:t>
            </w:r>
          </w:p>
        </w:tc>
        <w:tc>
          <w:tcPr>
            <w:tcW w:w="2519" w:type="pct"/>
            <w:vMerge w:val="restart"/>
            <w:vAlign w:val="center"/>
          </w:tcPr>
          <w:p w14:paraId="0532EF02" w14:textId="77777777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  <w:p w14:paraId="3175080D" w14:textId="0E07C2F2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323" w:type="pct"/>
            <w:vAlign w:val="center"/>
          </w:tcPr>
          <w:p w14:paraId="71C29E3B" w14:textId="1118369A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П</w:t>
            </w:r>
          </w:p>
        </w:tc>
        <w:tc>
          <w:tcPr>
            <w:tcW w:w="460" w:type="pct"/>
            <w:vAlign w:val="center"/>
          </w:tcPr>
          <w:p w14:paraId="523D3086" w14:textId="604106F8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</w:t>
            </w:r>
          </w:p>
        </w:tc>
        <w:tc>
          <w:tcPr>
            <w:tcW w:w="369" w:type="pct"/>
            <w:vAlign w:val="center"/>
          </w:tcPr>
          <w:p w14:paraId="107B5E86" w14:textId="68AE8906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229" w:type="pct"/>
            <w:vAlign w:val="center"/>
          </w:tcPr>
          <w:p w14:paraId="67E5E5FC" w14:textId="0ACB8938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79B4F44C" w14:textId="3D5BDB3F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2E0CFC33" w14:textId="07F6D8AE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57" w:type="pct"/>
            <w:vAlign w:val="center"/>
          </w:tcPr>
          <w:p w14:paraId="4333FC48" w14:textId="23E3480E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0365C3" w:rsidRPr="003D701C" w14:paraId="48C4B54A" w14:textId="77777777" w:rsidTr="000365C3">
        <w:trPr>
          <w:trHeight w:val="570"/>
        </w:trPr>
        <w:tc>
          <w:tcPr>
            <w:tcW w:w="151" w:type="pct"/>
            <w:vAlign w:val="center"/>
          </w:tcPr>
          <w:p w14:paraId="1BC4533D" w14:textId="79269A0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22</w:t>
            </w:r>
          </w:p>
        </w:tc>
        <w:tc>
          <w:tcPr>
            <w:tcW w:w="2519" w:type="pct"/>
            <w:vMerge/>
            <w:vAlign w:val="center"/>
          </w:tcPr>
          <w:p w14:paraId="55B9F951" w14:textId="77777777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  <w:sz w:val="20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5A9E6E11" w14:textId="3F03026E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В</w:t>
            </w:r>
          </w:p>
        </w:tc>
        <w:tc>
          <w:tcPr>
            <w:tcW w:w="460" w:type="pct"/>
            <w:vAlign w:val="center"/>
          </w:tcPr>
          <w:p w14:paraId="0AF1739F" w14:textId="7CDB1913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</w:t>
            </w:r>
          </w:p>
        </w:tc>
        <w:tc>
          <w:tcPr>
            <w:tcW w:w="369" w:type="pct"/>
            <w:vAlign w:val="center"/>
          </w:tcPr>
          <w:p w14:paraId="6BED4E63" w14:textId="61500771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29" w:type="pct"/>
            <w:vAlign w:val="center"/>
          </w:tcPr>
          <w:p w14:paraId="09E50B94" w14:textId="563A6965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32F9D78D" w14:textId="19EA1E63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35CF0B33" w14:textId="459C7582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57" w:type="pct"/>
            <w:vAlign w:val="center"/>
          </w:tcPr>
          <w:p w14:paraId="62ED683C" w14:textId="1E54E940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157C5" w:rsidRPr="003D701C" w14:paraId="692BC541" w14:textId="77777777" w:rsidTr="003157C5">
        <w:trPr>
          <w:trHeight w:val="144"/>
        </w:trPr>
        <w:tc>
          <w:tcPr>
            <w:tcW w:w="5000" w:type="pct"/>
            <w:gridSpan w:val="9"/>
          </w:tcPr>
          <w:p w14:paraId="3D6BBC83" w14:textId="77777777" w:rsidR="003157C5" w:rsidRPr="00C25782" w:rsidRDefault="003157C5" w:rsidP="00C257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5782">
              <w:rPr>
                <w:b/>
                <w:sz w:val="20"/>
                <w:szCs w:val="20"/>
              </w:rPr>
              <w:t>Геометрия</w:t>
            </w:r>
          </w:p>
        </w:tc>
      </w:tr>
      <w:tr w:rsidR="000365C3" w:rsidRPr="003D701C" w14:paraId="28646BC7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4F3B3C62" w14:textId="417BF006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23</w:t>
            </w:r>
          </w:p>
        </w:tc>
        <w:tc>
          <w:tcPr>
            <w:tcW w:w="2519" w:type="pct"/>
            <w:vAlign w:val="center"/>
          </w:tcPr>
          <w:p w14:paraId="2E88596A" w14:textId="4AB3E3E1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3" w:type="pct"/>
            <w:vAlign w:val="center"/>
          </w:tcPr>
          <w:p w14:paraId="3FDAFADE" w14:textId="397BAF83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П</w:t>
            </w:r>
          </w:p>
        </w:tc>
        <w:tc>
          <w:tcPr>
            <w:tcW w:w="460" w:type="pct"/>
            <w:vAlign w:val="center"/>
          </w:tcPr>
          <w:p w14:paraId="4ED6FBCD" w14:textId="4C27DBDF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</w:t>
            </w:r>
          </w:p>
        </w:tc>
        <w:tc>
          <w:tcPr>
            <w:tcW w:w="369" w:type="pct"/>
            <w:vAlign w:val="center"/>
          </w:tcPr>
          <w:p w14:paraId="2886C98E" w14:textId="48057211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9" w:type="pct"/>
            <w:vAlign w:val="center"/>
          </w:tcPr>
          <w:p w14:paraId="55EF1D82" w14:textId="13F5BF62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514BE4A9" w14:textId="55BBD7D6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70" w:type="pct"/>
            <w:vAlign w:val="center"/>
          </w:tcPr>
          <w:p w14:paraId="678FF877" w14:textId="2254004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57" w:type="pct"/>
            <w:vAlign w:val="center"/>
          </w:tcPr>
          <w:p w14:paraId="193BDB9A" w14:textId="0B9BDEAB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0365C3" w:rsidRPr="003D701C" w14:paraId="1E393251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2F877A0D" w14:textId="792D3FE9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24</w:t>
            </w:r>
          </w:p>
        </w:tc>
        <w:tc>
          <w:tcPr>
            <w:tcW w:w="2519" w:type="pct"/>
            <w:vAlign w:val="center"/>
          </w:tcPr>
          <w:p w14:paraId="7B620682" w14:textId="57F9D2A4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23" w:type="pct"/>
            <w:vAlign w:val="center"/>
          </w:tcPr>
          <w:p w14:paraId="7AA0957F" w14:textId="3974BA20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П</w:t>
            </w:r>
          </w:p>
        </w:tc>
        <w:tc>
          <w:tcPr>
            <w:tcW w:w="460" w:type="pct"/>
            <w:vAlign w:val="center"/>
          </w:tcPr>
          <w:p w14:paraId="7D94151B" w14:textId="2039D3AE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</w:t>
            </w:r>
          </w:p>
        </w:tc>
        <w:tc>
          <w:tcPr>
            <w:tcW w:w="369" w:type="pct"/>
            <w:vAlign w:val="center"/>
          </w:tcPr>
          <w:p w14:paraId="34FAA345" w14:textId="75B9FA0B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29" w:type="pct"/>
            <w:vAlign w:val="center"/>
          </w:tcPr>
          <w:p w14:paraId="0E566EA7" w14:textId="7ABA737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24DFB551" w14:textId="5DECF658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70" w:type="pct"/>
            <w:vAlign w:val="center"/>
          </w:tcPr>
          <w:p w14:paraId="353BA431" w14:textId="66B384E1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257" w:type="pct"/>
            <w:vAlign w:val="center"/>
          </w:tcPr>
          <w:p w14:paraId="4C16B561" w14:textId="0FFD8FB2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0365C3" w:rsidRPr="003D701C" w14:paraId="4F4E2235" w14:textId="77777777" w:rsidTr="000365C3">
        <w:trPr>
          <w:trHeight w:val="144"/>
        </w:trPr>
        <w:tc>
          <w:tcPr>
            <w:tcW w:w="151" w:type="pct"/>
            <w:vAlign w:val="center"/>
          </w:tcPr>
          <w:p w14:paraId="134C0C5E" w14:textId="25CBBF3B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25</w:t>
            </w:r>
          </w:p>
        </w:tc>
        <w:tc>
          <w:tcPr>
            <w:tcW w:w="2519" w:type="pct"/>
            <w:vAlign w:val="center"/>
          </w:tcPr>
          <w:p w14:paraId="67833BCD" w14:textId="14740271" w:rsidR="000365C3" w:rsidRPr="00781D9E" w:rsidRDefault="000365C3" w:rsidP="000365C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NewRoman" w:hAnsi="TimesNewRoman" w:cs="TimesNewRoman"/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3" w:type="pct"/>
            <w:vAlign w:val="center"/>
          </w:tcPr>
          <w:p w14:paraId="309A1685" w14:textId="10B3B3DC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В</w:t>
            </w:r>
          </w:p>
        </w:tc>
        <w:tc>
          <w:tcPr>
            <w:tcW w:w="460" w:type="pct"/>
            <w:vAlign w:val="center"/>
          </w:tcPr>
          <w:p w14:paraId="225EA723" w14:textId="1978CC07" w:rsidR="000365C3" w:rsidRPr="00781D9E" w:rsidRDefault="000365C3" w:rsidP="000365C3">
            <w:pPr>
              <w:spacing w:after="0"/>
              <w:jc w:val="center"/>
              <w:rPr>
                <w:sz w:val="20"/>
                <w:szCs w:val="18"/>
              </w:rPr>
            </w:pPr>
            <w:r w:rsidRPr="00781D9E">
              <w:rPr>
                <w:sz w:val="20"/>
                <w:szCs w:val="18"/>
              </w:rPr>
              <w:t>2</w:t>
            </w:r>
          </w:p>
        </w:tc>
        <w:tc>
          <w:tcPr>
            <w:tcW w:w="369" w:type="pct"/>
            <w:vAlign w:val="center"/>
          </w:tcPr>
          <w:p w14:paraId="243EB3BF" w14:textId="0D7E5EFB" w:rsidR="000365C3" w:rsidRPr="000365C3" w:rsidRDefault="000365C3" w:rsidP="000365C3">
            <w:pPr>
              <w:spacing w:after="0"/>
              <w:jc w:val="center"/>
              <w:rPr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229" w:type="pct"/>
            <w:vAlign w:val="center"/>
          </w:tcPr>
          <w:p w14:paraId="14826B8C" w14:textId="440E8951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14:paraId="6A64A66F" w14:textId="7CB6C2DC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3251E297" w14:textId="0A5E7B58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57" w:type="pct"/>
            <w:vAlign w:val="center"/>
          </w:tcPr>
          <w:p w14:paraId="0A6E94C6" w14:textId="65AE978A" w:rsidR="000365C3" w:rsidRPr="000365C3" w:rsidRDefault="000365C3" w:rsidP="000365C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365C3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3157C5" w:rsidRPr="003D701C" w14:paraId="465098B3" w14:textId="77777777" w:rsidTr="003157C5">
        <w:trPr>
          <w:trHeight w:val="144"/>
        </w:trPr>
        <w:tc>
          <w:tcPr>
            <w:tcW w:w="5000" w:type="pct"/>
            <w:gridSpan w:val="9"/>
          </w:tcPr>
          <w:p w14:paraId="03832087" w14:textId="77777777" w:rsidR="003157C5" w:rsidRPr="00C25782" w:rsidRDefault="003157C5" w:rsidP="00C25782">
            <w:pPr>
              <w:spacing w:after="0"/>
              <w:rPr>
                <w:sz w:val="20"/>
                <w:szCs w:val="20"/>
              </w:rPr>
            </w:pPr>
            <w:r w:rsidRPr="00C25782">
              <w:rPr>
                <w:sz w:val="20"/>
                <w:szCs w:val="20"/>
              </w:rPr>
              <w:t>Всего заданий -</w:t>
            </w:r>
            <w:r w:rsidRPr="00C25782">
              <w:rPr>
                <w:b/>
                <w:sz w:val="20"/>
                <w:szCs w:val="20"/>
              </w:rPr>
              <w:t>25</w:t>
            </w:r>
            <w:r w:rsidRPr="00C25782">
              <w:rPr>
                <w:sz w:val="20"/>
                <w:szCs w:val="20"/>
              </w:rPr>
              <w:t xml:space="preserve">; из них по типу заданий: заданий с кратким ответом - </w:t>
            </w:r>
            <w:r w:rsidRPr="00C25782">
              <w:rPr>
                <w:b/>
                <w:sz w:val="20"/>
                <w:szCs w:val="20"/>
              </w:rPr>
              <w:t xml:space="preserve">19, </w:t>
            </w:r>
            <w:r w:rsidRPr="00C25782">
              <w:rPr>
                <w:sz w:val="20"/>
                <w:szCs w:val="20"/>
              </w:rPr>
              <w:t>заданий с развернутым ответом -</w:t>
            </w:r>
            <w:r w:rsidRPr="00C25782">
              <w:rPr>
                <w:b/>
                <w:sz w:val="20"/>
                <w:szCs w:val="20"/>
              </w:rPr>
              <w:t xml:space="preserve"> 6</w:t>
            </w:r>
            <w:r w:rsidRPr="00C25782">
              <w:rPr>
                <w:sz w:val="20"/>
                <w:szCs w:val="20"/>
              </w:rPr>
              <w:t xml:space="preserve">; по уровню сложности: Б - </w:t>
            </w:r>
            <w:r w:rsidRPr="00C25782">
              <w:rPr>
                <w:b/>
                <w:sz w:val="20"/>
                <w:szCs w:val="20"/>
              </w:rPr>
              <w:t>19</w:t>
            </w:r>
            <w:r w:rsidRPr="00C25782">
              <w:rPr>
                <w:sz w:val="20"/>
                <w:szCs w:val="20"/>
              </w:rPr>
              <w:t>, П-</w:t>
            </w:r>
            <w:r w:rsidRPr="00C25782">
              <w:rPr>
                <w:b/>
                <w:sz w:val="20"/>
                <w:szCs w:val="20"/>
              </w:rPr>
              <w:t xml:space="preserve"> 4</w:t>
            </w:r>
            <w:r w:rsidRPr="00C25782">
              <w:rPr>
                <w:sz w:val="20"/>
                <w:szCs w:val="20"/>
              </w:rPr>
              <w:t xml:space="preserve">, В - </w:t>
            </w:r>
            <w:r w:rsidRPr="00C25782">
              <w:rPr>
                <w:b/>
                <w:sz w:val="20"/>
                <w:szCs w:val="20"/>
              </w:rPr>
              <w:t>2</w:t>
            </w:r>
            <w:r w:rsidRPr="00C25782">
              <w:rPr>
                <w:sz w:val="20"/>
                <w:szCs w:val="20"/>
              </w:rPr>
              <w:t>.</w:t>
            </w:r>
          </w:p>
          <w:p w14:paraId="58838347" w14:textId="77777777" w:rsidR="003157C5" w:rsidRPr="00C25782" w:rsidRDefault="003157C5" w:rsidP="00C25782">
            <w:pPr>
              <w:spacing w:after="0"/>
              <w:rPr>
                <w:sz w:val="20"/>
                <w:szCs w:val="20"/>
              </w:rPr>
            </w:pPr>
            <w:r w:rsidRPr="00C25782">
              <w:rPr>
                <w:sz w:val="20"/>
                <w:szCs w:val="20"/>
              </w:rPr>
              <w:t xml:space="preserve">Максимальный первичный балл за работу - </w:t>
            </w:r>
            <w:r w:rsidRPr="00C25782">
              <w:rPr>
                <w:b/>
                <w:sz w:val="20"/>
                <w:szCs w:val="20"/>
              </w:rPr>
              <w:t>31</w:t>
            </w:r>
            <w:r w:rsidRPr="00C25782">
              <w:rPr>
                <w:sz w:val="20"/>
                <w:szCs w:val="20"/>
              </w:rPr>
              <w:t>.</w:t>
            </w:r>
          </w:p>
          <w:p w14:paraId="48502963" w14:textId="77777777" w:rsidR="003157C5" w:rsidRPr="00C25782" w:rsidRDefault="003157C5" w:rsidP="00C25782">
            <w:pPr>
              <w:spacing w:after="0"/>
              <w:rPr>
                <w:sz w:val="20"/>
                <w:szCs w:val="20"/>
              </w:rPr>
            </w:pPr>
            <w:r w:rsidRPr="00C25782">
              <w:rPr>
                <w:sz w:val="20"/>
                <w:szCs w:val="20"/>
              </w:rPr>
              <w:t xml:space="preserve">Общее время выполнения работы - </w:t>
            </w:r>
            <w:r w:rsidRPr="00C25782">
              <w:rPr>
                <w:b/>
                <w:sz w:val="20"/>
                <w:szCs w:val="20"/>
              </w:rPr>
              <w:t>235</w:t>
            </w:r>
            <w:r w:rsidRPr="00C25782">
              <w:rPr>
                <w:sz w:val="20"/>
                <w:szCs w:val="20"/>
              </w:rPr>
              <w:t xml:space="preserve"> </w:t>
            </w:r>
            <w:r w:rsidRPr="00C25782">
              <w:rPr>
                <w:b/>
                <w:sz w:val="20"/>
                <w:szCs w:val="20"/>
              </w:rPr>
              <w:t>минут.</w:t>
            </w:r>
          </w:p>
        </w:tc>
      </w:tr>
    </w:tbl>
    <w:p w14:paraId="1CFEEDC9" w14:textId="77777777" w:rsidR="007127B8" w:rsidRDefault="007127B8" w:rsidP="007127B8">
      <w:pPr>
        <w:spacing w:after="0"/>
        <w:ind w:firstLine="567"/>
        <w:jc w:val="center"/>
        <w:rPr>
          <w:b/>
        </w:rPr>
      </w:pPr>
    </w:p>
    <w:p w14:paraId="529AA13D" w14:textId="77777777" w:rsidR="004E1238" w:rsidRDefault="004E1238" w:rsidP="007127B8">
      <w:pPr>
        <w:spacing w:after="0"/>
        <w:ind w:firstLine="567"/>
        <w:jc w:val="center"/>
        <w:rPr>
          <w:b/>
        </w:rPr>
        <w:sectPr w:rsidR="004E1238" w:rsidSect="004230C2">
          <w:pgSz w:w="16838" w:h="11906" w:orient="landscape"/>
          <w:pgMar w:top="851" w:right="720" w:bottom="720" w:left="720" w:header="709" w:footer="709" w:gutter="0"/>
          <w:cols w:space="708"/>
          <w:docGrid w:linePitch="360"/>
        </w:sectPr>
      </w:pPr>
    </w:p>
    <w:p w14:paraId="70A4B4F2" w14:textId="77777777" w:rsidR="004275F8" w:rsidRDefault="007127B8" w:rsidP="007127B8">
      <w:pPr>
        <w:spacing w:after="0"/>
        <w:ind w:firstLine="567"/>
        <w:jc w:val="center"/>
        <w:rPr>
          <w:b/>
        </w:rPr>
      </w:pPr>
      <w:r>
        <w:rPr>
          <w:b/>
        </w:rPr>
        <w:lastRenderedPageBreak/>
        <w:t xml:space="preserve">Анализ выполнения заданий ОГЭ по учебному предмету «Математика» </w:t>
      </w:r>
    </w:p>
    <w:p w14:paraId="7AF4FAED" w14:textId="691D18D8" w:rsidR="007127B8" w:rsidRDefault="007127B8" w:rsidP="007127B8">
      <w:pPr>
        <w:spacing w:after="0"/>
        <w:ind w:firstLine="567"/>
        <w:jc w:val="center"/>
        <w:rPr>
          <w:b/>
        </w:rPr>
      </w:pPr>
      <w:r>
        <w:rPr>
          <w:b/>
        </w:rPr>
        <w:t xml:space="preserve">выпускниками 9-х классов </w:t>
      </w:r>
      <w:r w:rsidR="00B62E66">
        <w:rPr>
          <w:b/>
        </w:rPr>
        <w:t>Брянского</w:t>
      </w:r>
      <w:r w:rsidR="00D34D5D">
        <w:rPr>
          <w:b/>
        </w:rPr>
        <w:t xml:space="preserve"> </w:t>
      </w:r>
      <w:r>
        <w:rPr>
          <w:b/>
        </w:rPr>
        <w:t xml:space="preserve">района </w:t>
      </w:r>
    </w:p>
    <w:p w14:paraId="6D67AEAA" w14:textId="77777777" w:rsidR="004E1238" w:rsidRDefault="004E1238" w:rsidP="007127B8">
      <w:pPr>
        <w:spacing w:after="0"/>
        <w:ind w:firstLine="709"/>
        <w:rPr>
          <w:i/>
        </w:rPr>
      </w:pPr>
    </w:p>
    <w:p w14:paraId="70A091E4" w14:textId="0571D09F" w:rsidR="004E1238" w:rsidRDefault="004E1238" w:rsidP="004E1238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15</w:t>
        </w:r>
      </w:fldSimple>
    </w:p>
    <w:p w14:paraId="234B5E2B" w14:textId="5B3CCD7F" w:rsidR="007127B8" w:rsidRDefault="00B62E66" w:rsidP="007127B8">
      <w:pPr>
        <w:spacing w:after="0"/>
        <w:ind w:firstLine="709"/>
        <w:rPr>
          <w:i/>
        </w:rPr>
      </w:pPr>
      <w:r>
        <w:rPr>
          <w:noProof/>
        </w:rPr>
        <w:drawing>
          <wp:inline distT="0" distB="0" distL="0" distR="0" wp14:anchorId="46A47308" wp14:editId="52800226">
            <wp:extent cx="6241312" cy="2296160"/>
            <wp:effectExtent l="0" t="0" r="7620" b="889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385EF9D9-9F4F-444F-8B19-94B37DD8D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D686C11" w14:textId="443211EE" w:rsidR="007127B8" w:rsidRDefault="007127B8" w:rsidP="007127B8">
      <w:pPr>
        <w:spacing w:after="0"/>
        <w:ind w:firstLine="709"/>
        <w:contextualSpacing/>
        <w:rPr>
          <w:b/>
          <w:i/>
        </w:rPr>
      </w:pPr>
    </w:p>
    <w:p w14:paraId="1A7156CD" w14:textId="3342DA8F" w:rsidR="004E1238" w:rsidRDefault="004E1238" w:rsidP="004E1238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16</w:t>
        </w:r>
      </w:fldSimple>
    </w:p>
    <w:p w14:paraId="4FE6AA68" w14:textId="6CBC2E5D" w:rsidR="004E1238" w:rsidRDefault="00B62E66" w:rsidP="007127B8">
      <w:pPr>
        <w:spacing w:after="0"/>
        <w:ind w:firstLine="709"/>
        <w:contextualSpacing/>
        <w:rPr>
          <w:b/>
          <w:i/>
        </w:rPr>
      </w:pPr>
      <w:r>
        <w:rPr>
          <w:noProof/>
        </w:rPr>
        <w:drawing>
          <wp:inline distT="0" distB="0" distL="0" distR="0" wp14:anchorId="0A4B980E" wp14:editId="01865B2F">
            <wp:extent cx="5953760" cy="2551814"/>
            <wp:effectExtent l="0" t="0" r="8890" b="127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02EAEDC9-7842-4E99-A499-01D45AD3BD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B008D65" w14:textId="2F3D0773" w:rsidR="004E1238" w:rsidRDefault="004E1238" w:rsidP="007127B8">
      <w:pPr>
        <w:spacing w:after="0"/>
        <w:ind w:firstLine="709"/>
        <w:contextualSpacing/>
        <w:rPr>
          <w:b/>
          <w:i/>
        </w:rPr>
      </w:pPr>
    </w:p>
    <w:p w14:paraId="416CFE89" w14:textId="6203B703" w:rsidR="004E1238" w:rsidRDefault="004E1238" w:rsidP="004E1238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17</w:t>
        </w:r>
      </w:fldSimple>
    </w:p>
    <w:p w14:paraId="5353A39D" w14:textId="4D8BF001" w:rsidR="004E1238" w:rsidRDefault="00B62E66" w:rsidP="007127B8">
      <w:pPr>
        <w:spacing w:after="0"/>
        <w:ind w:firstLine="709"/>
        <w:contextualSpacing/>
        <w:rPr>
          <w:b/>
          <w:i/>
        </w:rPr>
      </w:pPr>
      <w:r>
        <w:rPr>
          <w:noProof/>
        </w:rPr>
        <w:drawing>
          <wp:inline distT="0" distB="0" distL="0" distR="0" wp14:anchorId="0C8336CD" wp14:editId="455D52DB">
            <wp:extent cx="5953760" cy="2597150"/>
            <wp:effectExtent l="0" t="0" r="8890" b="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499A8FA8-2926-4704-A592-ACD02D4C6E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F9F018E" w14:textId="520B80F9" w:rsidR="004E1238" w:rsidRDefault="004E1238" w:rsidP="007127B8">
      <w:pPr>
        <w:spacing w:after="0"/>
        <w:ind w:firstLine="709"/>
        <w:contextualSpacing/>
        <w:rPr>
          <w:b/>
          <w:i/>
        </w:rPr>
      </w:pPr>
    </w:p>
    <w:p w14:paraId="5719BA93" w14:textId="77777777" w:rsidR="004E1238" w:rsidRDefault="004E1238" w:rsidP="006C0449">
      <w:pPr>
        <w:pStyle w:val="ae"/>
      </w:pPr>
    </w:p>
    <w:p w14:paraId="0E2A8D48" w14:textId="77777777" w:rsidR="00B62E66" w:rsidRDefault="00B62E66" w:rsidP="004E1238">
      <w:pPr>
        <w:pStyle w:val="ae"/>
        <w:jc w:val="right"/>
      </w:pPr>
    </w:p>
    <w:p w14:paraId="26683565" w14:textId="6DB82D46" w:rsidR="004E1238" w:rsidRDefault="004E1238" w:rsidP="004E1238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18</w:t>
        </w:r>
      </w:fldSimple>
    </w:p>
    <w:p w14:paraId="2B2582A0" w14:textId="09E87AD4" w:rsidR="004E1238" w:rsidRDefault="00B62E66" w:rsidP="007127B8">
      <w:pPr>
        <w:spacing w:after="0"/>
        <w:ind w:firstLine="709"/>
        <w:contextualSpacing/>
        <w:rPr>
          <w:b/>
          <w:i/>
        </w:rPr>
      </w:pPr>
      <w:r>
        <w:rPr>
          <w:noProof/>
        </w:rPr>
        <w:drawing>
          <wp:inline distT="0" distB="0" distL="0" distR="0" wp14:anchorId="36BCD056" wp14:editId="05B279CC">
            <wp:extent cx="5451475" cy="3551275"/>
            <wp:effectExtent l="0" t="0" r="0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85622371-B7D9-4F87-BF2A-E835D8D80F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EB6CD3C" w14:textId="77777777" w:rsidR="00CC7EDE" w:rsidRDefault="00CC7EDE" w:rsidP="00075B2B">
      <w:pPr>
        <w:pStyle w:val="ae"/>
        <w:jc w:val="right"/>
      </w:pPr>
    </w:p>
    <w:p w14:paraId="4401245B" w14:textId="77777777" w:rsidR="00CC7EDE" w:rsidRDefault="00CC7EDE" w:rsidP="00075B2B">
      <w:pPr>
        <w:pStyle w:val="ae"/>
        <w:jc w:val="right"/>
      </w:pPr>
    </w:p>
    <w:p w14:paraId="14BFB252" w14:textId="44F959AE" w:rsidR="00075B2B" w:rsidRDefault="00075B2B" w:rsidP="00075B2B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19</w:t>
        </w:r>
      </w:fldSimple>
    </w:p>
    <w:p w14:paraId="7B82EEBB" w14:textId="0043B5A9" w:rsidR="004E1238" w:rsidRDefault="00B62E66" w:rsidP="007127B8">
      <w:pPr>
        <w:spacing w:after="0"/>
        <w:ind w:firstLine="709"/>
        <w:contextualSpacing/>
        <w:rPr>
          <w:b/>
          <w:i/>
        </w:rPr>
      </w:pPr>
      <w:r>
        <w:rPr>
          <w:noProof/>
        </w:rPr>
        <w:drawing>
          <wp:inline distT="0" distB="0" distL="0" distR="0" wp14:anchorId="409CBD75" wp14:editId="3FF08D37">
            <wp:extent cx="6177280" cy="3657600"/>
            <wp:effectExtent l="0" t="0" r="0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35B95958-D074-4F6F-A105-C2ECF4B250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5FCBEFC" w14:textId="77777777" w:rsidR="00075B2B" w:rsidRDefault="00075B2B" w:rsidP="0002488A">
      <w:pPr>
        <w:spacing w:after="0"/>
        <w:jc w:val="center"/>
        <w:rPr>
          <w:b/>
        </w:rPr>
      </w:pPr>
    </w:p>
    <w:p w14:paraId="3B75D64E" w14:textId="77777777" w:rsidR="00075B2B" w:rsidRDefault="00075B2B" w:rsidP="0002488A">
      <w:pPr>
        <w:spacing w:after="0"/>
        <w:jc w:val="center"/>
        <w:rPr>
          <w:b/>
        </w:rPr>
      </w:pPr>
    </w:p>
    <w:p w14:paraId="16ADB905" w14:textId="77777777" w:rsidR="00075B2B" w:rsidRDefault="00075B2B" w:rsidP="0002488A">
      <w:pPr>
        <w:spacing w:after="0"/>
        <w:jc w:val="center"/>
        <w:rPr>
          <w:b/>
        </w:rPr>
        <w:sectPr w:rsidR="00075B2B" w:rsidSect="004E1238">
          <w:pgSz w:w="11906" w:h="16838"/>
          <w:pgMar w:top="720" w:right="720" w:bottom="720" w:left="851" w:header="709" w:footer="709" w:gutter="0"/>
          <w:cols w:space="708"/>
          <w:docGrid w:linePitch="360"/>
        </w:sectPr>
      </w:pPr>
    </w:p>
    <w:p w14:paraId="08D0AE30" w14:textId="58984BC5" w:rsidR="00075B2B" w:rsidRDefault="00075B2B" w:rsidP="00075B2B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20</w:t>
        </w:r>
      </w:fldSimple>
    </w:p>
    <w:p w14:paraId="7969B0AC" w14:textId="596B48B2" w:rsidR="00075B2B" w:rsidRDefault="00B62E66" w:rsidP="0002488A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03D0BD91" wp14:editId="2AD07D07">
            <wp:extent cx="10004942" cy="5688330"/>
            <wp:effectExtent l="0" t="0" r="0" b="762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FA85472D-ADC2-4EF3-8B63-645C75A7E7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33ED965" w14:textId="77777777" w:rsidR="00D34D5D" w:rsidRDefault="00D34D5D" w:rsidP="00075B2B">
      <w:pPr>
        <w:pStyle w:val="ae"/>
        <w:jc w:val="right"/>
      </w:pPr>
    </w:p>
    <w:p w14:paraId="6A7371C8" w14:textId="7B91C376" w:rsidR="00075B2B" w:rsidRDefault="00075B2B" w:rsidP="00075B2B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21</w:t>
        </w:r>
      </w:fldSimple>
    </w:p>
    <w:p w14:paraId="3126064D" w14:textId="61D41218" w:rsidR="00075B2B" w:rsidRDefault="00B62E66" w:rsidP="0002488A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1FC71822" wp14:editId="5BD4B429">
            <wp:extent cx="9196705" cy="5560828"/>
            <wp:effectExtent l="0" t="0" r="4445" b="1905"/>
            <wp:docPr id="72" name="Диаграмма 7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0A7144F" w14:textId="0DE70B3B" w:rsidR="000364B5" w:rsidRDefault="000364B5" w:rsidP="002653AD">
      <w:pPr>
        <w:pStyle w:val="10"/>
        <w:numPr>
          <w:ilvl w:val="0"/>
          <w:numId w:val="42"/>
        </w:numPr>
        <w:spacing w:before="120"/>
        <w:rPr>
          <w:sz w:val="24"/>
          <w:szCs w:val="24"/>
        </w:rPr>
      </w:pPr>
      <w:bookmarkStart w:id="8" w:name="_Toc147483368"/>
      <w:r>
        <w:rPr>
          <w:sz w:val="24"/>
          <w:szCs w:val="24"/>
        </w:rPr>
        <w:lastRenderedPageBreak/>
        <w:t>РЕЗУЛЬТАТЫ</w:t>
      </w:r>
      <w:r w:rsidRPr="00565051">
        <w:rPr>
          <w:sz w:val="24"/>
          <w:szCs w:val="24"/>
        </w:rPr>
        <w:t xml:space="preserve"> </w:t>
      </w:r>
      <w:r w:rsidR="007127B8" w:rsidRPr="007127B8">
        <w:rPr>
          <w:sz w:val="24"/>
          <w:szCs w:val="24"/>
        </w:rPr>
        <w:t xml:space="preserve">ОСНОВНОГО ГОСУДАРСТВЕННОГО ЭКЗАМЕНА </w:t>
      </w:r>
      <w:r w:rsidRPr="00565051">
        <w:rPr>
          <w:sz w:val="24"/>
          <w:szCs w:val="24"/>
        </w:rPr>
        <w:t xml:space="preserve">ПО </w:t>
      </w:r>
      <w:r w:rsidR="001E6579">
        <w:rPr>
          <w:sz w:val="24"/>
          <w:szCs w:val="24"/>
        </w:rPr>
        <w:t>УЧЕБНОМУ ПРЕДМЕТУ «</w:t>
      </w:r>
      <w:r w:rsidRPr="00565051">
        <w:rPr>
          <w:sz w:val="24"/>
          <w:szCs w:val="24"/>
        </w:rPr>
        <w:t>ФИЗИК</w:t>
      </w:r>
      <w:r w:rsidR="001E6579">
        <w:rPr>
          <w:sz w:val="24"/>
          <w:szCs w:val="24"/>
        </w:rPr>
        <w:t>А»</w:t>
      </w:r>
      <w:r w:rsidRPr="00565051">
        <w:rPr>
          <w:sz w:val="24"/>
          <w:szCs w:val="24"/>
        </w:rPr>
        <w:t xml:space="preserve"> ВЫПУСКНИКОВ </w:t>
      </w:r>
      <w:r>
        <w:rPr>
          <w:sz w:val="24"/>
          <w:szCs w:val="24"/>
        </w:rPr>
        <w:t xml:space="preserve">9-Х КЛАССОВ </w:t>
      </w:r>
      <w:r w:rsidR="002267FB">
        <w:rPr>
          <w:sz w:val="24"/>
          <w:szCs w:val="24"/>
        </w:rPr>
        <w:t>БРЯНСКОГО</w:t>
      </w:r>
      <w:r w:rsidR="0002588E">
        <w:rPr>
          <w:sz w:val="24"/>
          <w:szCs w:val="24"/>
        </w:rPr>
        <w:t xml:space="preserve"> </w:t>
      </w:r>
      <w:r w:rsidR="007127B8" w:rsidRPr="007127B8">
        <w:rPr>
          <w:sz w:val="24"/>
          <w:szCs w:val="24"/>
        </w:rPr>
        <w:t>РАЙОНА</w:t>
      </w:r>
      <w:bookmarkEnd w:id="8"/>
      <w:r w:rsidR="007127B8" w:rsidRPr="007127B8">
        <w:rPr>
          <w:sz w:val="24"/>
          <w:szCs w:val="24"/>
        </w:rPr>
        <w:t xml:space="preserve"> </w:t>
      </w:r>
    </w:p>
    <w:p w14:paraId="44C2D777" w14:textId="77777777" w:rsidR="00D6131A" w:rsidRDefault="00D6131A" w:rsidP="00D6131A">
      <w:pPr>
        <w:spacing w:after="0"/>
      </w:pPr>
    </w:p>
    <w:p w14:paraId="6A24AD72" w14:textId="77777777" w:rsidR="00781D9E" w:rsidRPr="00527E2E" w:rsidRDefault="00781D9E" w:rsidP="00781D9E">
      <w:pPr>
        <w:pStyle w:val="Default"/>
        <w:ind w:firstLine="709"/>
        <w:rPr>
          <w:color w:val="auto"/>
        </w:rPr>
      </w:pPr>
      <w:r w:rsidRPr="0077153C">
        <w:rPr>
          <w:color w:val="auto"/>
        </w:rPr>
        <w:t xml:space="preserve">На основании приказа департамента образования и науки Брянской области </w:t>
      </w:r>
      <w:r w:rsidRPr="00BB592B">
        <w:rPr>
          <w:rFonts w:eastAsia="Times New Roman"/>
        </w:rPr>
        <w:t xml:space="preserve">от 05.04.2023 г. №570 </w:t>
      </w:r>
      <w:r w:rsidRPr="0077153C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rPr>
          <w:color w:val="auto"/>
        </w:rPr>
        <w:t>3</w:t>
      </w:r>
      <w:r w:rsidRPr="0077153C">
        <w:rPr>
          <w:color w:val="auto"/>
        </w:rPr>
        <w:t>году»</w:t>
      </w:r>
      <w:r w:rsidRPr="0077153C">
        <w:t xml:space="preserve">установлена следующая шкала перевода первичного балла за выполнение экзаменационной работы по учебному предмету </w:t>
      </w:r>
      <w:r w:rsidRPr="0077153C">
        <w:rPr>
          <w:color w:val="auto"/>
        </w:rPr>
        <w:t>«Физика»</w:t>
      </w:r>
      <w:r>
        <w:rPr>
          <w:color w:val="auto"/>
        </w:rPr>
        <w:t xml:space="preserve"> </w:t>
      </w:r>
      <w:r w:rsidRPr="0077153C">
        <w:t>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18"/>
        <w:gridCol w:w="3573"/>
        <w:gridCol w:w="3246"/>
        <w:gridCol w:w="3246"/>
        <w:gridCol w:w="3253"/>
      </w:tblGrid>
      <w:tr w:rsidR="001E6579" w:rsidRPr="00363765" w14:paraId="6E5B2531" w14:textId="77777777" w:rsidTr="002A09B4">
        <w:tc>
          <w:tcPr>
            <w:tcW w:w="795" w:type="pct"/>
          </w:tcPr>
          <w:p w14:paraId="43ADF1A6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14:paraId="031C43A1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1E6579" w:rsidRPr="00363765" w14:paraId="1BC24BED" w14:textId="77777777" w:rsidTr="002A09B4">
        <w:tc>
          <w:tcPr>
            <w:tcW w:w="795" w:type="pct"/>
            <w:vMerge w:val="restart"/>
            <w:vAlign w:val="center"/>
          </w:tcPr>
          <w:p w14:paraId="39AEC15D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</w:rPr>
            </w:pPr>
            <w:r w:rsidRPr="00294B5E">
              <w:rPr>
                <w:b/>
              </w:rPr>
              <w:t>ФИЗИКА</w:t>
            </w:r>
          </w:p>
        </w:tc>
        <w:tc>
          <w:tcPr>
            <w:tcW w:w="1128" w:type="pct"/>
            <w:vAlign w:val="center"/>
          </w:tcPr>
          <w:p w14:paraId="003CE13C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14:paraId="3A99631C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14:paraId="297BF860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14:paraId="13F43C84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«5»</w:t>
            </w:r>
          </w:p>
        </w:tc>
      </w:tr>
      <w:tr w:rsidR="001E6579" w:rsidRPr="00363765" w14:paraId="76535CE9" w14:textId="77777777" w:rsidTr="002A09B4">
        <w:trPr>
          <w:trHeight w:val="245"/>
        </w:trPr>
        <w:tc>
          <w:tcPr>
            <w:tcW w:w="795" w:type="pct"/>
            <w:vMerge/>
          </w:tcPr>
          <w:p w14:paraId="07E790E1" w14:textId="77777777" w:rsidR="001E6579" w:rsidRPr="00294B5E" w:rsidRDefault="001E6579" w:rsidP="001E6579">
            <w:pPr>
              <w:spacing w:after="100" w:afterAutospacing="1"/>
            </w:pPr>
          </w:p>
        </w:tc>
        <w:tc>
          <w:tcPr>
            <w:tcW w:w="4205" w:type="pct"/>
            <w:gridSpan w:val="4"/>
            <w:vAlign w:val="center"/>
          </w:tcPr>
          <w:p w14:paraId="59ADA9AE" w14:textId="77777777" w:rsidR="001E6579" w:rsidRPr="00294B5E" w:rsidRDefault="001E6579" w:rsidP="001E6579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294B5E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1E6579" w:rsidRPr="001E60D1" w14:paraId="2A0F998F" w14:textId="77777777" w:rsidTr="002A09B4">
        <w:tc>
          <w:tcPr>
            <w:tcW w:w="795" w:type="pct"/>
            <w:vMerge/>
          </w:tcPr>
          <w:p w14:paraId="77205BA4" w14:textId="77777777" w:rsidR="001E6579" w:rsidRPr="00294B5E" w:rsidRDefault="001E6579" w:rsidP="001E6579">
            <w:pPr>
              <w:spacing w:after="100" w:afterAutospacing="1"/>
              <w:jc w:val="center"/>
            </w:pPr>
          </w:p>
        </w:tc>
        <w:tc>
          <w:tcPr>
            <w:tcW w:w="1128" w:type="pct"/>
            <w:vAlign w:val="center"/>
          </w:tcPr>
          <w:p w14:paraId="2F688C4E" w14:textId="77777777" w:rsidR="001E6579" w:rsidRPr="00DC21B0" w:rsidRDefault="001E6579" w:rsidP="001E6579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0 - 10</w:t>
            </w:r>
          </w:p>
        </w:tc>
        <w:tc>
          <w:tcPr>
            <w:tcW w:w="1025" w:type="pct"/>
            <w:vAlign w:val="center"/>
          </w:tcPr>
          <w:p w14:paraId="58DB4B33" w14:textId="77777777" w:rsidR="001E6579" w:rsidRPr="00DC21B0" w:rsidRDefault="001E6579" w:rsidP="001E6579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11 - 22</w:t>
            </w:r>
          </w:p>
        </w:tc>
        <w:tc>
          <w:tcPr>
            <w:tcW w:w="1025" w:type="pct"/>
            <w:vAlign w:val="center"/>
          </w:tcPr>
          <w:p w14:paraId="6FE0CC93" w14:textId="77777777" w:rsidR="001E6579" w:rsidRPr="00DC21B0" w:rsidRDefault="001E6579" w:rsidP="001E6579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23 - 34</w:t>
            </w:r>
          </w:p>
        </w:tc>
        <w:tc>
          <w:tcPr>
            <w:tcW w:w="1027" w:type="pct"/>
            <w:vAlign w:val="center"/>
          </w:tcPr>
          <w:p w14:paraId="1E151692" w14:textId="77777777" w:rsidR="001E6579" w:rsidRPr="00DC21B0" w:rsidRDefault="001E6579" w:rsidP="001E6579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35 - 45</w:t>
            </w:r>
          </w:p>
        </w:tc>
      </w:tr>
    </w:tbl>
    <w:p w14:paraId="3B9B718D" w14:textId="77777777" w:rsidR="00766B1D" w:rsidRDefault="00766B1D" w:rsidP="00766B1D">
      <w:pPr>
        <w:pStyle w:val="ae"/>
        <w:spacing w:after="0"/>
        <w:jc w:val="right"/>
      </w:pPr>
    </w:p>
    <w:p w14:paraId="405D01C8" w14:textId="568750DD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14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6"/>
        <w:gridCol w:w="1072"/>
        <w:gridCol w:w="1047"/>
        <w:gridCol w:w="838"/>
        <w:gridCol w:w="572"/>
        <w:gridCol w:w="573"/>
        <w:gridCol w:w="614"/>
        <w:gridCol w:w="659"/>
        <w:gridCol w:w="659"/>
        <w:gridCol w:w="659"/>
        <w:gridCol w:w="659"/>
        <w:gridCol w:w="678"/>
        <w:gridCol w:w="890"/>
      </w:tblGrid>
      <w:tr w:rsidR="00364607" w:rsidRPr="00D87B03" w14:paraId="3ABC0B22" w14:textId="31292712" w:rsidTr="003609E7">
        <w:trPr>
          <w:trHeight w:val="227"/>
        </w:trPr>
        <w:tc>
          <w:tcPr>
            <w:tcW w:w="2184" w:type="pct"/>
            <w:vMerge w:val="restart"/>
            <w:shd w:val="clear" w:color="auto" w:fill="auto"/>
            <w:vAlign w:val="center"/>
            <w:hideMark/>
          </w:tcPr>
          <w:p w14:paraId="7BC3AB3C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1C8D1D27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14:paraId="6CA41A7C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6E990586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1602" w:type="pct"/>
            <w:gridSpan w:val="8"/>
            <w:shd w:val="clear" w:color="auto" w:fill="auto"/>
            <w:noWrap/>
            <w:vAlign w:val="center"/>
            <w:hideMark/>
          </w:tcPr>
          <w:p w14:paraId="7F75D6E5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14:paraId="66C1FAB6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364607" w:rsidRPr="00D87B03" w14:paraId="4659BD6F" w14:textId="517EA31A" w:rsidTr="003609E7">
        <w:trPr>
          <w:trHeight w:val="257"/>
        </w:trPr>
        <w:tc>
          <w:tcPr>
            <w:tcW w:w="2184" w:type="pct"/>
            <w:vMerge/>
            <w:vAlign w:val="center"/>
            <w:hideMark/>
          </w:tcPr>
          <w:p w14:paraId="5B03EA39" w14:textId="77777777" w:rsidR="00364607" w:rsidRPr="00D87B03" w:rsidRDefault="00364607" w:rsidP="00CB7E7D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14:paraId="403D6280" w14:textId="77777777" w:rsidR="00364607" w:rsidRPr="00D87B03" w:rsidRDefault="00364607" w:rsidP="00CB7E7D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0DF8A185" w14:textId="77777777" w:rsidR="00364607" w:rsidRPr="00D87B03" w:rsidRDefault="00364607" w:rsidP="00CB7E7D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14:paraId="165916B4" w14:textId="77777777" w:rsidR="00364607" w:rsidRPr="00D87B03" w:rsidRDefault="00364607" w:rsidP="00CB7E7D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2C8B162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849ED12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671897BD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5822373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C96BAEF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D8E3998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4443CBB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87B0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8DABAD4" w14:textId="77777777" w:rsidR="00364607" w:rsidRPr="00D87B03" w:rsidRDefault="00364607" w:rsidP="00CB7E7D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1" w:type="pct"/>
            <w:vMerge/>
            <w:vAlign w:val="center"/>
            <w:hideMark/>
          </w:tcPr>
          <w:p w14:paraId="7A3E629B" w14:textId="77777777" w:rsidR="00364607" w:rsidRPr="00D87B03" w:rsidRDefault="00364607" w:rsidP="00CB7E7D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5ADA" w:rsidRPr="00D87B03" w14:paraId="128F0766" w14:textId="03FBA3D1" w:rsidTr="002267FB">
        <w:trPr>
          <w:trHeight w:val="176"/>
        </w:trPr>
        <w:tc>
          <w:tcPr>
            <w:tcW w:w="2184" w:type="pct"/>
            <w:shd w:val="clear" w:color="auto" w:fill="auto"/>
            <w:noWrap/>
            <w:vAlign w:val="bottom"/>
          </w:tcPr>
          <w:p w14:paraId="2E9E78A6" w14:textId="0D276AD7" w:rsidR="00ED5ADA" w:rsidRPr="003609E7" w:rsidRDefault="00ED5ADA" w:rsidP="00ED5AD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08756DE" w14:textId="3C3A7E37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331C3EF8" w14:textId="2B08E218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14:paraId="5DA86C09" w14:textId="0ED66B98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21457B19" w14:textId="52EA5486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1904228" w14:textId="02B97C43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1646A45E" w14:textId="20E0D92E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2F1C6798" w14:textId="11AB9B0F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6FBEEF18" w14:textId="11A43190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AE76F1C" w14:textId="7F683DA7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6B9E38F2" w14:textId="30EC7C47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14:paraId="2FFB8976" w14:textId="5D121A24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14:paraId="5FD53CEC" w14:textId="1A81B544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5ADA" w:rsidRPr="00D87B03" w14:paraId="28C072AC" w14:textId="07BC6459" w:rsidTr="002267FB">
        <w:trPr>
          <w:trHeight w:val="176"/>
        </w:trPr>
        <w:tc>
          <w:tcPr>
            <w:tcW w:w="2184" w:type="pct"/>
            <w:shd w:val="clear" w:color="auto" w:fill="auto"/>
            <w:noWrap/>
            <w:vAlign w:val="bottom"/>
          </w:tcPr>
          <w:p w14:paraId="141B897B" w14:textId="40F8C795" w:rsidR="00ED5ADA" w:rsidRPr="003609E7" w:rsidRDefault="00ED5ADA" w:rsidP="00ED5AD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 Брянского района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F75FAB6" w14:textId="230D7F90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C201FCF" w14:textId="57E38862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14:paraId="2771469B" w14:textId="4EF405F8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3FAE6C45" w14:textId="0295EA4B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217C633E" w14:textId="4C49E1A3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3BF802A3" w14:textId="4962125E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489FB23" w14:textId="7D13B18A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2C7431FA" w14:textId="67358B47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0AE0982" w14:textId="778EF20A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2FAF70DB" w14:textId="38401DDB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14:paraId="788956FA" w14:textId="41E87407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14:paraId="47DA9CDC" w14:textId="0DB7F6E7" w:rsidR="00ED5ADA" w:rsidRPr="001C56EE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5ADA" w:rsidRPr="00D87B03" w14:paraId="27663C05" w14:textId="133A5C75" w:rsidTr="002267FB">
        <w:trPr>
          <w:trHeight w:val="176"/>
        </w:trPr>
        <w:tc>
          <w:tcPr>
            <w:tcW w:w="2184" w:type="pct"/>
            <w:shd w:val="clear" w:color="auto" w:fill="auto"/>
            <w:noWrap/>
            <w:vAlign w:val="bottom"/>
          </w:tcPr>
          <w:p w14:paraId="79FC06A6" w14:textId="7DCF4848" w:rsidR="00ED5ADA" w:rsidRPr="003609E7" w:rsidRDefault="00ED5ADA" w:rsidP="00ED5ADA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 им. Ю. Лёвкина" Брянского района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54980A29" w14:textId="1414F403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67CAAA79" w14:textId="02E1C254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14:paraId="64FACD28" w14:textId="29E8BC93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49D5246" w14:textId="609725C0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2269F9A2" w14:textId="21901922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569A8A27" w14:textId="3020F3C9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1B2CCE5" w14:textId="6587C4E5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436B0EAF" w14:textId="43643DAA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7D1F30D5" w14:textId="24998240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0A14361" w14:textId="171BBFE0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14:paraId="35A2BE93" w14:textId="30268ACC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14:paraId="3F75DB2E" w14:textId="51A77AC4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D5ADA" w:rsidRPr="00D87B03" w14:paraId="4C05A477" w14:textId="77777777" w:rsidTr="002267FB">
        <w:trPr>
          <w:trHeight w:val="176"/>
        </w:trPr>
        <w:tc>
          <w:tcPr>
            <w:tcW w:w="2184" w:type="pct"/>
            <w:shd w:val="clear" w:color="auto" w:fill="auto"/>
            <w:noWrap/>
            <w:vAlign w:val="bottom"/>
          </w:tcPr>
          <w:p w14:paraId="583B1536" w14:textId="685072DC" w:rsidR="00ED5ADA" w:rsidRPr="003609E7" w:rsidRDefault="00ED5ADA" w:rsidP="00ED5ADA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6DA98FAE" w14:textId="71534AE5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1CFA08F7" w14:textId="236D1F64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14:paraId="3F369DDC" w14:textId="2C59FDE5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2D52C841" w14:textId="136E075F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5BD93C74" w14:textId="7F1D7E6E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37F11BFC" w14:textId="298847A2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7CB7754" w14:textId="211D960F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13AD90C2" w14:textId="2C13B3DF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49721A5" w14:textId="071283A9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4F26F23" w14:textId="095462AB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14:paraId="539E7465" w14:textId="6C51A570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14:paraId="00E42900" w14:textId="134498A0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D5ADA" w:rsidRPr="00D87B03" w14:paraId="1FB1028B" w14:textId="77777777" w:rsidTr="002267FB">
        <w:trPr>
          <w:trHeight w:val="176"/>
        </w:trPr>
        <w:tc>
          <w:tcPr>
            <w:tcW w:w="2184" w:type="pct"/>
            <w:shd w:val="clear" w:color="auto" w:fill="auto"/>
            <w:noWrap/>
            <w:vAlign w:val="bottom"/>
          </w:tcPr>
          <w:p w14:paraId="0F833D4E" w14:textId="12428EFB" w:rsidR="00ED5ADA" w:rsidRPr="003609E7" w:rsidRDefault="00ED5ADA" w:rsidP="00ED5ADA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38D390A2" w14:textId="1E73DDE5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76072A4" w14:textId="5E146232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14:paraId="3A1AC49C" w14:textId="4F08075B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2FF57601" w14:textId="020F1D2E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6BCDC53" w14:textId="18DF2F80" w:rsidR="00ED5ADA" w:rsidRPr="003609E7" w:rsidRDefault="00ED5ADA" w:rsidP="00ED5AD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465D65CC" w14:textId="452E0769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08171084" w14:textId="499FEAFF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77E13D6A" w14:textId="3868B090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16FE04D2" w14:textId="17070D4F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2A0BA2C3" w14:textId="77BD07D2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14:paraId="1B6FEEB4" w14:textId="04964CEB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14:paraId="30253D64" w14:textId="15119636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ED5ADA" w:rsidRPr="00D87B03" w14:paraId="216BE877" w14:textId="77777777" w:rsidTr="002267FB">
        <w:trPr>
          <w:trHeight w:val="176"/>
        </w:trPr>
        <w:tc>
          <w:tcPr>
            <w:tcW w:w="2184" w:type="pct"/>
            <w:shd w:val="clear" w:color="auto" w:fill="auto"/>
            <w:noWrap/>
            <w:vAlign w:val="bottom"/>
          </w:tcPr>
          <w:p w14:paraId="64BB4079" w14:textId="7743E648" w:rsidR="00ED5ADA" w:rsidRPr="00364607" w:rsidRDefault="00ED5ADA" w:rsidP="00ED5ADA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EA541B6" w14:textId="02E66134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24D6E891" w14:textId="5B2BC3E8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14:paraId="63A4C97B" w14:textId="39078815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43D26679" w14:textId="70FC4E37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9B21448" w14:textId="1A5183DA" w:rsidR="00ED5ADA" w:rsidRPr="0036460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3FC116AD" w14:textId="443BFD04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6D8FC2E3" w14:textId="5EBC49FE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3F3468B7" w14:textId="0B90F636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58A1FDD6" w14:textId="786F6DD6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14:paraId="5993CDE9" w14:textId="2A328648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14:paraId="164F5550" w14:textId="65D59F67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14:paraId="7C88A697" w14:textId="4F512B94" w:rsidR="00ED5ADA" w:rsidRPr="003609E7" w:rsidRDefault="00ED5ADA" w:rsidP="00ED5AD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364607" w:rsidRPr="00D87B03" w14:paraId="419E4964" w14:textId="431E8BD5" w:rsidTr="003609E7">
        <w:trPr>
          <w:trHeight w:val="136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1E429451" w14:textId="77777777" w:rsidR="00364607" w:rsidRDefault="00364607" w:rsidP="00CC7EDE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B40AE61" w14:textId="4690815E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B6EBFF6" w14:textId="30BFBB3B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2C742F7" w14:textId="467E963B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160EEA7" w14:textId="0156406F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4EB025E1" w14:textId="64F2A47C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56A9FED4" w14:textId="4B9D11CC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2A1FFE7" w14:textId="63C0A1DD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BE3288C" w14:textId="700E848F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4973E5A" w14:textId="780043A7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93FE513" w14:textId="3D30587A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343F6B3" w14:textId="02BF0F13" w:rsidR="00364607" w:rsidRPr="001C56EE" w:rsidRDefault="00364607" w:rsidP="001C56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15C00FB" w14:textId="76B1FBB4" w:rsidR="00364607" w:rsidRPr="001C56EE" w:rsidRDefault="00364607" w:rsidP="001C56E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56EE">
              <w:rPr>
                <w:b/>
                <w:color w:val="000000"/>
                <w:sz w:val="20"/>
                <w:szCs w:val="20"/>
              </w:rPr>
              <w:t>76,5</w:t>
            </w:r>
          </w:p>
        </w:tc>
      </w:tr>
    </w:tbl>
    <w:p w14:paraId="7072619C" w14:textId="77777777" w:rsidR="00C730B2" w:rsidRPr="00BB4213" w:rsidRDefault="00C730B2" w:rsidP="00CB7E7D">
      <w:pPr>
        <w:spacing w:after="0"/>
      </w:pPr>
    </w:p>
    <w:p w14:paraId="6052456A" w14:textId="19E65F66" w:rsidR="002979E0" w:rsidRDefault="002979E0" w:rsidP="002979E0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22</w:t>
        </w:r>
      </w:fldSimple>
    </w:p>
    <w:p w14:paraId="42693A53" w14:textId="42AE2892" w:rsidR="002979E0" w:rsidRPr="002979E0" w:rsidRDefault="00754D72" w:rsidP="002979E0">
      <w:r>
        <w:rPr>
          <w:noProof/>
        </w:rPr>
        <w:drawing>
          <wp:inline distT="0" distB="0" distL="0" distR="0" wp14:anchorId="2E574A26" wp14:editId="1D052DE3">
            <wp:extent cx="9728200" cy="2115880"/>
            <wp:effectExtent l="0" t="0" r="6350" b="0"/>
            <wp:docPr id="78" name="Диаграмма 78">
              <a:extLst xmlns:a="http://schemas.openxmlformats.org/drawingml/2006/main">
                <a:ext uri="{FF2B5EF4-FFF2-40B4-BE49-F238E27FC236}">
                  <a16:creationId xmlns:a16="http://schemas.microsoft.com/office/drawing/2014/main" id="{19E37607-8464-4A16-93E9-8BF583E80A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42C9C66" w14:textId="7A1F7056" w:rsidR="000C0298" w:rsidRDefault="000C0298" w:rsidP="0011093C">
      <w:pPr>
        <w:jc w:val="center"/>
        <w:rPr>
          <w:b/>
        </w:rPr>
      </w:pPr>
      <w:r>
        <w:rPr>
          <w:b/>
        </w:rPr>
        <w:lastRenderedPageBreak/>
        <w:t>Обобщенный план варианта КИМ</w:t>
      </w:r>
      <w:r w:rsidRPr="00072D2D">
        <w:rPr>
          <w:b/>
        </w:rPr>
        <w:t xml:space="preserve"> 20</w:t>
      </w:r>
      <w:r w:rsidR="00350C4A">
        <w:rPr>
          <w:b/>
        </w:rPr>
        <w:t>2</w:t>
      </w:r>
      <w:r w:rsidR="00781D9E" w:rsidRPr="00781D9E">
        <w:rPr>
          <w:b/>
        </w:rPr>
        <w:t>3</w:t>
      </w:r>
      <w:r w:rsidRPr="00072D2D">
        <w:rPr>
          <w:b/>
        </w:rPr>
        <w:t xml:space="preserve"> года </w:t>
      </w:r>
      <w:r w:rsidR="008E7F99">
        <w:rPr>
          <w:b/>
        </w:rPr>
        <w:t xml:space="preserve">для ОГЭ </w:t>
      </w:r>
      <w:r>
        <w:rPr>
          <w:b/>
        </w:rPr>
        <w:t xml:space="preserve">выпускников </w:t>
      </w:r>
      <w:r>
        <w:rPr>
          <w:b/>
          <w:lang w:val="en-US"/>
        </w:rPr>
        <w:t>IX</w:t>
      </w:r>
      <w:r>
        <w:rPr>
          <w:b/>
        </w:rPr>
        <w:t xml:space="preserve"> классов</w:t>
      </w:r>
    </w:p>
    <w:p w14:paraId="0E78BB31" w14:textId="77777777" w:rsidR="000C0298" w:rsidRDefault="000C0298" w:rsidP="005853A9">
      <w:pPr>
        <w:spacing w:after="0"/>
        <w:jc w:val="center"/>
        <w:rPr>
          <w:b/>
        </w:rPr>
      </w:pPr>
      <w:r w:rsidRPr="00072D2D">
        <w:rPr>
          <w:b/>
        </w:rPr>
        <w:t xml:space="preserve">по </w:t>
      </w:r>
      <w:r w:rsidR="00350C4A">
        <w:rPr>
          <w:b/>
        </w:rPr>
        <w:t>учебному предмету «</w:t>
      </w:r>
      <w:r>
        <w:rPr>
          <w:b/>
        </w:rPr>
        <w:t>ФИЗИК</w:t>
      </w:r>
      <w:r w:rsidR="00350C4A">
        <w:rPr>
          <w:b/>
        </w:rPr>
        <w:t>А»</w:t>
      </w:r>
    </w:p>
    <w:p w14:paraId="5C01ED51" w14:textId="2BADDC22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15</w:t>
        </w:r>
      </w:fldSimple>
    </w:p>
    <w:p w14:paraId="6EF2466D" w14:textId="77777777" w:rsidR="000C0298" w:rsidRDefault="000C0298" w:rsidP="00E83F58">
      <w:pPr>
        <w:spacing w:after="120"/>
        <w:rPr>
          <w:i/>
        </w:rPr>
      </w:pPr>
      <w:r w:rsidRPr="00285F2B">
        <w:rPr>
          <w:i/>
        </w:rPr>
        <w:t>Уровни сложности заданий: Б - базовый; П - повышенный; В - высокий.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20"/>
        <w:gridCol w:w="8833"/>
        <w:gridCol w:w="557"/>
        <w:gridCol w:w="437"/>
        <w:gridCol w:w="1416"/>
        <w:gridCol w:w="1064"/>
        <w:gridCol w:w="700"/>
        <w:gridCol w:w="839"/>
        <w:gridCol w:w="697"/>
        <w:gridCol w:w="773"/>
      </w:tblGrid>
      <w:tr w:rsidR="004275F8" w:rsidRPr="00045561" w14:paraId="7821845D" w14:textId="77777777" w:rsidTr="00F55099">
        <w:trPr>
          <w:trHeight w:val="363"/>
          <w:tblHeader/>
        </w:trPr>
        <w:tc>
          <w:tcPr>
            <w:tcW w:w="164" w:type="pct"/>
            <w:vMerge w:val="restart"/>
            <w:vAlign w:val="center"/>
          </w:tcPr>
          <w:p w14:paraId="5F84C8BE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350C4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789" w:type="pct"/>
            <w:vMerge w:val="restart"/>
            <w:vAlign w:val="center"/>
          </w:tcPr>
          <w:p w14:paraId="041618B0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350C4A">
              <w:rPr>
                <w:b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14:paraId="5EBDCE7C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350C4A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447" w:type="pct"/>
            <w:vMerge w:val="restart"/>
            <w:vAlign w:val="center"/>
          </w:tcPr>
          <w:p w14:paraId="32A74DE1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350C4A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336" w:type="pct"/>
            <w:vMerge w:val="restart"/>
            <w:vAlign w:val="center"/>
          </w:tcPr>
          <w:p w14:paraId="57637A9E" w14:textId="555FF7BA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Средний процент выполнения по району</w:t>
            </w:r>
          </w:p>
        </w:tc>
        <w:tc>
          <w:tcPr>
            <w:tcW w:w="950" w:type="pct"/>
            <w:gridSpan w:val="4"/>
            <w:tcBorders>
              <w:bottom w:val="single" w:sz="4" w:space="0" w:color="auto"/>
            </w:tcBorders>
          </w:tcPr>
          <w:p w14:paraId="1E63DCFC" w14:textId="30288546" w:rsidR="003157C5" w:rsidRPr="00350C4A" w:rsidRDefault="003157C5" w:rsidP="00F706BE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в группах, получивших отметку</w:t>
            </w:r>
          </w:p>
        </w:tc>
      </w:tr>
      <w:tr w:rsidR="004275F8" w:rsidRPr="00045561" w14:paraId="1BABB824" w14:textId="77777777" w:rsidTr="00F55099">
        <w:trPr>
          <w:trHeight w:val="113"/>
          <w:tblHeader/>
        </w:trPr>
        <w:tc>
          <w:tcPr>
            <w:tcW w:w="164" w:type="pct"/>
            <w:vMerge/>
            <w:vAlign w:val="center"/>
          </w:tcPr>
          <w:p w14:paraId="38DFD54D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9" w:type="pct"/>
            <w:vMerge/>
            <w:vAlign w:val="center"/>
          </w:tcPr>
          <w:p w14:paraId="7E06CC00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14:paraId="65CD24D1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vMerge/>
            <w:vAlign w:val="center"/>
          </w:tcPr>
          <w:p w14:paraId="0A0A59D8" w14:textId="77777777" w:rsidR="003157C5" w:rsidRPr="00350C4A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Merge/>
            <w:vAlign w:val="center"/>
          </w:tcPr>
          <w:p w14:paraId="4A2566DF" w14:textId="77777777" w:rsidR="003157C5" w:rsidRDefault="003157C5" w:rsidP="00350C4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14:paraId="17E843B8" w14:textId="77777777" w:rsidR="003157C5" w:rsidRDefault="003157C5" w:rsidP="003157C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447AA0FE" w14:textId="77777777" w:rsidR="003157C5" w:rsidRDefault="003157C5" w:rsidP="003157C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220" w:type="pct"/>
            <w:tcBorders>
              <w:top w:val="single" w:sz="4" w:space="0" w:color="auto"/>
            </w:tcBorders>
            <w:vAlign w:val="center"/>
          </w:tcPr>
          <w:p w14:paraId="2F7EFE20" w14:textId="77777777" w:rsidR="003157C5" w:rsidRDefault="003157C5" w:rsidP="003157C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35E7E0E6" w14:textId="77777777" w:rsidR="003157C5" w:rsidRDefault="003157C5" w:rsidP="003157C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BD33FA" w:rsidRPr="00045561" w14:paraId="69B6A055" w14:textId="77777777" w:rsidTr="00BD33FA">
        <w:trPr>
          <w:trHeight w:val="340"/>
        </w:trPr>
        <w:tc>
          <w:tcPr>
            <w:tcW w:w="5000" w:type="pct"/>
            <w:gridSpan w:val="10"/>
            <w:vAlign w:val="center"/>
          </w:tcPr>
          <w:p w14:paraId="25C3F5BA" w14:textId="77777777" w:rsidR="00BD33FA" w:rsidRPr="00350C4A" w:rsidRDefault="00BD33FA" w:rsidP="00350C4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350C4A">
              <w:rPr>
                <w:b/>
                <w:i/>
                <w:sz w:val="20"/>
                <w:szCs w:val="20"/>
              </w:rPr>
              <w:t>Использование понятийного аппарата курса физики</w:t>
            </w:r>
          </w:p>
        </w:tc>
      </w:tr>
      <w:tr w:rsidR="00594CB6" w:rsidRPr="00294B5E" w14:paraId="1F126CEB" w14:textId="77777777" w:rsidTr="00594CB6">
        <w:trPr>
          <w:trHeight w:val="567"/>
        </w:trPr>
        <w:tc>
          <w:tcPr>
            <w:tcW w:w="164" w:type="pct"/>
            <w:vAlign w:val="center"/>
          </w:tcPr>
          <w:p w14:paraId="1E31CCD3" w14:textId="4D4465F3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</w:t>
            </w:r>
          </w:p>
        </w:tc>
        <w:tc>
          <w:tcPr>
            <w:tcW w:w="2789" w:type="pct"/>
            <w:vAlign w:val="center"/>
          </w:tcPr>
          <w:p w14:paraId="778B7C5D" w14:textId="4FEBD63A" w:rsidR="00594CB6" w:rsidRPr="004275F8" w:rsidRDefault="00594CB6" w:rsidP="00594CB6">
            <w:pPr>
              <w:spacing w:after="0"/>
              <w:jc w:val="left"/>
              <w:rPr>
                <w:sz w:val="22"/>
              </w:rPr>
            </w:pPr>
            <w:r w:rsidRPr="004275F8">
              <w:rPr>
                <w:sz w:val="22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314" w:type="pct"/>
            <w:gridSpan w:val="2"/>
            <w:vAlign w:val="center"/>
          </w:tcPr>
          <w:p w14:paraId="3D2EE117" w14:textId="2AD32DE3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4A7DF902" w14:textId="0ABE8126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5DC6B0C5" w14:textId="3CC98A0F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221" w:type="pct"/>
            <w:vAlign w:val="center"/>
          </w:tcPr>
          <w:p w14:paraId="2A7856C0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65A4CDC7" w14:textId="1AC23632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0" w:type="pct"/>
            <w:vAlign w:val="center"/>
          </w:tcPr>
          <w:p w14:paraId="7E7736D0" w14:textId="27A5E05A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" w:type="pct"/>
            <w:vAlign w:val="center"/>
          </w:tcPr>
          <w:p w14:paraId="3E7EBC81" w14:textId="219C9B6A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4CB6" w:rsidRPr="00294B5E" w14:paraId="7FA88189" w14:textId="77777777" w:rsidTr="00594CB6">
        <w:trPr>
          <w:trHeight w:val="567"/>
        </w:trPr>
        <w:tc>
          <w:tcPr>
            <w:tcW w:w="164" w:type="pct"/>
            <w:vAlign w:val="center"/>
          </w:tcPr>
          <w:p w14:paraId="20E934DC" w14:textId="020750A2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2789" w:type="pct"/>
            <w:vAlign w:val="center"/>
          </w:tcPr>
          <w:p w14:paraId="2D9DAC52" w14:textId="22132E76" w:rsidR="00594CB6" w:rsidRPr="004275F8" w:rsidRDefault="00594CB6" w:rsidP="00594CB6">
            <w:pPr>
              <w:spacing w:after="0"/>
              <w:jc w:val="left"/>
              <w:rPr>
                <w:sz w:val="22"/>
              </w:rPr>
            </w:pPr>
            <w:r w:rsidRPr="004275F8">
              <w:rPr>
                <w:sz w:val="22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314" w:type="pct"/>
            <w:gridSpan w:val="2"/>
            <w:vAlign w:val="center"/>
          </w:tcPr>
          <w:p w14:paraId="14E89BCF" w14:textId="347830D9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3AAE1BC2" w14:textId="7291C31B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</w:t>
            </w:r>
          </w:p>
        </w:tc>
        <w:tc>
          <w:tcPr>
            <w:tcW w:w="336" w:type="pct"/>
            <w:vAlign w:val="center"/>
          </w:tcPr>
          <w:p w14:paraId="446BA6DC" w14:textId="1002E643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1" w:type="pct"/>
            <w:vAlign w:val="center"/>
          </w:tcPr>
          <w:p w14:paraId="70ED2767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550D8052" w14:textId="5A484705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0" w:type="pct"/>
            <w:vAlign w:val="center"/>
          </w:tcPr>
          <w:p w14:paraId="0200A4D5" w14:textId="21D96AE0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244" w:type="pct"/>
            <w:vAlign w:val="center"/>
          </w:tcPr>
          <w:p w14:paraId="6DC02717" w14:textId="2CE5E7F8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4CB6" w:rsidRPr="00294B5E" w14:paraId="1987D1C2" w14:textId="77777777" w:rsidTr="00594CB6">
        <w:trPr>
          <w:trHeight w:val="567"/>
        </w:trPr>
        <w:tc>
          <w:tcPr>
            <w:tcW w:w="164" w:type="pct"/>
            <w:vAlign w:val="center"/>
          </w:tcPr>
          <w:p w14:paraId="7E7E4FFD" w14:textId="02EEFB1E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3</w:t>
            </w:r>
          </w:p>
        </w:tc>
        <w:tc>
          <w:tcPr>
            <w:tcW w:w="2789" w:type="pct"/>
            <w:vAlign w:val="center"/>
          </w:tcPr>
          <w:p w14:paraId="4ECF9A6A" w14:textId="01423FD6" w:rsidR="00594CB6" w:rsidRPr="004275F8" w:rsidRDefault="00594CB6" w:rsidP="00594CB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</w:rPr>
            </w:pPr>
            <w:r w:rsidRPr="004275F8">
              <w:rPr>
                <w:sz w:val="22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314" w:type="pct"/>
            <w:gridSpan w:val="2"/>
            <w:vAlign w:val="center"/>
          </w:tcPr>
          <w:p w14:paraId="0D63B7F1" w14:textId="055F868E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45944D73" w14:textId="3BC26386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</w:t>
            </w:r>
          </w:p>
        </w:tc>
        <w:tc>
          <w:tcPr>
            <w:tcW w:w="336" w:type="pct"/>
            <w:vAlign w:val="center"/>
          </w:tcPr>
          <w:p w14:paraId="656C17C1" w14:textId="0B00F1B5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1" w:type="pct"/>
            <w:vAlign w:val="center"/>
          </w:tcPr>
          <w:p w14:paraId="7ED8454A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49E72397" w14:textId="3E4573B6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0" w:type="pct"/>
            <w:vAlign w:val="center"/>
          </w:tcPr>
          <w:p w14:paraId="434D2D80" w14:textId="0974E77C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244" w:type="pct"/>
            <w:vAlign w:val="center"/>
          </w:tcPr>
          <w:p w14:paraId="02D75295" w14:textId="64E135C5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4CB6" w:rsidRPr="00294B5E" w14:paraId="7CBF6807" w14:textId="77777777" w:rsidTr="00594CB6">
        <w:trPr>
          <w:trHeight w:val="567"/>
        </w:trPr>
        <w:tc>
          <w:tcPr>
            <w:tcW w:w="164" w:type="pct"/>
            <w:vAlign w:val="center"/>
          </w:tcPr>
          <w:p w14:paraId="0A86B8BA" w14:textId="269A800C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4</w:t>
            </w:r>
          </w:p>
        </w:tc>
        <w:tc>
          <w:tcPr>
            <w:tcW w:w="2789" w:type="pct"/>
            <w:vAlign w:val="center"/>
          </w:tcPr>
          <w:p w14:paraId="6D69795B" w14:textId="7B5DA9C2" w:rsidR="00594CB6" w:rsidRPr="004275F8" w:rsidRDefault="00594CB6" w:rsidP="00594CB6">
            <w:pPr>
              <w:spacing w:after="0"/>
              <w:jc w:val="left"/>
              <w:rPr>
                <w:sz w:val="22"/>
              </w:rPr>
            </w:pPr>
            <w:r w:rsidRPr="004275F8">
              <w:rPr>
                <w:sz w:val="22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314" w:type="pct"/>
            <w:gridSpan w:val="2"/>
            <w:vAlign w:val="center"/>
          </w:tcPr>
          <w:p w14:paraId="02618456" w14:textId="4F285A0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721E767C" w14:textId="16195D0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15B46970" w14:textId="2ED8A979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21" w:type="pct"/>
            <w:vAlign w:val="center"/>
          </w:tcPr>
          <w:p w14:paraId="453DB7F1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6BC6729D" w14:textId="48EA57CE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14:paraId="3727D79D" w14:textId="6137534C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244" w:type="pct"/>
            <w:vAlign w:val="center"/>
          </w:tcPr>
          <w:p w14:paraId="0E876F24" w14:textId="2283862B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594CB6" w:rsidRPr="00294B5E" w14:paraId="7E7DC096" w14:textId="77777777" w:rsidTr="00594CB6">
        <w:trPr>
          <w:trHeight w:val="264"/>
        </w:trPr>
        <w:tc>
          <w:tcPr>
            <w:tcW w:w="164" w:type="pct"/>
            <w:vAlign w:val="center"/>
          </w:tcPr>
          <w:p w14:paraId="5606DE56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5</w:t>
            </w:r>
          </w:p>
        </w:tc>
        <w:tc>
          <w:tcPr>
            <w:tcW w:w="2789" w:type="pct"/>
            <w:vMerge w:val="restart"/>
            <w:vAlign w:val="center"/>
          </w:tcPr>
          <w:p w14:paraId="608C6494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14:paraId="04FB6BB8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Merge w:val="restart"/>
            <w:vAlign w:val="center"/>
          </w:tcPr>
          <w:p w14:paraId="3C601F2D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</w:t>
            </w:r>
          </w:p>
        </w:tc>
        <w:tc>
          <w:tcPr>
            <w:tcW w:w="336" w:type="pct"/>
            <w:vAlign w:val="center"/>
          </w:tcPr>
          <w:p w14:paraId="4E98D711" w14:textId="2ABEE741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221" w:type="pct"/>
            <w:vAlign w:val="center"/>
          </w:tcPr>
          <w:p w14:paraId="587F7939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2D5A5594" w14:textId="78BA74F6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14:paraId="7D91C862" w14:textId="24260518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244" w:type="pct"/>
            <w:vAlign w:val="center"/>
          </w:tcPr>
          <w:p w14:paraId="5CC14B97" w14:textId="619E29C8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4CB6" w:rsidRPr="00294B5E" w14:paraId="5C5912E0" w14:textId="77777777" w:rsidTr="00594CB6">
        <w:trPr>
          <w:trHeight w:val="264"/>
        </w:trPr>
        <w:tc>
          <w:tcPr>
            <w:tcW w:w="164" w:type="pct"/>
            <w:vAlign w:val="center"/>
          </w:tcPr>
          <w:p w14:paraId="39522770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6</w:t>
            </w:r>
          </w:p>
        </w:tc>
        <w:tc>
          <w:tcPr>
            <w:tcW w:w="2789" w:type="pct"/>
            <w:vMerge/>
            <w:vAlign w:val="center"/>
          </w:tcPr>
          <w:p w14:paraId="1FBFD1BA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14:paraId="1CDD7E7A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447" w:type="pct"/>
            <w:vMerge/>
            <w:vAlign w:val="center"/>
          </w:tcPr>
          <w:p w14:paraId="7849C0BE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36" w:type="pct"/>
            <w:vAlign w:val="center"/>
          </w:tcPr>
          <w:p w14:paraId="40744298" w14:textId="0BB5C31D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1" w:type="pct"/>
            <w:vAlign w:val="center"/>
          </w:tcPr>
          <w:p w14:paraId="472B8794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6BFD01BE" w14:textId="570AE0C3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14:paraId="6438D314" w14:textId="575D7FA4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244" w:type="pct"/>
            <w:vAlign w:val="center"/>
          </w:tcPr>
          <w:p w14:paraId="7306863F" w14:textId="38F69883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594CB6" w:rsidRPr="00294B5E" w14:paraId="46AA3445" w14:textId="77777777" w:rsidTr="00594CB6">
        <w:trPr>
          <w:trHeight w:val="264"/>
        </w:trPr>
        <w:tc>
          <w:tcPr>
            <w:tcW w:w="164" w:type="pct"/>
            <w:vAlign w:val="center"/>
          </w:tcPr>
          <w:p w14:paraId="6035FC1B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7</w:t>
            </w:r>
          </w:p>
        </w:tc>
        <w:tc>
          <w:tcPr>
            <w:tcW w:w="2789" w:type="pct"/>
            <w:vMerge/>
            <w:vAlign w:val="center"/>
          </w:tcPr>
          <w:p w14:paraId="121584C2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14:paraId="5E92BDFF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447" w:type="pct"/>
            <w:vMerge/>
            <w:vAlign w:val="center"/>
          </w:tcPr>
          <w:p w14:paraId="3E8FD054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36" w:type="pct"/>
            <w:vAlign w:val="center"/>
          </w:tcPr>
          <w:p w14:paraId="2E38078D" w14:textId="67459C93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221" w:type="pct"/>
            <w:vAlign w:val="center"/>
          </w:tcPr>
          <w:p w14:paraId="36866851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5D5CB8D3" w14:textId="74949C13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0" w:type="pct"/>
            <w:vAlign w:val="center"/>
          </w:tcPr>
          <w:p w14:paraId="492B68D8" w14:textId="04347B98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244" w:type="pct"/>
            <w:vAlign w:val="center"/>
          </w:tcPr>
          <w:p w14:paraId="2161F96B" w14:textId="6C761EE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4CB6" w:rsidRPr="00294B5E" w14:paraId="53E0BA27" w14:textId="77777777" w:rsidTr="00594CB6">
        <w:trPr>
          <w:trHeight w:val="264"/>
        </w:trPr>
        <w:tc>
          <w:tcPr>
            <w:tcW w:w="164" w:type="pct"/>
            <w:vAlign w:val="center"/>
          </w:tcPr>
          <w:p w14:paraId="0AA40FF7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8</w:t>
            </w:r>
          </w:p>
        </w:tc>
        <w:tc>
          <w:tcPr>
            <w:tcW w:w="2789" w:type="pct"/>
            <w:vMerge/>
            <w:vAlign w:val="center"/>
          </w:tcPr>
          <w:p w14:paraId="5305227D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14:paraId="0708F240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447" w:type="pct"/>
            <w:vMerge/>
            <w:vAlign w:val="center"/>
          </w:tcPr>
          <w:p w14:paraId="7D4236BF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36" w:type="pct"/>
            <w:vAlign w:val="center"/>
          </w:tcPr>
          <w:p w14:paraId="703B31BF" w14:textId="0A8C75F6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21" w:type="pct"/>
            <w:vAlign w:val="center"/>
          </w:tcPr>
          <w:p w14:paraId="29F0700A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0806E8A8" w14:textId="4996238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0" w:type="pct"/>
            <w:vAlign w:val="center"/>
          </w:tcPr>
          <w:p w14:paraId="0C183147" w14:textId="1FDDBE9F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244" w:type="pct"/>
            <w:vAlign w:val="center"/>
          </w:tcPr>
          <w:p w14:paraId="172725C5" w14:textId="18E6A5AB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4CB6" w:rsidRPr="00294B5E" w14:paraId="55A5C07B" w14:textId="77777777" w:rsidTr="00594CB6">
        <w:trPr>
          <w:trHeight w:val="264"/>
        </w:trPr>
        <w:tc>
          <w:tcPr>
            <w:tcW w:w="164" w:type="pct"/>
            <w:vAlign w:val="center"/>
          </w:tcPr>
          <w:p w14:paraId="6F523DDC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9</w:t>
            </w:r>
          </w:p>
        </w:tc>
        <w:tc>
          <w:tcPr>
            <w:tcW w:w="2789" w:type="pct"/>
            <w:vMerge/>
            <w:vAlign w:val="center"/>
          </w:tcPr>
          <w:p w14:paraId="411C1D01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14:paraId="6E918168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447" w:type="pct"/>
            <w:vMerge/>
            <w:vAlign w:val="center"/>
          </w:tcPr>
          <w:p w14:paraId="5F1E6F03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36" w:type="pct"/>
            <w:vAlign w:val="center"/>
          </w:tcPr>
          <w:p w14:paraId="2D95A639" w14:textId="636E44AC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221" w:type="pct"/>
            <w:vAlign w:val="center"/>
          </w:tcPr>
          <w:p w14:paraId="6116B445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3F0E938F" w14:textId="184D5321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14:paraId="2D3F9C48" w14:textId="697AC7E4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244" w:type="pct"/>
            <w:vAlign w:val="center"/>
          </w:tcPr>
          <w:p w14:paraId="7C5B4CFF" w14:textId="26536ACB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594CB6" w:rsidRPr="00294B5E" w14:paraId="041904A0" w14:textId="77777777" w:rsidTr="00594CB6">
        <w:trPr>
          <w:trHeight w:val="264"/>
        </w:trPr>
        <w:tc>
          <w:tcPr>
            <w:tcW w:w="164" w:type="pct"/>
            <w:vAlign w:val="center"/>
          </w:tcPr>
          <w:p w14:paraId="52D6139C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10</w:t>
            </w:r>
          </w:p>
        </w:tc>
        <w:tc>
          <w:tcPr>
            <w:tcW w:w="2789" w:type="pct"/>
            <w:vMerge/>
            <w:vAlign w:val="center"/>
          </w:tcPr>
          <w:p w14:paraId="79BB3B35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14:paraId="1EDB63E8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447" w:type="pct"/>
            <w:vMerge/>
            <w:vAlign w:val="center"/>
          </w:tcPr>
          <w:p w14:paraId="6194744D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36" w:type="pct"/>
            <w:vAlign w:val="center"/>
          </w:tcPr>
          <w:p w14:paraId="173E9095" w14:textId="6934B5FA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1" w:type="pct"/>
            <w:vAlign w:val="center"/>
          </w:tcPr>
          <w:p w14:paraId="563D591A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0A902466" w14:textId="2636158F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0" w:type="pct"/>
            <w:vAlign w:val="center"/>
          </w:tcPr>
          <w:p w14:paraId="56D10A63" w14:textId="03E5CB58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244" w:type="pct"/>
            <w:vAlign w:val="center"/>
          </w:tcPr>
          <w:p w14:paraId="2C884DAF" w14:textId="21B6B1E2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594CB6" w:rsidRPr="00294B5E" w14:paraId="0D1227E1" w14:textId="77777777" w:rsidTr="00594CB6">
        <w:trPr>
          <w:trHeight w:val="177"/>
        </w:trPr>
        <w:tc>
          <w:tcPr>
            <w:tcW w:w="164" w:type="pct"/>
            <w:vAlign w:val="center"/>
          </w:tcPr>
          <w:p w14:paraId="4ED31DA1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11</w:t>
            </w:r>
          </w:p>
        </w:tc>
        <w:tc>
          <w:tcPr>
            <w:tcW w:w="2789" w:type="pct"/>
            <w:vMerge w:val="restart"/>
            <w:vAlign w:val="center"/>
          </w:tcPr>
          <w:p w14:paraId="14248979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314" w:type="pct"/>
            <w:gridSpan w:val="2"/>
            <w:vAlign w:val="center"/>
          </w:tcPr>
          <w:p w14:paraId="58BAB495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0DAE98DD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7E2B1CDD" w14:textId="78D2E671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21" w:type="pct"/>
            <w:vAlign w:val="center"/>
          </w:tcPr>
          <w:p w14:paraId="56FF4E88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1B74A82D" w14:textId="4DDF77DC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220" w:type="pct"/>
            <w:vAlign w:val="center"/>
          </w:tcPr>
          <w:p w14:paraId="656487FC" w14:textId="110601AD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44" w:type="pct"/>
            <w:vAlign w:val="center"/>
          </w:tcPr>
          <w:p w14:paraId="5CC1ACE1" w14:textId="2E7AF9A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594CB6" w:rsidRPr="00294B5E" w14:paraId="6BB98FF1" w14:textId="77777777" w:rsidTr="00594CB6">
        <w:trPr>
          <w:trHeight w:val="223"/>
        </w:trPr>
        <w:tc>
          <w:tcPr>
            <w:tcW w:w="164" w:type="pct"/>
            <w:vAlign w:val="center"/>
          </w:tcPr>
          <w:p w14:paraId="0C90AB0C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12</w:t>
            </w:r>
          </w:p>
        </w:tc>
        <w:tc>
          <w:tcPr>
            <w:tcW w:w="2789" w:type="pct"/>
            <w:vMerge/>
            <w:vAlign w:val="center"/>
          </w:tcPr>
          <w:p w14:paraId="24FEA9B4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Align w:val="center"/>
          </w:tcPr>
          <w:p w14:paraId="58C116A9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028F3B0C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4BD8F32E" w14:textId="3EC85129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1" w:type="pct"/>
            <w:vAlign w:val="center"/>
          </w:tcPr>
          <w:p w14:paraId="5CF611EA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671A258F" w14:textId="25DE756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14:paraId="711FB9D6" w14:textId="624AAC49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244" w:type="pct"/>
            <w:vAlign w:val="center"/>
          </w:tcPr>
          <w:p w14:paraId="69292D3E" w14:textId="65C04B60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594CB6" w:rsidRPr="00294B5E" w14:paraId="0EF3D5E2" w14:textId="77777777" w:rsidTr="00594CB6">
        <w:trPr>
          <w:trHeight w:val="181"/>
        </w:trPr>
        <w:tc>
          <w:tcPr>
            <w:tcW w:w="164" w:type="pct"/>
            <w:vAlign w:val="center"/>
          </w:tcPr>
          <w:p w14:paraId="48D40A62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13</w:t>
            </w:r>
          </w:p>
        </w:tc>
        <w:tc>
          <w:tcPr>
            <w:tcW w:w="2789" w:type="pct"/>
            <w:vMerge w:val="restart"/>
            <w:vAlign w:val="center"/>
          </w:tcPr>
          <w:p w14:paraId="099F38EE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Описывать свойства тел, физические явления и процессы, используя физические величины, физические законы и принципы (анализ графиков, таблиц и схем)</w:t>
            </w:r>
          </w:p>
        </w:tc>
        <w:tc>
          <w:tcPr>
            <w:tcW w:w="314" w:type="pct"/>
            <w:gridSpan w:val="2"/>
            <w:vAlign w:val="center"/>
          </w:tcPr>
          <w:p w14:paraId="3C57C872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П</w:t>
            </w:r>
          </w:p>
        </w:tc>
        <w:tc>
          <w:tcPr>
            <w:tcW w:w="447" w:type="pct"/>
            <w:vAlign w:val="center"/>
          </w:tcPr>
          <w:p w14:paraId="0EB189EB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4C04C14E" w14:textId="1D18A06E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221" w:type="pct"/>
            <w:vAlign w:val="center"/>
          </w:tcPr>
          <w:p w14:paraId="6D78AB5E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495333C7" w14:textId="54CF6DC8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14:paraId="17F6323C" w14:textId="34B378FC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244" w:type="pct"/>
            <w:vAlign w:val="center"/>
          </w:tcPr>
          <w:p w14:paraId="5AF1F293" w14:textId="6435218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594CB6" w:rsidRPr="00294B5E" w14:paraId="026893CB" w14:textId="77777777" w:rsidTr="00594CB6">
        <w:trPr>
          <w:trHeight w:val="341"/>
        </w:trPr>
        <w:tc>
          <w:tcPr>
            <w:tcW w:w="164" w:type="pct"/>
            <w:vAlign w:val="center"/>
          </w:tcPr>
          <w:p w14:paraId="3B6108D5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14</w:t>
            </w:r>
          </w:p>
        </w:tc>
        <w:tc>
          <w:tcPr>
            <w:tcW w:w="2789" w:type="pct"/>
            <w:vMerge/>
            <w:vAlign w:val="center"/>
          </w:tcPr>
          <w:p w14:paraId="149CA308" w14:textId="77777777" w:rsidR="00594CB6" w:rsidRPr="004275F8" w:rsidRDefault="00594CB6" w:rsidP="00594CB6">
            <w:pPr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Align w:val="center"/>
          </w:tcPr>
          <w:p w14:paraId="5827209A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П</w:t>
            </w:r>
          </w:p>
        </w:tc>
        <w:tc>
          <w:tcPr>
            <w:tcW w:w="447" w:type="pct"/>
            <w:vAlign w:val="center"/>
          </w:tcPr>
          <w:p w14:paraId="701AA4B6" w14:textId="77777777" w:rsidR="00594CB6" w:rsidRPr="004275F8" w:rsidRDefault="00594CB6" w:rsidP="00594CB6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492DC21E" w14:textId="65542AE8" w:rsidR="00594CB6" w:rsidRPr="00594CB6" w:rsidRDefault="00594CB6" w:rsidP="00594CB6">
            <w:pPr>
              <w:spacing w:after="0"/>
              <w:jc w:val="center"/>
              <w:rPr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221" w:type="pct"/>
            <w:vAlign w:val="center"/>
          </w:tcPr>
          <w:p w14:paraId="7B7CD73B" w14:textId="77777777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7F59E692" w14:textId="68FEF194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220" w:type="pct"/>
            <w:vAlign w:val="center"/>
          </w:tcPr>
          <w:p w14:paraId="36EF5DDC" w14:textId="178698CE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244" w:type="pct"/>
            <w:vAlign w:val="center"/>
          </w:tcPr>
          <w:p w14:paraId="17F08D47" w14:textId="21A0C8BE" w:rsidR="00594CB6" w:rsidRPr="00594CB6" w:rsidRDefault="00594CB6" w:rsidP="00594CB6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594C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D33FA" w:rsidRPr="00294B5E" w14:paraId="27D934EA" w14:textId="77777777" w:rsidTr="00BD33FA">
        <w:trPr>
          <w:trHeight w:val="383"/>
        </w:trPr>
        <w:tc>
          <w:tcPr>
            <w:tcW w:w="5000" w:type="pct"/>
            <w:gridSpan w:val="10"/>
            <w:vAlign w:val="center"/>
          </w:tcPr>
          <w:p w14:paraId="00FA92AA" w14:textId="77777777" w:rsidR="00BD33FA" w:rsidRPr="004275F8" w:rsidRDefault="00BD33FA" w:rsidP="00350C4A">
            <w:pPr>
              <w:spacing w:after="0"/>
              <w:jc w:val="center"/>
              <w:rPr>
                <w:b/>
                <w:i/>
                <w:sz w:val="22"/>
              </w:rPr>
            </w:pPr>
            <w:r w:rsidRPr="004275F8">
              <w:rPr>
                <w:b/>
                <w:i/>
                <w:sz w:val="22"/>
              </w:rPr>
              <w:t>Методологические умения</w:t>
            </w:r>
          </w:p>
        </w:tc>
      </w:tr>
      <w:tr w:rsidR="00ED5ADA" w:rsidRPr="00294B5E" w14:paraId="2D82CFD2" w14:textId="77777777" w:rsidTr="00ED5ADA">
        <w:trPr>
          <w:trHeight w:val="454"/>
        </w:trPr>
        <w:tc>
          <w:tcPr>
            <w:tcW w:w="164" w:type="pct"/>
            <w:vAlign w:val="center"/>
          </w:tcPr>
          <w:p w14:paraId="52CFC579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15</w:t>
            </w:r>
          </w:p>
        </w:tc>
        <w:tc>
          <w:tcPr>
            <w:tcW w:w="2789" w:type="pct"/>
            <w:vAlign w:val="center"/>
          </w:tcPr>
          <w:p w14:paraId="07D7A32A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314" w:type="pct"/>
            <w:gridSpan w:val="2"/>
            <w:vAlign w:val="center"/>
          </w:tcPr>
          <w:p w14:paraId="769B4923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3E51BD79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</w:t>
            </w:r>
          </w:p>
        </w:tc>
        <w:tc>
          <w:tcPr>
            <w:tcW w:w="336" w:type="pct"/>
            <w:vAlign w:val="center"/>
          </w:tcPr>
          <w:p w14:paraId="60DEAB3D" w14:textId="54ED6DE3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1" w:type="pct"/>
            <w:vAlign w:val="center"/>
          </w:tcPr>
          <w:p w14:paraId="595C2CA8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402A1FA5" w14:textId="339D8863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14:paraId="2B0CC506" w14:textId="3D861F86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244" w:type="pct"/>
            <w:vAlign w:val="center"/>
          </w:tcPr>
          <w:p w14:paraId="23EF46FB" w14:textId="5D741E30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5ADA" w:rsidRPr="00294B5E" w14:paraId="3684878F" w14:textId="77777777" w:rsidTr="00ED5ADA">
        <w:trPr>
          <w:trHeight w:val="268"/>
        </w:trPr>
        <w:tc>
          <w:tcPr>
            <w:tcW w:w="164" w:type="pct"/>
            <w:vAlign w:val="center"/>
          </w:tcPr>
          <w:p w14:paraId="0E6B6D74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lastRenderedPageBreak/>
              <w:t>16</w:t>
            </w:r>
          </w:p>
        </w:tc>
        <w:tc>
          <w:tcPr>
            <w:tcW w:w="2789" w:type="pct"/>
            <w:vAlign w:val="center"/>
          </w:tcPr>
          <w:p w14:paraId="4A52BD87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314" w:type="pct"/>
            <w:gridSpan w:val="2"/>
            <w:vAlign w:val="center"/>
          </w:tcPr>
          <w:p w14:paraId="633DBB55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П</w:t>
            </w:r>
          </w:p>
        </w:tc>
        <w:tc>
          <w:tcPr>
            <w:tcW w:w="447" w:type="pct"/>
            <w:vAlign w:val="center"/>
          </w:tcPr>
          <w:p w14:paraId="52489D2B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46C26D09" w14:textId="18FC9417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21" w:type="pct"/>
            <w:vAlign w:val="center"/>
          </w:tcPr>
          <w:p w14:paraId="2BDDDA1F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7905A7A8" w14:textId="2CC9FDD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20" w:type="pct"/>
            <w:vAlign w:val="center"/>
          </w:tcPr>
          <w:p w14:paraId="68FDD469" w14:textId="5C1BDF85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244" w:type="pct"/>
            <w:vAlign w:val="center"/>
          </w:tcPr>
          <w:p w14:paraId="6CCAAE10" w14:textId="345AD6EC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ED5ADA" w:rsidRPr="00294B5E" w14:paraId="0C8982E9" w14:textId="77777777" w:rsidTr="00ED5ADA">
        <w:trPr>
          <w:trHeight w:val="454"/>
        </w:trPr>
        <w:tc>
          <w:tcPr>
            <w:tcW w:w="164" w:type="pct"/>
            <w:vAlign w:val="center"/>
          </w:tcPr>
          <w:p w14:paraId="15515A95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17</w:t>
            </w:r>
          </w:p>
        </w:tc>
        <w:tc>
          <w:tcPr>
            <w:tcW w:w="2789" w:type="pct"/>
            <w:vAlign w:val="center"/>
          </w:tcPr>
          <w:p w14:paraId="6D0CD39A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</w:p>
        </w:tc>
        <w:tc>
          <w:tcPr>
            <w:tcW w:w="314" w:type="pct"/>
            <w:gridSpan w:val="2"/>
            <w:vAlign w:val="center"/>
          </w:tcPr>
          <w:p w14:paraId="201EB41B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В</w:t>
            </w:r>
          </w:p>
        </w:tc>
        <w:tc>
          <w:tcPr>
            <w:tcW w:w="447" w:type="pct"/>
            <w:vAlign w:val="center"/>
          </w:tcPr>
          <w:p w14:paraId="54F03EB5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3</w:t>
            </w:r>
          </w:p>
        </w:tc>
        <w:tc>
          <w:tcPr>
            <w:tcW w:w="336" w:type="pct"/>
            <w:vAlign w:val="center"/>
          </w:tcPr>
          <w:p w14:paraId="1FA289DC" w14:textId="60E205DE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221" w:type="pct"/>
            <w:vAlign w:val="center"/>
          </w:tcPr>
          <w:p w14:paraId="398F8A2C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52B49E3D" w14:textId="5A07ECF0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20" w:type="pct"/>
            <w:vAlign w:val="center"/>
          </w:tcPr>
          <w:p w14:paraId="76276558" w14:textId="7D19A47A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244" w:type="pct"/>
            <w:vAlign w:val="center"/>
          </w:tcPr>
          <w:p w14:paraId="6067E358" w14:textId="5BC7CEBC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ED5ADA" w:rsidRPr="00294B5E" w14:paraId="08BFE991" w14:textId="77777777" w:rsidTr="00ED5ADA">
        <w:trPr>
          <w:trHeight w:val="274"/>
        </w:trPr>
        <w:tc>
          <w:tcPr>
            <w:tcW w:w="164" w:type="pct"/>
            <w:vAlign w:val="center"/>
          </w:tcPr>
          <w:p w14:paraId="3C743D52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18</w:t>
            </w:r>
          </w:p>
        </w:tc>
        <w:tc>
          <w:tcPr>
            <w:tcW w:w="2789" w:type="pct"/>
            <w:vAlign w:val="center"/>
          </w:tcPr>
          <w:p w14:paraId="52614F06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Различать явления и закономерности, лежащие в основе принципа действия машин, приборов и технических устройств.</w:t>
            </w:r>
          </w:p>
          <w:p w14:paraId="7A218A05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314" w:type="pct"/>
            <w:gridSpan w:val="2"/>
            <w:vAlign w:val="center"/>
          </w:tcPr>
          <w:p w14:paraId="73B8D0C8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142E8950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585670E4" w14:textId="1BF3DAE7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1" w:type="pct"/>
            <w:vAlign w:val="center"/>
          </w:tcPr>
          <w:p w14:paraId="0735C8D4" w14:textId="77777777" w:rsidR="00ED5ADA" w:rsidRPr="00ED5ADA" w:rsidRDefault="00ED5ADA" w:rsidP="00ED5ADA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265" w:type="pct"/>
            <w:vAlign w:val="center"/>
          </w:tcPr>
          <w:p w14:paraId="35661301" w14:textId="7521881C" w:rsidR="00ED5ADA" w:rsidRPr="00ED5ADA" w:rsidRDefault="00ED5ADA" w:rsidP="00ED5ADA">
            <w:pPr>
              <w:spacing w:after="100" w:afterAutospacing="1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20" w:type="pct"/>
            <w:vAlign w:val="center"/>
          </w:tcPr>
          <w:p w14:paraId="27F3EABA" w14:textId="226FA338" w:rsidR="00ED5ADA" w:rsidRPr="00ED5ADA" w:rsidRDefault="00ED5ADA" w:rsidP="00ED5ADA">
            <w:pPr>
              <w:spacing w:after="100" w:afterAutospacing="1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244" w:type="pct"/>
            <w:vAlign w:val="center"/>
          </w:tcPr>
          <w:p w14:paraId="5380A17C" w14:textId="2FD5575D" w:rsidR="00ED5ADA" w:rsidRPr="00ED5ADA" w:rsidRDefault="00ED5ADA" w:rsidP="00ED5ADA">
            <w:pPr>
              <w:spacing w:after="100" w:afterAutospacing="1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BD33FA" w:rsidRPr="00294B5E" w14:paraId="7881867E" w14:textId="77777777" w:rsidTr="00BD33FA">
        <w:trPr>
          <w:trHeight w:val="365"/>
        </w:trPr>
        <w:tc>
          <w:tcPr>
            <w:tcW w:w="5000" w:type="pct"/>
            <w:gridSpan w:val="10"/>
            <w:vAlign w:val="center"/>
          </w:tcPr>
          <w:p w14:paraId="45701925" w14:textId="77777777" w:rsidR="00BD33FA" w:rsidRPr="004275F8" w:rsidRDefault="00BD33FA" w:rsidP="00350C4A">
            <w:pPr>
              <w:spacing w:after="0"/>
              <w:jc w:val="center"/>
              <w:rPr>
                <w:b/>
                <w:i/>
                <w:sz w:val="22"/>
              </w:rPr>
            </w:pPr>
            <w:r w:rsidRPr="004275F8">
              <w:rPr>
                <w:b/>
                <w:i/>
                <w:sz w:val="22"/>
              </w:rPr>
              <w:t>Работа с текстами физического содержания</w:t>
            </w:r>
          </w:p>
        </w:tc>
      </w:tr>
      <w:tr w:rsidR="00ED5ADA" w:rsidRPr="00294B5E" w14:paraId="3B70BE8F" w14:textId="77777777" w:rsidTr="00ED5ADA">
        <w:trPr>
          <w:trHeight w:val="454"/>
        </w:trPr>
        <w:tc>
          <w:tcPr>
            <w:tcW w:w="164" w:type="pct"/>
            <w:vAlign w:val="center"/>
          </w:tcPr>
          <w:p w14:paraId="1C1178C0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19</w:t>
            </w:r>
          </w:p>
        </w:tc>
        <w:tc>
          <w:tcPr>
            <w:tcW w:w="2789" w:type="pct"/>
            <w:vAlign w:val="center"/>
          </w:tcPr>
          <w:p w14:paraId="655223A8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314" w:type="pct"/>
            <w:gridSpan w:val="2"/>
            <w:vAlign w:val="center"/>
          </w:tcPr>
          <w:p w14:paraId="1B2ECFEE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Б</w:t>
            </w:r>
          </w:p>
        </w:tc>
        <w:tc>
          <w:tcPr>
            <w:tcW w:w="447" w:type="pct"/>
            <w:vAlign w:val="center"/>
          </w:tcPr>
          <w:p w14:paraId="6DEBA683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045FF39E" w14:textId="6DFDF0C0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1" w:type="pct"/>
            <w:vAlign w:val="center"/>
          </w:tcPr>
          <w:p w14:paraId="7011A9F8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70B28A6C" w14:textId="4209EC5D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20" w:type="pct"/>
            <w:vAlign w:val="center"/>
          </w:tcPr>
          <w:p w14:paraId="0C7550D7" w14:textId="11BD73F2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244" w:type="pct"/>
            <w:vAlign w:val="center"/>
          </w:tcPr>
          <w:p w14:paraId="0BAB0879" w14:textId="2C15BB52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ED5ADA" w:rsidRPr="00294B5E" w14:paraId="609B9174" w14:textId="77777777" w:rsidTr="00ED5ADA">
        <w:trPr>
          <w:trHeight w:val="454"/>
        </w:trPr>
        <w:tc>
          <w:tcPr>
            <w:tcW w:w="164" w:type="pct"/>
            <w:vAlign w:val="center"/>
          </w:tcPr>
          <w:p w14:paraId="6F4B3B0E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20</w:t>
            </w:r>
          </w:p>
        </w:tc>
        <w:tc>
          <w:tcPr>
            <w:tcW w:w="2789" w:type="pct"/>
            <w:vAlign w:val="center"/>
          </w:tcPr>
          <w:p w14:paraId="34257063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Применять информацию из текста при решении учебно-познавательных и учебно-практических задач</w:t>
            </w:r>
          </w:p>
        </w:tc>
        <w:tc>
          <w:tcPr>
            <w:tcW w:w="314" w:type="pct"/>
            <w:gridSpan w:val="2"/>
            <w:vAlign w:val="center"/>
          </w:tcPr>
          <w:p w14:paraId="1B5559D0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П</w:t>
            </w:r>
          </w:p>
        </w:tc>
        <w:tc>
          <w:tcPr>
            <w:tcW w:w="447" w:type="pct"/>
            <w:vAlign w:val="center"/>
          </w:tcPr>
          <w:p w14:paraId="34633DDB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5E48C45D" w14:textId="58BFF94D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1" w:type="pct"/>
            <w:vAlign w:val="center"/>
          </w:tcPr>
          <w:p w14:paraId="28A1FA67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69101A5B" w14:textId="57CBE7DF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20" w:type="pct"/>
            <w:vAlign w:val="center"/>
          </w:tcPr>
          <w:p w14:paraId="29D00634" w14:textId="448B3B3D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244" w:type="pct"/>
            <w:vAlign w:val="center"/>
          </w:tcPr>
          <w:p w14:paraId="2C8AB702" w14:textId="2C6C7C36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92,9</w:t>
            </w:r>
          </w:p>
        </w:tc>
      </w:tr>
      <w:tr w:rsidR="00BD33FA" w:rsidRPr="00294B5E" w14:paraId="595A863A" w14:textId="77777777" w:rsidTr="00BD33FA">
        <w:trPr>
          <w:trHeight w:val="357"/>
        </w:trPr>
        <w:tc>
          <w:tcPr>
            <w:tcW w:w="5000" w:type="pct"/>
            <w:gridSpan w:val="10"/>
            <w:vAlign w:val="center"/>
          </w:tcPr>
          <w:p w14:paraId="4B280527" w14:textId="77777777" w:rsidR="00BD33FA" w:rsidRPr="004275F8" w:rsidRDefault="00BD33FA" w:rsidP="00350C4A">
            <w:pPr>
              <w:spacing w:after="0"/>
              <w:jc w:val="center"/>
              <w:rPr>
                <w:b/>
                <w:i/>
                <w:sz w:val="22"/>
              </w:rPr>
            </w:pPr>
            <w:r w:rsidRPr="004275F8">
              <w:rPr>
                <w:b/>
                <w:i/>
                <w:sz w:val="22"/>
              </w:rPr>
              <w:t>Решение задач</w:t>
            </w:r>
          </w:p>
        </w:tc>
      </w:tr>
      <w:tr w:rsidR="00ED5ADA" w:rsidRPr="00294B5E" w14:paraId="2B17F8D4" w14:textId="77777777" w:rsidTr="00ED5ADA">
        <w:trPr>
          <w:trHeight w:val="153"/>
        </w:trPr>
        <w:tc>
          <w:tcPr>
            <w:tcW w:w="164" w:type="pct"/>
            <w:vAlign w:val="center"/>
          </w:tcPr>
          <w:p w14:paraId="00DC4FD7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21</w:t>
            </w:r>
          </w:p>
        </w:tc>
        <w:tc>
          <w:tcPr>
            <w:tcW w:w="2789" w:type="pct"/>
            <w:vMerge w:val="restart"/>
            <w:vAlign w:val="center"/>
          </w:tcPr>
          <w:p w14:paraId="1EEFACBF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 xml:space="preserve">Объяснять физические процессы и свойства тел </w:t>
            </w:r>
          </w:p>
        </w:tc>
        <w:tc>
          <w:tcPr>
            <w:tcW w:w="314" w:type="pct"/>
            <w:gridSpan w:val="2"/>
            <w:vAlign w:val="center"/>
          </w:tcPr>
          <w:p w14:paraId="6BC2D35B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П</w:t>
            </w:r>
          </w:p>
        </w:tc>
        <w:tc>
          <w:tcPr>
            <w:tcW w:w="447" w:type="pct"/>
            <w:vAlign w:val="center"/>
          </w:tcPr>
          <w:p w14:paraId="2C3349B3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469F2F05" w14:textId="1CDFEC04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1" w:type="pct"/>
            <w:vAlign w:val="center"/>
          </w:tcPr>
          <w:p w14:paraId="63DBA83C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7CD1E254" w14:textId="556E0C99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0" w:type="pct"/>
            <w:vAlign w:val="center"/>
          </w:tcPr>
          <w:p w14:paraId="1AE4BD3C" w14:textId="79E63DCB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44" w:type="pct"/>
            <w:vAlign w:val="center"/>
          </w:tcPr>
          <w:p w14:paraId="543C5F11" w14:textId="10DD8A63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ED5ADA" w:rsidRPr="00294B5E" w14:paraId="2F996FAA" w14:textId="77777777" w:rsidTr="00ED5ADA">
        <w:trPr>
          <w:trHeight w:val="257"/>
        </w:trPr>
        <w:tc>
          <w:tcPr>
            <w:tcW w:w="164" w:type="pct"/>
            <w:vAlign w:val="center"/>
          </w:tcPr>
          <w:p w14:paraId="51B194D6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22</w:t>
            </w:r>
          </w:p>
        </w:tc>
        <w:tc>
          <w:tcPr>
            <w:tcW w:w="2789" w:type="pct"/>
            <w:vMerge/>
            <w:vAlign w:val="center"/>
          </w:tcPr>
          <w:p w14:paraId="24A7BBF2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Align w:val="center"/>
          </w:tcPr>
          <w:p w14:paraId="51E20376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П</w:t>
            </w:r>
          </w:p>
        </w:tc>
        <w:tc>
          <w:tcPr>
            <w:tcW w:w="447" w:type="pct"/>
            <w:vAlign w:val="center"/>
          </w:tcPr>
          <w:p w14:paraId="66ABA9D2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</w:t>
            </w:r>
          </w:p>
        </w:tc>
        <w:tc>
          <w:tcPr>
            <w:tcW w:w="336" w:type="pct"/>
            <w:vAlign w:val="center"/>
          </w:tcPr>
          <w:p w14:paraId="629EC2F7" w14:textId="1E12B256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21" w:type="pct"/>
            <w:vAlign w:val="center"/>
          </w:tcPr>
          <w:p w14:paraId="7FAA6A39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47BA0D82" w14:textId="4E5053D3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0" w:type="pct"/>
            <w:vAlign w:val="center"/>
          </w:tcPr>
          <w:p w14:paraId="47A5175B" w14:textId="7AACA389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244" w:type="pct"/>
            <w:vAlign w:val="center"/>
          </w:tcPr>
          <w:p w14:paraId="237DE3D0" w14:textId="4C0AAF76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ED5ADA" w:rsidRPr="00294B5E" w14:paraId="0B7986FF" w14:textId="77777777" w:rsidTr="00ED5ADA">
        <w:trPr>
          <w:trHeight w:val="454"/>
        </w:trPr>
        <w:tc>
          <w:tcPr>
            <w:tcW w:w="164" w:type="pct"/>
            <w:vAlign w:val="center"/>
          </w:tcPr>
          <w:p w14:paraId="2C5DA314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23</w:t>
            </w:r>
          </w:p>
        </w:tc>
        <w:tc>
          <w:tcPr>
            <w:tcW w:w="2789" w:type="pct"/>
            <w:vAlign w:val="center"/>
          </w:tcPr>
          <w:p w14:paraId="1F45F356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Решать расчётные задачи, используя законы и формулы, связывающие физические величины</w:t>
            </w:r>
          </w:p>
        </w:tc>
        <w:tc>
          <w:tcPr>
            <w:tcW w:w="314" w:type="pct"/>
            <w:gridSpan w:val="2"/>
            <w:vAlign w:val="center"/>
          </w:tcPr>
          <w:p w14:paraId="5994DF24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П</w:t>
            </w:r>
          </w:p>
        </w:tc>
        <w:tc>
          <w:tcPr>
            <w:tcW w:w="447" w:type="pct"/>
            <w:vAlign w:val="center"/>
          </w:tcPr>
          <w:p w14:paraId="3F414B0F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3</w:t>
            </w:r>
          </w:p>
        </w:tc>
        <w:tc>
          <w:tcPr>
            <w:tcW w:w="336" w:type="pct"/>
            <w:vAlign w:val="center"/>
          </w:tcPr>
          <w:p w14:paraId="46E95644" w14:textId="50FA22E6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21" w:type="pct"/>
            <w:vAlign w:val="center"/>
          </w:tcPr>
          <w:p w14:paraId="009F440D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790255ED" w14:textId="2719B403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20" w:type="pct"/>
            <w:vAlign w:val="center"/>
          </w:tcPr>
          <w:p w14:paraId="69A74F92" w14:textId="201BA47E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44" w:type="pct"/>
            <w:vAlign w:val="center"/>
          </w:tcPr>
          <w:p w14:paraId="52A47DC3" w14:textId="5F824199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5ADA" w:rsidRPr="00294B5E" w14:paraId="48CB6DB6" w14:textId="77777777" w:rsidTr="00ED5ADA">
        <w:trPr>
          <w:trHeight w:val="361"/>
        </w:trPr>
        <w:tc>
          <w:tcPr>
            <w:tcW w:w="164" w:type="pct"/>
            <w:vAlign w:val="center"/>
          </w:tcPr>
          <w:p w14:paraId="503CA05B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24</w:t>
            </w:r>
          </w:p>
        </w:tc>
        <w:tc>
          <w:tcPr>
            <w:tcW w:w="2789" w:type="pct"/>
            <w:vMerge w:val="restart"/>
            <w:vAlign w:val="center"/>
          </w:tcPr>
          <w:p w14:paraId="40E093FB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275F8">
              <w:rPr>
                <w:sz w:val="22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314" w:type="pct"/>
            <w:gridSpan w:val="2"/>
            <w:vAlign w:val="center"/>
          </w:tcPr>
          <w:p w14:paraId="0299E49F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В</w:t>
            </w:r>
          </w:p>
        </w:tc>
        <w:tc>
          <w:tcPr>
            <w:tcW w:w="447" w:type="pct"/>
            <w:vAlign w:val="center"/>
          </w:tcPr>
          <w:p w14:paraId="64E45278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3</w:t>
            </w:r>
          </w:p>
        </w:tc>
        <w:tc>
          <w:tcPr>
            <w:tcW w:w="336" w:type="pct"/>
            <w:vAlign w:val="center"/>
          </w:tcPr>
          <w:p w14:paraId="263CB3F8" w14:textId="231B83E5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21" w:type="pct"/>
            <w:vAlign w:val="center"/>
          </w:tcPr>
          <w:p w14:paraId="01D0EA91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46C37C5D" w14:textId="719F9E96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220" w:type="pct"/>
            <w:vAlign w:val="center"/>
          </w:tcPr>
          <w:p w14:paraId="5486E4C3" w14:textId="1393DBC1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44" w:type="pct"/>
            <w:vAlign w:val="center"/>
          </w:tcPr>
          <w:p w14:paraId="5602E9AD" w14:textId="2A6226F3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ED5ADA" w:rsidRPr="00294B5E" w14:paraId="3234E931" w14:textId="77777777" w:rsidTr="00ED5ADA">
        <w:trPr>
          <w:trHeight w:val="257"/>
        </w:trPr>
        <w:tc>
          <w:tcPr>
            <w:tcW w:w="164" w:type="pct"/>
            <w:vAlign w:val="center"/>
          </w:tcPr>
          <w:p w14:paraId="3F3CAD1E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25</w:t>
            </w:r>
          </w:p>
        </w:tc>
        <w:tc>
          <w:tcPr>
            <w:tcW w:w="2789" w:type="pct"/>
            <w:vMerge/>
            <w:vAlign w:val="center"/>
          </w:tcPr>
          <w:p w14:paraId="15CA351D" w14:textId="77777777" w:rsidR="00ED5ADA" w:rsidRPr="004275F8" w:rsidRDefault="00ED5ADA" w:rsidP="00ED5ADA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  <w:tc>
          <w:tcPr>
            <w:tcW w:w="314" w:type="pct"/>
            <w:gridSpan w:val="2"/>
            <w:vAlign w:val="center"/>
          </w:tcPr>
          <w:p w14:paraId="09644B84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В</w:t>
            </w:r>
          </w:p>
        </w:tc>
        <w:tc>
          <w:tcPr>
            <w:tcW w:w="447" w:type="pct"/>
            <w:vAlign w:val="center"/>
          </w:tcPr>
          <w:p w14:paraId="67B1C059" w14:textId="77777777" w:rsidR="00ED5ADA" w:rsidRPr="004275F8" w:rsidRDefault="00ED5ADA" w:rsidP="00ED5ADA">
            <w:pPr>
              <w:spacing w:after="0"/>
              <w:jc w:val="center"/>
              <w:rPr>
                <w:sz w:val="22"/>
              </w:rPr>
            </w:pPr>
            <w:r w:rsidRPr="004275F8">
              <w:rPr>
                <w:sz w:val="22"/>
              </w:rPr>
              <w:t>3</w:t>
            </w:r>
          </w:p>
        </w:tc>
        <w:tc>
          <w:tcPr>
            <w:tcW w:w="336" w:type="pct"/>
            <w:vAlign w:val="center"/>
          </w:tcPr>
          <w:p w14:paraId="292CF56B" w14:textId="127CF5B9" w:rsidR="00ED5ADA" w:rsidRPr="00ED5ADA" w:rsidRDefault="00ED5ADA" w:rsidP="00ED5ADA">
            <w:pPr>
              <w:spacing w:after="0"/>
              <w:jc w:val="center"/>
              <w:rPr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1" w:type="pct"/>
            <w:vAlign w:val="center"/>
          </w:tcPr>
          <w:p w14:paraId="3CCFD09B" w14:textId="77777777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65" w:type="pct"/>
            <w:vAlign w:val="center"/>
          </w:tcPr>
          <w:p w14:paraId="0B828FC5" w14:textId="5EEB6B95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220" w:type="pct"/>
            <w:vAlign w:val="center"/>
          </w:tcPr>
          <w:p w14:paraId="2AD23AA8" w14:textId="088B27DF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44" w:type="pct"/>
            <w:vAlign w:val="center"/>
          </w:tcPr>
          <w:p w14:paraId="5E20FA73" w14:textId="5D854956" w:rsidR="00ED5ADA" w:rsidRPr="00ED5ADA" w:rsidRDefault="00ED5ADA" w:rsidP="00ED5ADA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ED5ADA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55099" w:rsidRPr="004275F8" w14:paraId="187579EB" w14:textId="77777777" w:rsidTr="00F55099">
        <w:trPr>
          <w:gridAfter w:val="7"/>
          <w:wAfter w:w="1871" w:type="pct"/>
        </w:trPr>
        <w:tc>
          <w:tcPr>
            <w:tcW w:w="3129" w:type="pct"/>
            <w:gridSpan w:val="3"/>
            <w:vAlign w:val="center"/>
          </w:tcPr>
          <w:p w14:paraId="38A81AC1" w14:textId="77777777" w:rsidR="00F55099" w:rsidRPr="00F55099" w:rsidRDefault="00F55099" w:rsidP="00F55099">
            <w:pPr>
              <w:spacing w:after="0"/>
              <w:rPr>
                <w:sz w:val="20"/>
                <w:szCs w:val="20"/>
              </w:rPr>
            </w:pPr>
            <w:r w:rsidRPr="00F55099">
              <w:rPr>
                <w:sz w:val="20"/>
                <w:szCs w:val="20"/>
              </w:rPr>
              <w:t>Всего заданий -</w:t>
            </w:r>
            <w:r w:rsidRPr="00F55099">
              <w:rPr>
                <w:b/>
                <w:sz w:val="20"/>
                <w:szCs w:val="20"/>
              </w:rPr>
              <w:t>25</w:t>
            </w:r>
            <w:r w:rsidRPr="00F55099">
              <w:rPr>
                <w:sz w:val="20"/>
                <w:szCs w:val="20"/>
              </w:rPr>
              <w:t xml:space="preserve">; из них </w:t>
            </w:r>
          </w:p>
          <w:p w14:paraId="24173316" w14:textId="77777777" w:rsidR="00F55099" w:rsidRPr="00F55099" w:rsidRDefault="00F55099" w:rsidP="00F55099">
            <w:pPr>
              <w:spacing w:after="0"/>
              <w:rPr>
                <w:sz w:val="20"/>
                <w:szCs w:val="20"/>
              </w:rPr>
            </w:pPr>
            <w:r w:rsidRPr="00F55099">
              <w:rPr>
                <w:sz w:val="20"/>
                <w:szCs w:val="20"/>
              </w:rPr>
              <w:t xml:space="preserve">по типу: с кратким ответом- </w:t>
            </w:r>
            <w:r w:rsidRPr="00F55099">
              <w:rPr>
                <w:b/>
                <w:sz w:val="20"/>
                <w:szCs w:val="20"/>
              </w:rPr>
              <w:t>18</w:t>
            </w:r>
            <w:r w:rsidRPr="00F55099">
              <w:rPr>
                <w:sz w:val="20"/>
                <w:szCs w:val="20"/>
              </w:rPr>
              <w:t>; с развернутым ответом -</w:t>
            </w:r>
            <w:r w:rsidRPr="00F55099">
              <w:rPr>
                <w:b/>
                <w:sz w:val="20"/>
                <w:szCs w:val="20"/>
              </w:rPr>
              <w:t>7</w:t>
            </w:r>
            <w:r w:rsidRPr="00F55099">
              <w:rPr>
                <w:sz w:val="20"/>
                <w:szCs w:val="20"/>
              </w:rPr>
              <w:t xml:space="preserve">; по уровню сложности: Б - </w:t>
            </w:r>
            <w:r w:rsidRPr="00F55099">
              <w:rPr>
                <w:b/>
                <w:sz w:val="20"/>
                <w:szCs w:val="20"/>
              </w:rPr>
              <w:t>15</w:t>
            </w:r>
            <w:r w:rsidRPr="00F55099">
              <w:rPr>
                <w:sz w:val="20"/>
                <w:szCs w:val="20"/>
              </w:rPr>
              <w:t xml:space="preserve">, П - </w:t>
            </w:r>
            <w:r w:rsidRPr="00F55099">
              <w:rPr>
                <w:b/>
                <w:sz w:val="20"/>
                <w:szCs w:val="20"/>
              </w:rPr>
              <w:t>7</w:t>
            </w:r>
            <w:r w:rsidRPr="00F55099">
              <w:rPr>
                <w:sz w:val="20"/>
                <w:szCs w:val="20"/>
              </w:rPr>
              <w:t xml:space="preserve">, В - </w:t>
            </w:r>
            <w:r w:rsidRPr="00F55099">
              <w:rPr>
                <w:b/>
                <w:sz w:val="20"/>
                <w:szCs w:val="20"/>
              </w:rPr>
              <w:t>3</w:t>
            </w:r>
            <w:r w:rsidRPr="00F55099">
              <w:rPr>
                <w:sz w:val="20"/>
                <w:szCs w:val="20"/>
              </w:rPr>
              <w:t>.</w:t>
            </w:r>
          </w:p>
          <w:p w14:paraId="290F85B8" w14:textId="77777777" w:rsidR="00F55099" w:rsidRPr="00F55099" w:rsidRDefault="00F55099" w:rsidP="00F55099">
            <w:pPr>
              <w:spacing w:after="0"/>
              <w:rPr>
                <w:sz w:val="20"/>
                <w:szCs w:val="20"/>
              </w:rPr>
            </w:pPr>
            <w:r w:rsidRPr="00F55099">
              <w:rPr>
                <w:sz w:val="20"/>
                <w:szCs w:val="20"/>
              </w:rPr>
              <w:t xml:space="preserve">Максимальный первичный балл за работу - </w:t>
            </w:r>
            <w:r w:rsidRPr="00F55099">
              <w:rPr>
                <w:b/>
                <w:sz w:val="20"/>
                <w:szCs w:val="20"/>
              </w:rPr>
              <w:t>45</w:t>
            </w:r>
            <w:r w:rsidRPr="00F55099">
              <w:rPr>
                <w:sz w:val="20"/>
                <w:szCs w:val="20"/>
              </w:rPr>
              <w:t>.</w:t>
            </w:r>
          </w:p>
          <w:p w14:paraId="5389BC8F" w14:textId="77777777" w:rsidR="00F55099" w:rsidRDefault="00F55099" w:rsidP="00F55099">
            <w:pPr>
              <w:spacing w:after="0"/>
              <w:rPr>
                <w:sz w:val="20"/>
                <w:szCs w:val="20"/>
              </w:rPr>
            </w:pPr>
            <w:r w:rsidRPr="00F55099">
              <w:rPr>
                <w:sz w:val="20"/>
                <w:szCs w:val="20"/>
              </w:rPr>
              <w:t xml:space="preserve">Общее время выполнения работы - </w:t>
            </w:r>
            <w:r w:rsidRPr="00F55099">
              <w:rPr>
                <w:b/>
                <w:sz w:val="20"/>
                <w:szCs w:val="20"/>
              </w:rPr>
              <w:t>3 часа (180 минут)</w:t>
            </w:r>
            <w:r w:rsidRPr="00F55099">
              <w:rPr>
                <w:sz w:val="20"/>
                <w:szCs w:val="20"/>
              </w:rPr>
              <w:t>.</w:t>
            </w:r>
          </w:p>
          <w:p w14:paraId="6613962F" w14:textId="77777777" w:rsidR="00F55099" w:rsidRPr="004275F8" w:rsidRDefault="00F55099" w:rsidP="00F55099">
            <w:pPr>
              <w:spacing w:after="0"/>
              <w:rPr>
                <w:sz w:val="22"/>
              </w:rPr>
            </w:pPr>
          </w:p>
        </w:tc>
      </w:tr>
    </w:tbl>
    <w:p w14:paraId="602969D8" w14:textId="77777777" w:rsidR="00F55099" w:rsidRDefault="00F55099" w:rsidP="00EC5EF9">
      <w:pPr>
        <w:spacing w:after="0"/>
        <w:rPr>
          <w:sz w:val="22"/>
        </w:rPr>
        <w:sectPr w:rsidR="00F55099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5A52F770" w14:textId="77777777" w:rsidR="004D1530" w:rsidRDefault="004D1530" w:rsidP="004D1530">
      <w:pPr>
        <w:spacing w:after="0"/>
        <w:ind w:firstLine="567"/>
        <w:jc w:val="center"/>
        <w:rPr>
          <w:b/>
        </w:rPr>
      </w:pPr>
    </w:p>
    <w:p w14:paraId="075250E5" w14:textId="2087866A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Анализ выполнения заданий ОГЭ по учебному предмету «Физика» </w:t>
      </w:r>
    </w:p>
    <w:p w14:paraId="7BF61377" w14:textId="6A906A64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выпускниками 9-х классов </w:t>
      </w:r>
      <w:r w:rsidR="00594CB6">
        <w:rPr>
          <w:b/>
        </w:rPr>
        <w:t>Брянского</w:t>
      </w:r>
      <w:r>
        <w:rPr>
          <w:b/>
        </w:rPr>
        <w:t xml:space="preserve"> района </w:t>
      </w:r>
    </w:p>
    <w:p w14:paraId="2A55B7DD" w14:textId="77777777" w:rsidR="004D1530" w:rsidRDefault="004D1530" w:rsidP="004D1530">
      <w:pPr>
        <w:spacing w:after="0"/>
        <w:ind w:firstLine="709"/>
        <w:rPr>
          <w:i/>
        </w:rPr>
      </w:pPr>
    </w:p>
    <w:p w14:paraId="7921286B" w14:textId="61BBCA56" w:rsidR="00F55099" w:rsidRDefault="00F55099" w:rsidP="00F55099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23</w:t>
        </w:r>
      </w:fldSimple>
    </w:p>
    <w:p w14:paraId="6F457D3D" w14:textId="6165ABA8" w:rsidR="00F55099" w:rsidRDefault="00594CB6" w:rsidP="00364607">
      <w:pPr>
        <w:spacing w:after="0"/>
        <w:ind w:firstLine="567"/>
        <w:jc w:val="right"/>
        <w:rPr>
          <w:b/>
        </w:rPr>
      </w:pPr>
      <w:r>
        <w:rPr>
          <w:noProof/>
        </w:rPr>
        <w:drawing>
          <wp:inline distT="0" distB="0" distL="0" distR="0" wp14:anchorId="14772CC4" wp14:editId="72667275">
            <wp:extent cx="5991490" cy="2795905"/>
            <wp:effectExtent l="0" t="0" r="0" b="4445"/>
            <wp:docPr id="77" name="Диаграмма 7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470B3C6" w14:textId="3EBD3C52" w:rsidR="00F55099" w:rsidRDefault="00F55099" w:rsidP="00F55099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24</w:t>
        </w:r>
      </w:fldSimple>
    </w:p>
    <w:p w14:paraId="1C5A3730" w14:textId="5664E61D" w:rsidR="00F551EC" w:rsidRPr="00F551EC" w:rsidRDefault="00594CB6" w:rsidP="00F551EC">
      <w:r>
        <w:rPr>
          <w:noProof/>
        </w:rPr>
        <w:drawing>
          <wp:inline distT="0" distB="0" distL="0" distR="0" wp14:anchorId="77DCC2C5" wp14:editId="530E98C1">
            <wp:extent cx="6719570" cy="5433237"/>
            <wp:effectExtent l="0" t="0" r="5080" b="0"/>
            <wp:docPr id="76" name="Диаграмма 7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990759F" w14:textId="77777777" w:rsidR="00F55099" w:rsidRDefault="00F55099" w:rsidP="00364607">
      <w:pPr>
        <w:spacing w:after="0"/>
        <w:ind w:firstLine="567"/>
        <w:jc w:val="right"/>
        <w:rPr>
          <w:b/>
        </w:rPr>
      </w:pPr>
    </w:p>
    <w:p w14:paraId="3F2DA1E2" w14:textId="1B809FDE" w:rsidR="00F55099" w:rsidRDefault="00F55099" w:rsidP="00F55099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25</w:t>
        </w:r>
      </w:fldSimple>
    </w:p>
    <w:p w14:paraId="6A23E862" w14:textId="1146D049" w:rsidR="00F551EC" w:rsidRDefault="00594CB6" w:rsidP="00364607">
      <w:pPr>
        <w:spacing w:after="0"/>
        <w:ind w:firstLine="567"/>
        <w:jc w:val="right"/>
        <w:rPr>
          <w:b/>
        </w:rPr>
        <w:sectPr w:rsidR="00F551EC" w:rsidSect="00F55099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4B1296E" wp14:editId="21E32941">
            <wp:extent cx="6293485" cy="8771861"/>
            <wp:effectExtent l="0" t="0" r="0" b="0"/>
            <wp:docPr id="75" name="Диаграмма 7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73116EF" w14:textId="4FA9FA02" w:rsidR="0011093C" w:rsidRDefault="0011093C" w:rsidP="00F55099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26</w:t>
        </w:r>
      </w:fldSimple>
    </w:p>
    <w:p w14:paraId="39B4404C" w14:textId="0A41C4F4" w:rsidR="006837D4" w:rsidRDefault="00594CB6" w:rsidP="0002488A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182D73C6" wp14:editId="0C3D5309">
            <wp:extent cx="10062210" cy="5911702"/>
            <wp:effectExtent l="0" t="0" r="0" b="0"/>
            <wp:docPr id="74" name="Диаграмма 7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9D08F86" w14:textId="6ACFE5EF" w:rsidR="008B21AE" w:rsidRDefault="008B21AE" w:rsidP="008B21AE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27</w:t>
        </w:r>
      </w:fldSimple>
    </w:p>
    <w:p w14:paraId="7924B97B" w14:textId="04DF8FD7" w:rsidR="008B21AE" w:rsidRPr="008B21AE" w:rsidRDefault="00594CB6" w:rsidP="008B21AE">
      <w:r>
        <w:rPr>
          <w:noProof/>
        </w:rPr>
        <w:drawing>
          <wp:inline distT="0" distB="0" distL="0" distR="0" wp14:anchorId="0F9DEDCC" wp14:editId="24860638">
            <wp:extent cx="9940925" cy="5826642"/>
            <wp:effectExtent l="0" t="0" r="3175" b="3175"/>
            <wp:docPr id="73" name="Диаграмма 7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4767A592" w14:textId="77777777" w:rsidR="00F55099" w:rsidRDefault="00F55099" w:rsidP="0002488A">
      <w:pPr>
        <w:spacing w:after="0"/>
        <w:jc w:val="center"/>
        <w:rPr>
          <w:b/>
        </w:rPr>
        <w:sectPr w:rsidR="00F55099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6926A520" w14:textId="30DCB2D1" w:rsidR="008751E4" w:rsidRPr="00AD49BE" w:rsidRDefault="008751E4" w:rsidP="008751E4">
      <w:pPr>
        <w:pStyle w:val="10"/>
        <w:numPr>
          <w:ilvl w:val="0"/>
          <w:numId w:val="42"/>
        </w:numPr>
        <w:spacing w:before="0"/>
        <w:rPr>
          <w:sz w:val="24"/>
          <w:szCs w:val="24"/>
        </w:rPr>
      </w:pPr>
      <w:bookmarkStart w:id="9" w:name="_Toc85526313"/>
      <w:bookmarkStart w:id="10" w:name="_Toc147483369"/>
      <w:r>
        <w:rPr>
          <w:sz w:val="24"/>
          <w:szCs w:val="24"/>
        </w:rPr>
        <w:lastRenderedPageBreak/>
        <w:t>РЕЗУЛЬТАТЫ</w:t>
      </w:r>
      <w:r w:rsidRPr="009F2524">
        <w:rPr>
          <w:sz w:val="24"/>
          <w:szCs w:val="24"/>
        </w:rPr>
        <w:t xml:space="preserve"> </w:t>
      </w:r>
      <w:r w:rsidR="00331D55" w:rsidRPr="00331D55">
        <w:rPr>
          <w:sz w:val="24"/>
          <w:szCs w:val="24"/>
        </w:rPr>
        <w:t xml:space="preserve">ОСНОВНОГО ГОСУДАРСТВЕННОГО ЭКЗАМЕНА </w:t>
      </w:r>
      <w:r w:rsidRPr="00565051">
        <w:rPr>
          <w:sz w:val="24"/>
          <w:szCs w:val="24"/>
        </w:rPr>
        <w:t xml:space="preserve">ПО </w:t>
      </w:r>
      <w:r>
        <w:rPr>
          <w:sz w:val="24"/>
          <w:szCs w:val="24"/>
        </w:rPr>
        <w:t>УЧЕБНОМУ ПРЕДМЕТУ «</w:t>
      </w:r>
      <w:r w:rsidRPr="009F2524">
        <w:rPr>
          <w:sz w:val="24"/>
          <w:szCs w:val="24"/>
        </w:rPr>
        <w:t>ХИМИ</w:t>
      </w:r>
      <w:r>
        <w:rPr>
          <w:sz w:val="24"/>
          <w:szCs w:val="24"/>
        </w:rPr>
        <w:t>Я»</w:t>
      </w:r>
      <w:r w:rsidRPr="009F2524">
        <w:rPr>
          <w:sz w:val="24"/>
          <w:szCs w:val="24"/>
        </w:rPr>
        <w:t xml:space="preserve"> ВЫПУСКНИКОВ </w:t>
      </w:r>
      <w:r>
        <w:rPr>
          <w:sz w:val="24"/>
          <w:szCs w:val="24"/>
        </w:rPr>
        <w:t xml:space="preserve">9-Х КЛАССОВ </w:t>
      </w:r>
      <w:bookmarkEnd w:id="9"/>
      <w:r w:rsidR="002267FB">
        <w:rPr>
          <w:sz w:val="24"/>
          <w:szCs w:val="24"/>
        </w:rPr>
        <w:t>БРЯНСКОГО</w:t>
      </w:r>
      <w:r w:rsidR="00B021CA">
        <w:rPr>
          <w:sz w:val="24"/>
          <w:szCs w:val="24"/>
        </w:rPr>
        <w:t xml:space="preserve"> </w:t>
      </w:r>
      <w:r w:rsidR="00331D55" w:rsidRPr="00331D55">
        <w:rPr>
          <w:sz w:val="24"/>
          <w:szCs w:val="24"/>
        </w:rPr>
        <w:t>РАЙОНА</w:t>
      </w:r>
      <w:bookmarkEnd w:id="10"/>
      <w:r w:rsidR="00331D55" w:rsidRPr="00331D55">
        <w:rPr>
          <w:sz w:val="24"/>
          <w:szCs w:val="24"/>
        </w:rPr>
        <w:t xml:space="preserve"> </w:t>
      </w:r>
    </w:p>
    <w:p w14:paraId="0A99AB13" w14:textId="77777777" w:rsidR="008751E4" w:rsidRDefault="008751E4" w:rsidP="008751E4">
      <w:pPr>
        <w:spacing w:after="0"/>
        <w:ind w:firstLine="709"/>
        <w:contextualSpacing/>
        <w:rPr>
          <w:sz w:val="16"/>
          <w:szCs w:val="16"/>
        </w:rPr>
      </w:pPr>
    </w:p>
    <w:p w14:paraId="4444A156" w14:textId="05DC812A" w:rsidR="008751E4" w:rsidRDefault="00EC5EF9" w:rsidP="008751E4">
      <w:pPr>
        <w:ind w:left="284" w:firstLine="709"/>
      </w:pPr>
      <w:r w:rsidRPr="0077153C">
        <w:t xml:space="preserve">На основании приказа департамента образования и науки Брянской области от </w:t>
      </w:r>
      <w:r w:rsidRPr="0055054B">
        <w:t xml:space="preserve">05.04.2023 г. №570 </w:t>
      </w:r>
      <w:r w:rsidRPr="0077153C"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t>3</w:t>
      </w:r>
      <w:r w:rsidRPr="0077153C">
        <w:t>году»установлена следующая шкала перевода первичного балла за выполнение экзаменационной работы по учебному предмету «Химия»</w:t>
      </w:r>
      <w:r>
        <w:t xml:space="preserve"> </w:t>
      </w:r>
      <w:r w:rsidRPr="0077153C">
        <w:t>в отметку по пятибалльной шкале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18"/>
        <w:gridCol w:w="3573"/>
        <w:gridCol w:w="3246"/>
        <w:gridCol w:w="3246"/>
        <w:gridCol w:w="3253"/>
      </w:tblGrid>
      <w:tr w:rsidR="008751E4" w:rsidRPr="00DA719E" w14:paraId="64696152" w14:textId="77777777" w:rsidTr="00FA6E7E">
        <w:tc>
          <w:tcPr>
            <w:tcW w:w="795" w:type="pct"/>
          </w:tcPr>
          <w:p w14:paraId="17EE4B3E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14:paraId="2BC94BB0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8751E4" w:rsidRPr="00DA719E" w14:paraId="03459357" w14:textId="77777777" w:rsidTr="00FA6E7E">
        <w:tc>
          <w:tcPr>
            <w:tcW w:w="795" w:type="pct"/>
            <w:vMerge w:val="restart"/>
            <w:vAlign w:val="center"/>
          </w:tcPr>
          <w:p w14:paraId="39C78472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</w:rPr>
            </w:pPr>
            <w:r w:rsidRPr="00DA719E">
              <w:rPr>
                <w:b/>
              </w:rPr>
              <w:t>ХИМИЯ</w:t>
            </w:r>
          </w:p>
        </w:tc>
        <w:tc>
          <w:tcPr>
            <w:tcW w:w="1128" w:type="pct"/>
            <w:vAlign w:val="center"/>
          </w:tcPr>
          <w:p w14:paraId="3630D458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14:paraId="0A4F0006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14:paraId="13C0A7AC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14:paraId="60ED1B84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«5»</w:t>
            </w:r>
          </w:p>
        </w:tc>
      </w:tr>
      <w:tr w:rsidR="008751E4" w:rsidRPr="00DA719E" w14:paraId="12648C0C" w14:textId="77777777" w:rsidTr="00FA6E7E">
        <w:trPr>
          <w:trHeight w:val="245"/>
        </w:trPr>
        <w:tc>
          <w:tcPr>
            <w:tcW w:w="795" w:type="pct"/>
            <w:vMerge/>
          </w:tcPr>
          <w:p w14:paraId="1F3211CD" w14:textId="77777777" w:rsidR="008751E4" w:rsidRPr="00DA719E" w:rsidRDefault="008751E4" w:rsidP="00FA6E7E">
            <w:pPr>
              <w:spacing w:after="100" w:afterAutospacing="1"/>
            </w:pPr>
          </w:p>
        </w:tc>
        <w:tc>
          <w:tcPr>
            <w:tcW w:w="4205" w:type="pct"/>
            <w:gridSpan w:val="4"/>
            <w:vAlign w:val="center"/>
          </w:tcPr>
          <w:p w14:paraId="5EE1AADB" w14:textId="77777777" w:rsidR="008751E4" w:rsidRPr="00DA719E" w:rsidRDefault="008751E4" w:rsidP="00FA6E7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A719E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8751E4" w:rsidRPr="00DA719E" w14:paraId="52A99661" w14:textId="77777777" w:rsidTr="00FA6E7E">
        <w:tc>
          <w:tcPr>
            <w:tcW w:w="795" w:type="pct"/>
            <w:vMerge/>
          </w:tcPr>
          <w:p w14:paraId="365D5ED5" w14:textId="77777777" w:rsidR="008751E4" w:rsidRPr="00DA719E" w:rsidRDefault="008751E4" w:rsidP="00FA6E7E">
            <w:pPr>
              <w:spacing w:after="100" w:afterAutospacing="1"/>
              <w:jc w:val="center"/>
            </w:pPr>
          </w:p>
        </w:tc>
        <w:tc>
          <w:tcPr>
            <w:tcW w:w="1128" w:type="pct"/>
            <w:vAlign w:val="center"/>
          </w:tcPr>
          <w:p w14:paraId="370BED3E" w14:textId="77777777" w:rsidR="008751E4" w:rsidRPr="00DC21B0" w:rsidRDefault="008751E4" w:rsidP="00FA6E7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0 - 9</w:t>
            </w:r>
          </w:p>
        </w:tc>
        <w:tc>
          <w:tcPr>
            <w:tcW w:w="1025" w:type="pct"/>
            <w:vAlign w:val="center"/>
          </w:tcPr>
          <w:p w14:paraId="5F993186" w14:textId="77777777" w:rsidR="008751E4" w:rsidRPr="00DC21B0" w:rsidRDefault="008751E4" w:rsidP="00FA6E7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10 - 20</w:t>
            </w:r>
          </w:p>
        </w:tc>
        <w:tc>
          <w:tcPr>
            <w:tcW w:w="1025" w:type="pct"/>
            <w:vAlign w:val="center"/>
          </w:tcPr>
          <w:p w14:paraId="130DBEE5" w14:textId="77777777" w:rsidR="008751E4" w:rsidRPr="00DC21B0" w:rsidRDefault="008751E4" w:rsidP="00FA6E7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21 - 30</w:t>
            </w:r>
          </w:p>
        </w:tc>
        <w:tc>
          <w:tcPr>
            <w:tcW w:w="1027" w:type="pct"/>
            <w:vAlign w:val="center"/>
          </w:tcPr>
          <w:p w14:paraId="1161092C" w14:textId="77777777" w:rsidR="008751E4" w:rsidRPr="00DC21B0" w:rsidRDefault="008751E4" w:rsidP="00FA6E7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</w:rPr>
            </w:pPr>
            <w:r w:rsidRPr="00DC21B0">
              <w:rPr>
                <w:b/>
                <w:sz w:val="18"/>
              </w:rPr>
              <w:t>31 - 40</w:t>
            </w:r>
          </w:p>
        </w:tc>
      </w:tr>
    </w:tbl>
    <w:p w14:paraId="03F00A8C" w14:textId="06C73AFB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16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1072"/>
        <w:gridCol w:w="1047"/>
        <w:gridCol w:w="838"/>
        <w:gridCol w:w="354"/>
        <w:gridCol w:w="708"/>
        <w:gridCol w:w="517"/>
        <w:gridCol w:w="653"/>
        <w:gridCol w:w="516"/>
        <w:gridCol w:w="652"/>
        <w:gridCol w:w="516"/>
        <w:gridCol w:w="691"/>
        <w:gridCol w:w="890"/>
      </w:tblGrid>
      <w:tr w:rsidR="008751E4" w:rsidRPr="00A63DF2" w14:paraId="1D1607DA" w14:textId="77777777" w:rsidTr="00616D72">
        <w:trPr>
          <w:trHeight w:val="276"/>
        </w:trPr>
        <w:tc>
          <w:tcPr>
            <w:tcW w:w="2428" w:type="pct"/>
            <w:vMerge w:val="restart"/>
            <w:shd w:val="clear" w:color="auto" w:fill="auto"/>
            <w:vAlign w:val="center"/>
            <w:hideMark/>
          </w:tcPr>
          <w:p w14:paraId="0A27FDED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3B452F2F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682FFFDA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p w14:paraId="14774FF9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1414" w:type="pct"/>
            <w:gridSpan w:val="8"/>
            <w:shd w:val="clear" w:color="auto" w:fill="auto"/>
            <w:noWrap/>
            <w:vAlign w:val="center"/>
            <w:hideMark/>
          </w:tcPr>
          <w:p w14:paraId="4043CE03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14:paraId="044318AB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616D72" w:rsidRPr="00A63DF2" w14:paraId="728C2D4A" w14:textId="77777777" w:rsidTr="00616D72">
        <w:trPr>
          <w:trHeight w:val="77"/>
        </w:trPr>
        <w:tc>
          <w:tcPr>
            <w:tcW w:w="2428" w:type="pct"/>
            <w:vMerge/>
            <w:vAlign w:val="center"/>
            <w:hideMark/>
          </w:tcPr>
          <w:p w14:paraId="713804B8" w14:textId="77777777" w:rsidR="008751E4" w:rsidRPr="00A63DF2" w:rsidRDefault="008751E4" w:rsidP="00FA6E7E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0D19EE79" w14:textId="77777777" w:rsidR="008751E4" w:rsidRPr="00A63DF2" w:rsidRDefault="008751E4" w:rsidP="00FA6E7E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14:paraId="36DE5387" w14:textId="77777777" w:rsidR="008751E4" w:rsidRPr="00A63DF2" w:rsidRDefault="008751E4" w:rsidP="00FA6E7E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vAlign w:val="center"/>
            <w:hideMark/>
          </w:tcPr>
          <w:p w14:paraId="0A372508" w14:textId="77777777" w:rsidR="008751E4" w:rsidRPr="00A63DF2" w:rsidRDefault="008751E4" w:rsidP="00FA6E7E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00946639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582242AA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564692C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68239420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7F672FB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04A5DB7B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69E1BE6B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3DF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4530CAE" w14:textId="77777777" w:rsidR="008751E4" w:rsidRPr="00A63DF2" w:rsidRDefault="008751E4" w:rsidP="00FA6E7E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8" w:type="pct"/>
            <w:vMerge/>
            <w:vAlign w:val="center"/>
            <w:hideMark/>
          </w:tcPr>
          <w:p w14:paraId="511A21B6" w14:textId="77777777" w:rsidR="008751E4" w:rsidRPr="00A63DF2" w:rsidRDefault="008751E4" w:rsidP="00FA6E7E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D72" w:rsidRPr="00A63DF2" w14:paraId="7F0C6232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6ED41715" w14:textId="0D3E2327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59867D02" w14:textId="127EDED3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1776A3A6" w14:textId="28370624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3D70DCB0" w14:textId="61F3637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2DCF2D6C" w14:textId="513C155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000E47C7" w14:textId="090B722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3EE451F8" w14:textId="17277AA5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5829652B" w14:textId="3069F60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471B1470" w14:textId="6019705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74EBE327" w14:textId="6C10BC31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1876408A" w14:textId="284D856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0B969ADE" w14:textId="5910867B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BBFFAFC" w14:textId="6A03FF1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616D72" w:rsidRPr="00A63DF2" w14:paraId="586A16B8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19201167" w14:textId="77203972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7E484BFE" w14:textId="2A48CC57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36985C97" w14:textId="45D3FE3F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0E24D683" w14:textId="70CD8C27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36462845" w14:textId="1886A92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3C83C040" w14:textId="011345A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25732148" w14:textId="5B6422B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4CD08C51" w14:textId="365CF59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77A3CC00" w14:textId="1D4DF394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61D60E44" w14:textId="2747319F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6BEE20B1" w14:textId="7F35CA87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296905E9" w14:textId="71477354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3D148CCB" w14:textId="5D20642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16D72" w:rsidRPr="00A63DF2" w14:paraId="149C099D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78F67BEA" w14:textId="2C02E23C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 им. Ю. Лёвкина" Брянского района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2FCAF81" w14:textId="05ADEFFE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52E5A621" w14:textId="7CDC8EB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4F2317A7" w14:textId="345C8343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104F4F71" w14:textId="5C246765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4DA7597F" w14:textId="7B9F878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282146DD" w14:textId="321F06DB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1FA84B14" w14:textId="3EAF6278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1654F9FD" w14:textId="7E9127B4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55070978" w14:textId="69616CCF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0A032108" w14:textId="0C44973E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3516DA9E" w14:textId="59982B85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8CDA768" w14:textId="3DCA83D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16D72" w:rsidRPr="00A63DF2" w14:paraId="5A24C16A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412994CA" w14:textId="4441FCFC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733DF188" w14:textId="3293356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2A67DAAE" w14:textId="547377F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6D3D0AD1" w14:textId="6CCD511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59D4EA50" w14:textId="1BAD82FB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582DD89A" w14:textId="6A86888F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71DB681B" w14:textId="4631CAB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0935BDB0" w14:textId="1D3129A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6DBAAF60" w14:textId="6014333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2DE6D6AF" w14:textId="02187F68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0BC6C521" w14:textId="066D1E1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63853663" w14:textId="00DC7D0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8846509" w14:textId="25B5D4AF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16D72" w:rsidRPr="00A63DF2" w14:paraId="35225646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4F1CF3B9" w14:textId="76B08AB1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 Брянского района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4BECF7C" w14:textId="6DC58F1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472A8244" w14:textId="4F0FBA6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44D449B6" w14:textId="296DDE4D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1F1CB13F" w14:textId="76F5F94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2AC88778" w14:textId="5567FED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6A01C84E" w14:textId="11A7676E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616E3DA3" w14:textId="4BAD0533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5D3F863B" w14:textId="14917EDB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690D747A" w14:textId="47AD551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443A4D81" w14:textId="5099F2CB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0BBC17E5" w14:textId="5FA680E3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9ED715A" w14:textId="11AB786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16D72" w:rsidRPr="00A63DF2" w14:paraId="7A593C26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01548756" w14:textId="4854C718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"Пальцовская СОШ им. Ф.В. Журавлёва" Брянского района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2D8A1CC" w14:textId="7766D09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6BC3C163" w14:textId="3E5D07C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4FDED3BC" w14:textId="1200056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326DB095" w14:textId="25DB3AE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351C2370" w14:textId="666F492B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13885B54" w14:textId="5656D8A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71245E9C" w14:textId="7A35FB0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1B4E7040" w14:textId="01EA6D9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2B34F82E" w14:textId="03EB201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2A21C7A4" w14:textId="374FAC4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6CF4AAA1" w14:textId="6E3A09C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142CA58" w14:textId="439552A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16D72" w:rsidRPr="00A63DF2" w14:paraId="1456EB7A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4C658820" w14:textId="0E814E24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6E23FE7A" w14:textId="119F74D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75E679C4" w14:textId="2D528465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25DA4054" w14:textId="51ADEF2E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40E28E30" w14:textId="18BDA56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4E759FB4" w14:textId="3E7F5DA0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117C952F" w14:textId="37378A9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7373E8EA" w14:textId="5290E88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40BB45BB" w14:textId="2546CE9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6B6EDFFD" w14:textId="1C3623D2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1793CA93" w14:textId="7F54B7F1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1BCF1EFB" w14:textId="6408E46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73E431C9" w14:textId="442F8808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616D72" w:rsidRPr="00A63DF2" w14:paraId="4893CE07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659459BF" w14:textId="1E42812D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0743D798" w14:textId="2CB5410F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50B2A893" w14:textId="408DAAE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70F9FEBE" w14:textId="15E21A37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41AEBC14" w14:textId="1E146F9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67722B3F" w14:textId="1109FC3A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21F203E1" w14:textId="471E070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5C8B891B" w14:textId="6E82665B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7017BDC0" w14:textId="35E5DDFF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59D772FF" w14:textId="1B9DADE4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39639168" w14:textId="778A67B1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3BCE046B" w14:textId="0B24CEF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98C5B34" w14:textId="1E255425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616D72" w:rsidRPr="00A63DF2" w14:paraId="243A73D1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6953D136" w14:textId="15048191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4F8DE952" w14:textId="68EB4B99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123CCD6D" w14:textId="25C02811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41A191E2" w14:textId="57CDD4D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6E666949" w14:textId="0E6B0C95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69E1FBB8" w14:textId="3BCE66C1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1D82B8C2" w14:textId="7848BD8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3AF6A811" w14:textId="1919C491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239A79DB" w14:textId="264C6E38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78418CB0" w14:textId="0C96C034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05BF3CBE" w14:textId="29FB6377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148A01CB" w14:textId="0E582FFC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D738824" w14:textId="683586A6" w:rsidR="00DD4A28" w:rsidRPr="004C18C8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16D72" w:rsidRPr="00A63DF2" w14:paraId="603CDEAC" w14:textId="77777777" w:rsidTr="00616D72">
        <w:trPr>
          <w:trHeight w:val="227"/>
        </w:trPr>
        <w:tc>
          <w:tcPr>
            <w:tcW w:w="2428" w:type="pct"/>
            <w:shd w:val="clear" w:color="auto" w:fill="auto"/>
            <w:noWrap/>
            <w:vAlign w:val="bottom"/>
          </w:tcPr>
          <w:p w14:paraId="1DA70BFE" w14:textId="5C692752" w:rsidR="00DD4A28" w:rsidRPr="004C18C8" w:rsidRDefault="00DD4A28" w:rsidP="00DD4A2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14:paraId="2C83DC87" w14:textId="49164B7B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59AFE4EF" w14:textId="775A8D97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14:paraId="4BEE8003" w14:textId="67F6C6E0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" w:type="pct"/>
            <w:shd w:val="clear" w:color="auto" w:fill="auto"/>
            <w:noWrap/>
            <w:vAlign w:val="bottom"/>
          </w:tcPr>
          <w:p w14:paraId="17B1CF1B" w14:textId="0138644F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bottom"/>
          </w:tcPr>
          <w:p w14:paraId="1B62F463" w14:textId="6B6CD182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3E462892" w14:textId="48AE6BE0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248F4221" w14:textId="687B7FAB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8" w:type="pct"/>
            <w:shd w:val="clear" w:color="auto" w:fill="auto"/>
            <w:noWrap/>
            <w:vAlign w:val="bottom"/>
          </w:tcPr>
          <w:p w14:paraId="26E8C4B5" w14:textId="0C54542B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4ACF09A1" w14:textId="64DDBC81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14:paraId="03B12FF9" w14:textId="679714E7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14:paraId="3F8A05B3" w14:textId="29958498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D097E3E" w14:textId="680C8BFD" w:rsidR="00DD4A28" w:rsidRPr="00616D72" w:rsidRDefault="00DD4A28" w:rsidP="00DD4A2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D72">
              <w:rPr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616D72" w:rsidRPr="00A63DF2" w14:paraId="7AA56F7B" w14:textId="77777777" w:rsidTr="00616D72">
        <w:trPr>
          <w:trHeight w:val="123"/>
        </w:trPr>
        <w:tc>
          <w:tcPr>
            <w:tcW w:w="2428" w:type="pct"/>
            <w:shd w:val="clear" w:color="auto" w:fill="auto"/>
            <w:noWrap/>
            <w:vAlign w:val="center"/>
            <w:hideMark/>
          </w:tcPr>
          <w:p w14:paraId="50E14141" w14:textId="77777777" w:rsidR="005C4B26" w:rsidRDefault="005C4B26" w:rsidP="005C4B26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C91416A" w14:textId="6F5DDFC3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1B876171" w14:textId="7F5E2483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B1EF1D" w14:textId="59ABAC5A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4C2EF4D1" w14:textId="29FFCECA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4072C221" w14:textId="55ACE9E8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0D8E3B6A" w14:textId="659650E8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248A19AA" w14:textId="52AAB623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1076586" w14:textId="7A1A3F18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3CEAC8E" w14:textId="5BF36883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5ABEAC7C" w14:textId="23FD5FE7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FEBF646" w14:textId="4A54F37D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A53C47A" w14:textId="380DE2B2" w:rsidR="005C4B26" w:rsidRPr="00D97C9D" w:rsidRDefault="005C4B26" w:rsidP="005C4B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89,9</w:t>
            </w:r>
          </w:p>
        </w:tc>
      </w:tr>
    </w:tbl>
    <w:p w14:paraId="37B2C8EE" w14:textId="77777777" w:rsidR="008751E4" w:rsidRPr="005B70EE" w:rsidRDefault="008751E4" w:rsidP="008751E4">
      <w:pPr>
        <w:spacing w:after="0"/>
        <w:rPr>
          <w:color w:val="FF0000"/>
          <w:sz w:val="16"/>
          <w:szCs w:val="16"/>
        </w:rPr>
      </w:pPr>
    </w:p>
    <w:p w14:paraId="3D063F03" w14:textId="514F6590" w:rsidR="00563079" w:rsidRDefault="00563079" w:rsidP="00563079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28</w:t>
        </w:r>
      </w:fldSimple>
    </w:p>
    <w:p w14:paraId="0FCD6A2E" w14:textId="52A304CA" w:rsidR="009D2332" w:rsidRPr="009D2332" w:rsidRDefault="00616D72" w:rsidP="009D2332">
      <w:r>
        <w:rPr>
          <w:noProof/>
        </w:rPr>
        <w:drawing>
          <wp:inline distT="0" distB="0" distL="0" distR="0" wp14:anchorId="52FB9B9D" wp14:editId="37CD446E">
            <wp:extent cx="9632950" cy="1711842"/>
            <wp:effectExtent l="0" t="0" r="6350" b="3175"/>
            <wp:docPr id="58" name="Диаграмма 58">
              <a:extLst xmlns:a="http://schemas.openxmlformats.org/drawingml/2006/main">
                <a:ext uri="{FF2B5EF4-FFF2-40B4-BE49-F238E27FC236}">
                  <a16:creationId xmlns:a16="http://schemas.microsoft.com/office/drawing/2014/main" id="{BA4DE272-DA93-4B9E-84C1-FA06629CCB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2C438E9" w14:textId="11B3C382" w:rsidR="008751E4" w:rsidRDefault="008751E4" w:rsidP="008751E4">
      <w:pPr>
        <w:spacing w:before="240" w:after="0"/>
        <w:jc w:val="center"/>
        <w:rPr>
          <w:b/>
        </w:rPr>
      </w:pPr>
      <w:r w:rsidRPr="0083257F">
        <w:rPr>
          <w:b/>
        </w:rPr>
        <w:lastRenderedPageBreak/>
        <w:t>Обобщенный план варианта КИМ 20</w:t>
      </w:r>
      <w:r>
        <w:rPr>
          <w:b/>
        </w:rPr>
        <w:t>2</w:t>
      </w:r>
      <w:r w:rsidR="00EC5EF9" w:rsidRPr="00EC5EF9">
        <w:rPr>
          <w:b/>
        </w:rPr>
        <w:t>3</w:t>
      </w:r>
      <w:r w:rsidRPr="0083257F">
        <w:rPr>
          <w:b/>
        </w:rPr>
        <w:t xml:space="preserve"> года </w:t>
      </w:r>
      <w:r w:rsidR="008E7F99">
        <w:rPr>
          <w:b/>
        </w:rPr>
        <w:t xml:space="preserve">для ОГЭ </w:t>
      </w:r>
      <w:r w:rsidRPr="0083257F">
        <w:rPr>
          <w:b/>
        </w:rPr>
        <w:t xml:space="preserve">выпускников </w:t>
      </w:r>
      <w:r w:rsidRPr="0083257F">
        <w:rPr>
          <w:b/>
          <w:lang w:val="en-US"/>
        </w:rPr>
        <w:t>IX</w:t>
      </w:r>
      <w:r w:rsidRPr="0083257F">
        <w:rPr>
          <w:b/>
        </w:rPr>
        <w:t xml:space="preserve"> классов </w:t>
      </w:r>
    </w:p>
    <w:p w14:paraId="6CC840D2" w14:textId="77777777" w:rsidR="008751E4" w:rsidRPr="0083257F" w:rsidRDefault="008751E4" w:rsidP="008751E4">
      <w:pPr>
        <w:spacing w:after="0"/>
        <w:jc w:val="center"/>
        <w:rPr>
          <w:b/>
        </w:rPr>
      </w:pPr>
      <w:r w:rsidRPr="0083257F">
        <w:rPr>
          <w:b/>
        </w:rPr>
        <w:t xml:space="preserve">по </w:t>
      </w:r>
      <w:r>
        <w:rPr>
          <w:b/>
        </w:rPr>
        <w:t>учебному предмету «</w:t>
      </w:r>
      <w:r w:rsidRPr="0083257F">
        <w:rPr>
          <w:b/>
        </w:rPr>
        <w:t>ХИМИ</w:t>
      </w:r>
      <w:r>
        <w:rPr>
          <w:b/>
        </w:rPr>
        <w:t>Я»</w:t>
      </w:r>
    </w:p>
    <w:p w14:paraId="1BF09F5F" w14:textId="461BD55F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17</w:t>
        </w:r>
      </w:fldSimple>
    </w:p>
    <w:p w14:paraId="13E51348" w14:textId="77777777" w:rsidR="008751E4" w:rsidRDefault="008751E4" w:rsidP="008751E4">
      <w:pPr>
        <w:spacing w:after="0"/>
        <w:rPr>
          <w:i/>
        </w:rPr>
      </w:pPr>
      <w:r w:rsidRPr="009875D4">
        <w:rPr>
          <w:i/>
        </w:rPr>
        <w:t>Уровни сложности задания:</w:t>
      </w:r>
      <w:r w:rsidRPr="00F96495">
        <w:rPr>
          <w:i/>
        </w:rPr>
        <w:t xml:space="preserve"> Б - базовый</w:t>
      </w:r>
      <w:r>
        <w:rPr>
          <w:i/>
        </w:rPr>
        <w:t xml:space="preserve">; </w:t>
      </w:r>
      <w:r w:rsidRPr="00F96495">
        <w:rPr>
          <w:i/>
        </w:rPr>
        <w:t xml:space="preserve">уровень сложности; </w:t>
      </w:r>
      <w:r>
        <w:rPr>
          <w:i/>
        </w:rPr>
        <w:t>П - повышенный</w:t>
      </w:r>
      <w:r w:rsidRPr="00F96495">
        <w:rPr>
          <w:i/>
        </w:rPr>
        <w:t xml:space="preserve">; В - высокий 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44"/>
        <w:gridCol w:w="7915"/>
        <w:gridCol w:w="852"/>
        <w:gridCol w:w="1276"/>
        <w:gridCol w:w="1134"/>
        <w:gridCol w:w="570"/>
        <w:gridCol w:w="1099"/>
        <w:gridCol w:w="1276"/>
        <w:gridCol w:w="1270"/>
      </w:tblGrid>
      <w:tr w:rsidR="00146782" w:rsidRPr="00D9742E" w14:paraId="098BECB9" w14:textId="77777777" w:rsidTr="009D2332">
        <w:trPr>
          <w:trHeight w:val="288"/>
          <w:tblHeader/>
        </w:trPr>
        <w:tc>
          <w:tcPr>
            <w:tcW w:w="140" w:type="pct"/>
            <w:vMerge w:val="restart"/>
            <w:vAlign w:val="center"/>
          </w:tcPr>
          <w:p w14:paraId="56217C3C" w14:textId="77777777" w:rsidR="00146782" w:rsidRPr="00D97C9D" w:rsidRDefault="00146782" w:rsidP="00FA6E7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97C9D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499" w:type="pct"/>
            <w:vMerge w:val="restart"/>
            <w:vAlign w:val="center"/>
          </w:tcPr>
          <w:p w14:paraId="5DA7E3C9" w14:textId="77777777" w:rsidR="00146782" w:rsidRPr="00D97C9D" w:rsidRDefault="00146782" w:rsidP="00FA6E7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97C9D">
              <w:rPr>
                <w:b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269" w:type="pct"/>
            <w:vMerge w:val="restart"/>
            <w:vAlign w:val="center"/>
          </w:tcPr>
          <w:p w14:paraId="0CDA75A2" w14:textId="77777777" w:rsidR="00146782" w:rsidRPr="009D2332" w:rsidRDefault="00146782" w:rsidP="00FA6E7E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403" w:type="pct"/>
            <w:vMerge w:val="restart"/>
            <w:vAlign w:val="center"/>
          </w:tcPr>
          <w:p w14:paraId="33DF72A3" w14:textId="77777777" w:rsidR="00146782" w:rsidRPr="009D2332" w:rsidRDefault="00146782" w:rsidP="00FA6E7E">
            <w:pPr>
              <w:spacing w:after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358" w:type="pct"/>
            <w:vMerge w:val="restart"/>
            <w:vAlign w:val="center"/>
          </w:tcPr>
          <w:p w14:paraId="4FC37BD2" w14:textId="77777777" w:rsidR="00C5760F" w:rsidRPr="009D2332" w:rsidRDefault="00146782" w:rsidP="00FA6E7E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Средний</w:t>
            </w:r>
          </w:p>
          <w:p w14:paraId="450CA763" w14:textId="77777777" w:rsidR="00C5760F" w:rsidRPr="009D2332" w:rsidRDefault="00146782" w:rsidP="00FA6E7E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 xml:space="preserve"> процент выполнения</w:t>
            </w:r>
          </w:p>
          <w:p w14:paraId="1E3DA631" w14:textId="1971FD3C" w:rsidR="00146782" w:rsidRPr="009D2332" w:rsidRDefault="00146782" w:rsidP="00FA6E7E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 xml:space="preserve"> по району 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vAlign w:val="center"/>
          </w:tcPr>
          <w:p w14:paraId="3E1D6A83" w14:textId="3E760396" w:rsidR="00146782" w:rsidRPr="009D2332" w:rsidRDefault="00146782" w:rsidP="008751E4">
            <w:pPr>
              <w:spacing w:after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Процент выполнения по району в группах, получивших отметку</w:t>
            </w:r>
          </w:p>
        </w:tc>
      </w:tr>
      <w:tr w:rsidR="00146782" w:rsidRPr="00D9742E" w14:paraId="0C79887A" w14:textId="77777777" w:rsidTr="009D2332">
        <w:trPr>
          <w:trHeight w:val="170"/>
          <w:tblHeader/>
        </w:trPr>
        <w:tc>
          <w:tcPr>
            <w:tcW w:w="140" w:type="pct"/>
            <w:vMerge/>
            <w:vAlign w:val="center"/>
          </w:tcPr>
          <w:p w14:paraId="58053379" w14:textId="77777777" w:rsidR="00146782" w:rsidRPr="00D97C9D" w:rsidRDefault="00146782" w:rsidP="00FA6E7E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9" w:type="pct"/>
            <w:vMerge/>
            <w:vAlign w:val="center"/>
          </w:tcPr>
          <w:p w14:paraId="5A94809F" w14:textId="77777777" w:rsidR="00146782" w:rsidRPr="00D97C9D" w:rsidRDefault="00146782" w:rsidP="00FA6E7E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14:paraId="0E174189" w14:textId="77777777" w:rsidR="00146782" w:rsidRPr="009D2332" w:rsidRDefault="00146782" w:rsidP="00FA6E7E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2D39DC38" w14:textId="77777777" w:rsidR="00146782" w:rsidRPr="009D2332" w:rsidRDefault="00146782" w:rsidP="00FA6E7E">
            <w:pPr>
              <w:spacing w:after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1FC213B5" w14:textId="77777777" w:rsidR="00146782" w:rsidRPr="009D2332" w:rsidRDefault="00146782" w:rsidP="00FA6E7E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  <w:vAlign w:val="center"/>
          </w:tcPr>
          <w:p w14:paraId="737AC58A" w14:textId="77777777" w:rsidR="00146782" w:rsidRPr="009D2332" w:rsidRDefault="00146782" w:rsidP="001467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"2"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47F94794" w14:textId="77777777" w:rsidR="00146782" w:rsidRPr="009D2332" w:rsidRDefault="00146782" w:rsidP="001467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"3"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413BC9C3" w14:textId="77777777" w:rsidR="00146782" w:rsidRPr="009D2332" w:rsidRDefault="00146782" w:rsidP="001467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"4"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14:paraId="2DB8253E" w14:textId="77777777" w:rsidR="00146782" w:rsidRPr="009D2332" w:rsidRDefault="00146782" w:rsidP="001467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D2332">
              <w:rPr>
                <w:b/>
                <w:sz w:val="16"/>
                <w:szCs w:val="16"/>
              </w:rPr>
              <w:t>"5"</w:t>
            </w:r>
          </w:p>
        </w:tc>
      </w:tr>
      <w:tr w:rsidR="00146782" w:rsidRPr="00D9742E" w14:paraId="0EA456B4" w14:textId="77777777" w:rsidTr="00146782">
        <w:trPr>
          <w:trHeight w:val="227"/>
        </w:trPr>
        <w:tc>
          <w:tcPr>
            <w:tcW w:w="5000" w:type="pct"/>
            <w:gridSpan w:val="9"/>
            <w:vAlign w:val="center"/>
          </w:tcPr>
          <w:p w14:paraId="2D7578B4" w14:textId="77777777" w:rsidR="00146782" w:rsidRPr="00D97C9D" w:rsidRDefault="00146782" w:rsidP="00FA6E7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97C9D">
              <w:rPr>
                <w:b/>
                <w:sz w:val="20"/>
                <w:szCs w:val="20"/>
              </w:rPr>
              <w:t>Часть 1</w:t>
            </w:r>
          </w:p>
        </w:tc>
      </w:tr>
      <w:tr w:rsidR="00DD4A28" w:rsidRPr="0003091B" w14:paraId="52EF035A" w14:textId="77777777" w:rsidTr="00DD4A28">
        <w:trPr>
          <w:trHeight w:val="303"/>
        </w:trPr>
        <w:tc>
          <w:tcPr>
            <w:tcW w:w="140" w:type="pct"/>
            <w:vAlign w:val="center"/>
          </w:tcPr>
          <w:p w14:paraId="519EEB8A" w14:textId="250FF41D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2499" w:type="pct"/>
            <w:vAlign w:val="center"/>
          </w:tcPr>
          <w:p w14:paraId="58BEF728" w14:textId="66212435" w:rsidR="00DD4A28" w:rsidRPr="00EC5EF9" w:rsidRDefault="00DD4A28" w:rsidP="00DD4A28">
            <w:pPr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269" w:type="pct"/>
            <w:vAlign w:val="center"/>
          </w:tcPr>
          <w:p w14:paraId="311C9432" w14:textId="0CBDDD5C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306E13C3" w14:textId="70893036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09F8F244" w14:textId="359FC100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42,9</w:t>
            </w:r>
          </w:p>
        </w:tc>
        <w:tc>
          <w:tcPr>
            <w:tcW w:w="180" w:type="pct"/>
            <w:vAlign w:val="center"/>
          </w:tcPr>
          <w:p w14:paraId="2E72C6B0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43D1952" w14:textId="4CBBEE12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403" w:type="pct"/>
            <w:vAlign w:val="center"/>
          </w:tcPr>
          <w:p w14:paraId="370107ED" w14:textId="60A916E8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18,2</w:t>
            </w:r>
          </w:p>
        </w:tc>
        <w:tc>
          <w:tcPr>
            <w:tcW w:w="401" w:type="pct"/>
            <w:vAlign w:val="center"/>
          </w:tcPr>
          <w:p w14:paraId="3D99DE39" w14:textId="51E0B179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59,3</w:t>
            </w:r>
          </w:p>
        </w:tc>
      </w:tr>
      <w:tr w:rsidR="00DD4A28" w:rsidRPr="005B4A89" w14:paraId="6B93018A" w14:textId="77777777" w:rsidTr="00DD4A28">
        <w:trPr>
          <w:trHeight w:val="624"/>
        </w:trPr>
        <w:tc>
          <w:tcPr>
            <w:tcW w:w="140" w:type="pct"/>
            <w:vAlign w:val="center"/>
          </w:tcPr>
          <w:p w14:paraId="36607AF3" w14:textId="031686B3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2499" w:type="pct"/>
            <w:vAlign w:val="center"/>
          </w:tcPr>
          <w:p w14:paraId="2E597B4B" w14:textId="60670EBB" w:rsidR="00DD4A28" w:rsidRPr="00EC5EF9" w:rsidRDefault="00DD4A28" w:rsidP="00DD4A28">
            <w:pPr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Строение атома. Строение электронных оболочек атомов первых 20 элементов Периодической системы Д.И. Менделеева. Группы и периоды Периодической системы. Физический смысл порядкового номера химического элемента</w:t>
            </w:r>
          </w:p>
        </w:tc>
        <w:tc>
          <w:tcPr>
            <w:tcW w:w="269" w:type="pct"/>
            <w:vAlign w:val="center"/>
          </w:tcPr>
          <w:p w14:paraId="39DBBCDF" w14:textId="4531DE03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3DE97B92" w14:textId="2EE76B4F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41367199" w14:textId="34055E14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83,3</w:t>
            </w:r>
          </w:p>
        </w:tc>
        <w:tc>
          <w:tcPr>
            <w:tcW w:w="180" w:type="pct"/>
            <w:vAlign w:val="center"/>
          </w:tcPr>
          <w:p w14:paraId="60B0C116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77EC6645" w14:textId="4CF6E70D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14:paraId="431C59E1" w14:textId="370AC9FF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72,7</w:t>
            </w:r>
          </w:p>
        </w:tc>
        <w:tc>
          <w:tcPr>
            <w:tcW w:w="401" w:type="pct"/>
            <w:vAlign w:val="center"/>
          </w:tcPr>
          <w:p w14:paraId="31B0ED79" w14:textId="33F4012C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92,6</w:t>
            </w:r>
          </w:p>
        </w:tc>
      </w:tr>
      <w:tr w:rsidR="00DD4A28" w:rsidRPr="005B4A89" w14:paraId="1D877126" w14:textId="77777777" w:rsidTr="00DD4A28">
        <w:trPr>
          <w:trHeight w:val="502"/>
        </w:trPr>
        <w:tc>
          <w:tcPr>
            <w:tcW w:w="140" w:type="pct"/>
            <w:vAlign w:val="center"/>
          </w:tcPr>
          <w:p w14:paraId="01AEE906" w14:textId="1BCF6224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3</w:t>
            </w:r>
          </w:p>
        </w:tc>
        <w:tc>
          <w:tcPr>
            <w:tcW w:w="2499" w:type="pct"/>
            <w:vAlign w:val="center"/>
          </w:tcPr>
          <w:p w14:paraId="2E2E2F39" w14:textId="32238FF2" w:rsidR="00DD4A28" w:rsidRPr="00EC5EF9" w:rsidRDefault="00DD4A28" w:rsidP="00DD4A28">
            <w:pPr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Закономерности изменения свойств элементов в связи с положением в Периодической системе Д.И. Менделеева</w:t>
            </w:r>
          </w:p>
        </w:tc>
        <w:tc>
          <w:tcPr>
            <w:tcW w:w="269" w:type="pct"/>
            <w:vAlign w:val="center"/>
          </w:tcPr>
          <w:p w14:paraId="3CD65F59" w14:textId="384147F9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0714A84F" w14:textId="43789EF2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E89A369" w14:textId="32DDBE0A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95,2</w:t>
            </w:r>
          </w:p>
        </w:tc>
        <w:tc>
          <w:tcPr>
            <w:tcW w:w="180" w:type="pct"/>
            <w:vAlign w:val="center"/>
          </w:tcPr>
          <w:p w14:paraId="414EBC46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499AE10" w14:textId="7FD0634A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75,0</w:t>
            </w:r>
          </w:p>
        </w:tc>
        <w:tc>
          <w:tcPr>
            <w:tcW w:w="403" w:type="pct"/>
            <w:vAlign w:val="center"/>
          </w:tcPr>
          <w:p w14:paraId="16B74D1E" w14:textId="787E1008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w="401" w:type="pct"/>
            <w:vAlign w:val="center"/>
          </w:tcPr>
          <w:p w14:paraId="11163F4F" w14:textId="1739F061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96,3</w:t>
            </w:r>
          </w:p>
        </w:tc>
      </w:tr>
      <w:tr w:rsidR="00DD4A28" w:rsidRPr="005B4A89" w14:paraId="48161647" w14:textId="77777777" w:rsidTr="00DD4A28">
        <w:trPr>
          <w:trHeight w:val="258"/>
        </w:trPr>
        <w:tc>
          <w:tcPr>
            <w:tcW w:w="140" w:type="pct"/>
            <w:vAlign w:val="center"/>
          </w:tcPr>
          <w:p w14:paraId="700C822A" w14:textId="2FBA6880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4</w:t>
            </w:r>
          </w:p>
        </w:tc>
        <w:tc>
          <w:tcPr>
            <w:tcW w:w="2499" w:type="pct"/>
            <w:vAlign w:val="center"/>
          </w:tcPr>
          <w:p w14:paraId="2AEA6A6A" w14:textId="65D159A1" w:rsidR="00DD4A28" w:rsidRPr="00EC5EF9" w:rsidRDefault="00DD4A28" w:rsidP="00DD4A28">
            <w:pPr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Валентность. Степень окисления химических элементов</w:t>
            </w:r>
          </w:p>
        </w:tc>
        <w:tc>
          <w:tcPr>
            <w:tcW w:w="269" w:type="pct"/>
            <w:vAlign w:val="center"/>
          </w:tcPr>
          <w:p w14:paraId="7E01205F" w14:textId="60F67ECA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03" w:type="pct"/>
            <w:vAlign w:val="center"/>
          </w:tcPr>
          <w:p w14:paraId="0C43E1BD" w14:textId="03A2B6F0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</w:tcPr>
          <w:p w14:paraId="2337C1A4" w14:textId="24C77B41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85,7</w:t>
            </w:r>
          </w:p>
        </w:tc>
        <w:tc>
          <w:tcPr>
            <w:tcW w:w="180" w:type="pct"/>
            <w:vAlign w:val="center"/>
          </w:tcPr>
          <w:p w14:paraId="2D0C69FA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504A548A" w14:textId="13D02111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75,0</w:t>
            </w:r>
          </w:p>
        </w:tc>
        <w:tc>
          <w:tcPr>
            <w:tcW w:w="403" w:type="pct"/>
            <w:vAlign w:val="center"/>
          </w:tcPr>
          <w:p w14:paraId="4E9A1F3A" w14:textId="32914259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72,7</w:t>
            </w:r>
          </w:p>
        </w:tc>
        <w:tc>
          <w:tcPr>
            <w:tcW w:w="401" w:type="pct"/>
            <w:vAlign w:val="center"/>
          </w:tcPr>
          <w:p w14:paraId="09ACDFE5" w14:textId="09AB1A84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92,6</w:t>
            </w:r>
          </w:p>
        </w:tc>
      </w:tr>
      <w:tr w:rsidR="00DD4A28" w:rsidRPr="005B4A89" w14:paraId="7D9E4CE9" w14:textId="77777777" w:rsidTr="00DD4A28">
        <w:trPr>
          <w:trHeight w:val="518"/>
        </w:trPr>
        <w:tc>
          <w:tcPr>
            <w:tcW w:w="140" w:type="pct"/>
            <w:vAlign w:val="center"/>
          </w:tcPr>
          <w:p w14:paraId="12618394" w14:textId="78D602F2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5</w:t>
            </w:r>
          </w:p>
        </w:tc>
        <w:tc>
          <w:tcPr>
            <w:tcW w:w="2499" w:type="pct"/>
            <w:vAlign w:val="center"/>
          </w:tcPr>
          <w:p w14:paraId="420179D1" w14:textId="28DE5EAA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Строение вещества. Химическая связь: ковалентная (полярная и неполярная), ионная, металлическая</w:t>
            </w:r>
          </w:p>
        </w:tc>
        <w:tc>
          <w:tcPr>
            <w:tcW w:w="269" w:type="pct"/>
            <w:vAlign w:val="center"/>
          </w:tcPr>
          <w:p w14:paraId="4DAB117B" w14:textId="0B659F82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36CA6B42" w14:textId="58C7C1D1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0E819913" w14:textId="0424E6B0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90,5</w:t>
            </w:r>
          </w:p>
        </w:tc>
        <w:tc>
          <w:tcPr>
            <w:tcW w:w="180" w:type="pct"/>
            <w:vAlign w:val="center"/>
          </w:tcPr>
          <w:p w14:paraId="1CDA1611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758D4B6F" w14:textId="16B2B246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75,0</w:t>
            </w:r>
          </w:p>
        </w:tc>
        <w:tc>
          <w:tcPr>
            <w:tcW w:w="403" w:type="pct"/>
            <w:vAlign w:val="center"/>
          </w:tcPr>
          <w:p w14:paraId="4893E98B" w14:textId="606DF414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81,8</w:t>
            </w:r>
          </w:p>
        </w:tc>
        <w:tc>
          <w:tcPr>
            <w:tcW w:w="401" w:type="pct"/>
            <w:vAlign w:val="center"/>
          </w:tcPr>
          <w:p w14:paraId="6D735C06" w14:textId="75399C7F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96,3</w:t>
            </w:r>
          </w:p>
        </w:tc>
      </w:tr>
      <w:tr w:rsidR="00DD4A28" w:rsidRPr="00223668" w14:paraId="31F30C1D" w14:textId="77777777" w:rsidTr="00DD4A28">
        <w:trPr>
          <w:trHeight w:val="624"/>
        </w:trPr>
        <w:tc>
          <w:tcPr>
            <w:tcW w:w="140" w:type="pct"/>
            <w:vAlign w:val="center"/>
          </w:tcPr>
          <w:p w14:paraId="3CF974DD" w14:textId="38DC76FE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6</w:t>
            </w:r>
          </w:p>
        </w:tc>
        <w:tc>
          <w:tcPr>
            <w:tcW w:w="2499" w:type="pct"/>
            <w:vAlign w:val="center"/>
          </w:tcPr>
          <w:p w14:paraId="4905239E" w14:textId="7C9CF38D" w:rsidR="00DD4A28" w:rsidRPr="00EC5EF9" w:rsidRDefault="00DD4A28" w:rsidP="00DD4A28">
            <w:pPr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Строение атома. Строение электронных оболочек атомов первых 20 элементов Периодической системы Д.И. Менделеева. Закономерности изменения свойств элементов в связи с положением в Периодической системе Д.И. Менделеева</w:t>
            </w:r>
          </w:p>
        </w:tc>
        <w:tc>
          <w:tcPr>
            <w:tcW w:w="269" w:type="pct"/>
            <w:vAlign w:val="center"/>
          </w:tcPr>
          <w:p w14:paraId="65343C5D" w14:textId="0D0A9854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1FFC9F11" w14:textId="2C099BB7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96F1C81" w14:textId="3E35B04B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76,2</w:t>
            </w:r>
          </w:p>
        </w:tc>
        <w:tc>
          <w:tcPr>
            <w:tcW w:w="180" w:type="pct"/>
            <w:vAlign w:val="center"/>
          </w:tcPr>
          <w:p w14:paraId="76A545B8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D70A146" w14:textId="2CB90656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25,0</w:t>
            </w:r>
          </w:p>
        </w:tc>
        <w:tc>
          <w:tcPr>
            <w:tcW w:w="403" w:type="pct"/>
            <w:vAlign w:val="center"/>
          </w:tcPr>
          <w:p w14:paraId="24E7D6F8" w14:textId="5134E9F5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45,5</w:t>
            </w:r>
          </w:p>
        </w:tc>
        <w:tc>
          <w:tcPr>
            <w:tcW w:w="401" w:type="pct"/>
            <w:vAlign w:val="center"/>
          </w:tcPr>
          <w:p w14:paraId="6D2EA815" w14:textId="7600383D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96,3</w:t>
            </w:r>
          </w:p>
        </w:tc>
      </w:tr>
      <w:tr w:rsidR="00DD4A28" w:rsidRPr="00223668" w14:paraId="62F39DE9" w14:textId="77777777" w:rsidTr="00DD4A28">
        <w:trPr>
          <w:trHeight w:val="369"/>
        </w:trPr>
        <w:tc>
          <w:tcPr>
            <w:tcW w:w="140" w:type="pct"/>
            <w:vAlign w:val="center"/>
          </w:tcPr>
          <w:p w14:paraId="54249052" w14:textId="3F160AA1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7</w:t>
            </w:r>
          </w:p>
        </w:tc>
        <w:tc>
          <w:tcPr>
            <w:tcW w:w="2499" w:type="pct"/>
            <w:vAlign w:val="center"/>
          </w:tcPr>
          <w:p w14:paraId="19C18730" w14:textId="3A455DD1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Классификация и номенклатура неорганических веществ</w:t>
            </w:r>
          </w:p>
        </w:tc>
        <w:tc>
          <w:tcPr>
            <w:tcW w:w="269" w:type="pct"/>
            <w:vAlign w:val="center"/>
          </w:tcPr>
          <w:p w14:paraId="306BF768" w14:textId="5E4A1C51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38FF28BF" w14:textId="4FE79595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2FCB0AAB" w14:textId="017A6D02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88,1</w:t>
            </w:r>
          </w:p>
        </w:tc>
        <w:tc>
          <w:tcPr>
            <w:tcW w:w="180" w:type="pct"/>
            <w:vAlign w:val="center"/>
          </w:tcPr>
          <w:p w14:paraId="1B650F73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F0E73A4" w14:textId="50B4881E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14:paraId="38770B48" w14:textId="38D6CF0D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90,9</w:t>
            </w:r>
          </w:p>
        </w:tc>
        <w:tc>
          <w:tcPr>
            <w:tcW w:w="401" w:type="pct"/>
            <w:vAlign w:val="center"/>
          </w:tcPr>
          <w:p w14:paraId="49F8A58B" w14:textId="23D1F719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92,6</w:t>
            </w:r>
          </w:p>
        </w:tc>
      </w:tr>
      <w:tr w:rsidR="00DD4A28" w:rsidRPr="00223668" w14:paraId="4D5515E2" w14:textId="77777777" w:rsidTr="00DD4A28">
        <w:trPr>
          <w:trHeight w:val="319"/>
        </w:trPr>
        <w:tc>
          <w:tcPr>
            <w:tcW w:w="140" w:type="pct"/>
            <w:vAlign w:val="center"/>
          </w:tcPr>
          <w:p w14:paraId="36FDDA5F" w14:textId="141CC7FF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8</w:t>
            </w:r>
          </w:p>
        </w:tc>
        <w:tc>
          <w:tcPr>
            <w:tcW w:w="2499" w:type="pct"/>
            <w:vAlign w:val="center"/>
          </w:tcPr>
          <w:p w14:paraId="43AF497A" w14:textId="0F7BCEF2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Химические свойства простых веществ. Химические свойства оксидов: основных, амфотерных, кислотных.</w:t>
            </w:r>
          </w:p>
        </w:tc>
        <w:tc>
          <w:tcPr>
            <w:tcW w:w="269" w:type="pct"/>
            <w:vAlign w:val="center"/>
          </w:tcPr>
          <w:p w14:paraId="36A2946E" w14:textId="006497D1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162501E7" w14:textId="3E08A432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24C6A867" w14:textId="49013799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78,6</w:t>
            </w:r>
          </w:p>
        </w:tc>
        <w:tc>
          <w:tcPr>
            <w:tcW w:w="180" w:type="pct"/>
            <w:vAlign w:val="center"/>
          </w:tcPr>
          <w:p w14:paraId="743734B5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4EDF3ED" w14:textId="4EBEC74A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25,0</w:t>
            </w:r>
          </w:p>
        </w:tc>
        <w:tc>
          <w:tcPr>
            <w:tcW w:w="403" w:type="pct"/>
            <w:vAlign w:val="center"/>
          </w:tcPr>
          <w:p w14:paraId="37B37B6D" w14:textId="07F05281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63,6</w:t>
            </w:r>
          </w:p>
        </w:tc>
        <w:tc>
          <w:tcPr>
            <w:tcW w:w="401" w:type="pct"/>
            <w:vAlign w:val="center"/>
          </w:tcPr>
          <w:p w14:paraId="7B92E481" w14:textId="2999D291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92,6</w:t>
            </w:r>
          </w:p>
        </w:tc>
      </w:tr>
      <w:tr w:rsidR="00DD4A28" w:rsidRPr="00223668" w14:paraId="526D7A9A" w14:textId="77777777" w:rsidTr="00DD4A28">
        <w:trPr>
          <w:trHeight w:val="141"/>
        </w:trPr>
        <w:tc>
          <w:tcPr>
            <w:tcW w:w="140" w:type="pct"/>
            <w:vAlign w:val="center"/>
          </w:tcPr>
          <w:p w14:paraId="54356407" w14:textId="680777EA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9</w:t>
            </w:r>
          </w:p>
        </w:tc>
        <w:tc>
          <w:tcPr>
            <w:tcW w:w="2499" w:type="pct"/>
            <w:vAlign w:val="center"/>
          </w:tcPr>
          <w:p w14:paraId="1F4B5416" w14:textId="133F398A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269" w:type="pct"/>
            <w:vAlign w:val="center"/>
          </w:tcPr>
          <w:p w14:paraId="27E586EB" w14:textId="3D9C623D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03" w:type="pct"/>
            <w:vAlign w:val="center"/>
          </w:tcPr>
          <w:p w14:paraId="2B759E51" w14:textId="287682F3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</w:tcPr>
          <w:p w14:paraId="5A476510" w14:textId="0D2FC4E5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83,3</w:t>
            </w:r>
          </w:p>
        </w:tc>
        <w:tc>
          <w:tcPr>
            <w:tcW w:w="180" w:type="pct"/>
            <w:vAlign w:val="center"/>
          </w:tcPr>
          <w:p w14:paraId="7FFCF644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26809EA4" w14:textId="7CA12BDA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62,5</w:t>
            </w:r>
          </w:p>
        </w:tc>
        <w:tc>
          <w:tcPr>
            <w:tcW w:w="403" w:type="pct"/>
            <w:vAlign w:val="center"/>
          </w:tcPr>
          <w:p w14:paraId="2F52D0DF" w14:textId="4E1C3FE8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77,3</w:t>
            </w:r>
          </w:p>
        </w:tc>
        <w:tc>
          <w:tcPr>
            <w:tcW w:w="401" w:type="pct"/>
            <w:vAlign w:val="center"/>
          </w:tcPr>
          <w:p w14:paraId="1723C5F1" w14:textId="2CCC8EE9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88,9</w:t>
            </w:r>
          </w:p>
        </w:tc>
      </w:tr>
      <w:tr w:rsidR="00DD4A28" w:rsidRPr="00223668" w14:paraId="6E7F2EB8" w14:textId="77777777" w:rsidTr="00DD4A28">
        <w:trPr>
          <w:trHeight w:val="315"/>
        </w:trPr>
        <w:tc>
          <w:tcPr>
            <w:tcW w:w="140" w:type="pct"/>
            <w:vAlign w:val="center"/>
          </w:tcPr>
          <w:p w14:paraId="4D054DCC" w14:textId="09A57E26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10</w:t>
            </w:r>
          </w:p>
        </w:tc>
        <w:tc>
          <w:tcPr>
            <w:tcW w:w="2499" w:type="pct"/>
            <w:vAlign w:val="center"/>
          </w:tcPr>
          <w:p w14:paraId="5F865B81" w14:textId="6DEB4423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269" w:type="pct"/>
            <w:vAlign w:val="center"/>
          </w:tcPr>
          <w:p w14:paraId="4071603F" w14:textId="5F58C57B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03" w:type="pct"/>
            <w:vAlign w:val="center"/>
          </w:tcPr>
          <w:p w14:paraId="58861871" w14:textId="7DC45F28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</w:tcPr>
          <w:p w14:paraId="2B6492CD" w14:textId="3E933C23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76,2</w:t>
            </w:r>
          </w:p>
        </w:tc>
        <w:tc>
          <w:tcPr>
            <w:tcW w:w="180" w:type="pct"/>
            <w:vAlign w:val="center"/>
          </w:tcPr>
          <w:p w14:paraId="4C607D97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2CBEEFC2" w14:textId="3176ED19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25,0</w:t>
            </w:r>
          </w:p>
        </w:tc>
        <w:tc>
          <w:tcPr>
            <w:tcW w:w="403" w:type="pct"/>
            <w:vAlign w:val="center"/>
          </w:tcPr>
          <w:p w14:paraId="3400C084" w14:textId="3A729E84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77,3</w:t>
            </w:r>
          </w:p>
        </w:tc>
        <w:tc>
          <w:tcPr>
            <w:tcW w:w="401" w:type="pct"/>
            <w:vAlign w:val="center"/>
          </w:tcPr>
          <w:p w14:paraId="1BE65608" w14:textId="5A37FDE6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83,3</w:t>
            </w:r>
          </w:p>
        </w:tc>
      </w:tr>
      <w:tr w:rsidR="00DD4A28" w:rsidRPr="00BF1845" w14:paraId="08283AB6" w14:textId="77777777" w:rsidTr="00DD4A28">
        <w:trPr>
          <w:trHeight w:val="624"/>
        </w:trPr>
        <w:tc>
          <w:tcPr>
            <w:tcW w:w="140" w:type="pct"/>
            <w:vAlign w:val="center"/>
          </w:tcPr>
          <w:p w14:paraId="2030436E" w14:textId="5A9C777E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11</w:t>
            </w:r>
          </w:p>
        </w:tc>
        <w:tc>
          <w:tcPr>
            <w:tcW w:w="2499" w:type="pct"/>
            <w:vAlign w:val="center"/>
          </w:tcPr>
          <w:p w14:paraId="76978CBA" w14:textId="21C2016D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269" w:type="pct"/>
            <w:vAlign w:val="center"/>
          </w:tcPr>
          <w:p w14:paraId="2EFEBD7F" w14:textId="4334C835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7DB889C6" w14:textId="7AC53DCD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2B8A6C90" w14:textId="3114597D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83,3</w:t>
            </w:r>
          </w:p>
        </w:tc>
        <w:tc>
          <w:tcPr>
            <w:tcW w:w="180" w:type="pct"/>
            <w:vAlign w:val="center"/>
          </w:tcPr>
          <w:p w14:paraId="78739F0F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6A9FEFC" w14:textId="74B9F0B1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75,0</w:t>
            </w:r>
          </w:p>
        </w:tc>
        <w:tc>
          <w:tcPr>
            <w:tcW w:w="403" w:type="pct"/>
            <w:vAlign w:val="center"/>
          </w:tcPr>
          <w:p w14:paraId="42A7B8D4" w14:textId="1C539FCD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72,7</w:t>
            </w:r>
          </w:p>
        </w:tc>
        <w:tc>
          <w:tcPr>
            <w:tcW w:w="401" w:type="pct"/>
            <w:vAlign w:val="center"/>
          </w:tcPr>
          <w:p w14:paraId="376A6818" w14:textId="4F264BB8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88,9</w:t>
            </w:r>
          </w:p>
        </w:tc>
      </w:tr>
      <w:tr w:rsidR="00DD4A28" w:rsidRPr="00BF1845" w14:paraId="0F852A04" w14:textId="77777777" w:rsidTr="00DD4A28">
        <w:trPr>
          <w:trHeight w:val="624"/>
        </w:trPr>
        <w:tc>
          <w:tcPr>
            <w:tcW w:w="140" w:type="pct"/>
            <w:vAlign w:val="center"/>
          </w:tcPr>
          <w:p w14:paraId="0A61115E" w14:textId="7EF927AD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12</w:t>
            </w:r>
          </w:p>
        </w:tc>
        <w:tc>
          <w:tcPr>
            <w:tcW w:w="2499" w:type="pct"/>
            <w:vAlign w:val="center"/>
          </w:tcPr>
          <w:p w14:paraId="6B2BB8CC" w14:textId="79A9550A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269" w:type="pct"/>
            <w:vAlign w:val="center"/>
          </w:tcPr>
          <w:p w14:paraId="075D5530" w14:textId="0895BF39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03" w:type="pct"/>
            <w:vAlign w:val="center"/>
          </w:tcPr>
          <w:p w14:paraId="2299B548" w14:textId="6613D40E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</w:tcPr>
          <w:p w14:paraId="7DCC5063" w14:textId="0B33C04B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64,3</w:t>
            </w:r>
          </w:p>
        </w:tc>
        <w:tc>
          <w:tcPr>
            <w:tcW w:w="180" w:type="pct"/>
            <w:vAlign w:val="center"/>
          </w:tcPr>
          <w:p w14:paraId="2234DFE0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617D5C3B" w14:textId="5B64A6AE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14:paraId="214824B1" w14:textId="3F5B4C35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45,5</w:t>
            </w:r>
          </w:p>
        </w:tc>
        <w:tc>
          <w:tcPr>
            <w:tcW w:w="401" w:type="pct"/>
            <w:vAlign w:val="center"/>
          </w:tcPr>
          <w:p w14:paraId="67B46B4C" w14:textId="2C8775C8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74,1</w:t>
            </w:r>
          </w:p>
        </w:tc>
      </w:tr>
      <w:tr w:rsidR="00DD4A28" w:rsidRPr="00BF1845" w14:paraId="7EB57CAE" w14:textId="77777777" w:rsidTr="00DD4A28">
        <w:trPr>
          <w:trHeight w:val="624"/>
        </w:trPr>
        <w:tc>
          <w:tcPr>
            <w:tcW w:w="140" w:type="pct"/>
            <w:vAlign w:val="center"/>
          </w:tcPr>
          <w:p w14:paraId="02A9820C" w14:textId="1E26A22F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13</w:t>
            </w:r>
          </w:p>
        </w:tc>
        <w:tc>
          <w:tcPr>
            <w:tcW w:w="2499" w:type="pct"/>
            <w:vAlign w:val="center"/>
          </w:tcPr>
          <w:p w14:paraId="3BEEA861" w14:textId="719ED1CD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Электролиты и неэлектролиты. Катионы и анионы. Электролитическая диссоциация кислот, щелочей и солей (средних)</w:t>
            </w:r>
          </w:p>
        </w:tc>
        <w:tc>
          <w:tcPr>
            <w:tcW w:w="269" w:type="pct"/>
            <w:vAlign w:val="center"/>
          </w:tcPr>
          <w:p w14:paraId="4DBE568C" w14:textId="5D3225C4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1A0B2A61" w14:textId="0A96B927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96585D5" w14:textId="63BE3C0A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78,6</w:t>
            </w:r>
          </w:p>
        </w:tc>
        <w:tc>
          <w:tcPr>
            <w:tcW w:w="180" w:type="pct"/>
            <w:vAlign w:val="center"/>
          </w:tcPr>
          <w:p w14:paraId="06CC17DF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5EBC712B" w14:textId="1412494A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25,0</w:t>
            </w:r>
          </w:p>
        </w:tc>
        <w:tc>
          <w:tcPr>
            <w:tcW w:w="403" w:type="pct"/>
            <w:vAlign w:val="center"/>
          </w:tcPr>
          <w:p w14:paraId="7E4E706F" w14:textId="1C9266D0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72,7</w:t>
            </w:r>
          </w:p>
        </w:tc>
        <w:tc>
          <w:tcPr>
            <w:tcW w:w="401" w:type="pct"/>
            <w:vAlign w:val="center"/>
          </w:tcPr>
          <w:p w14:paraId="223C4F28" w14:textId="377F059E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88,9</w:t>
            </w:r>
          </w:p>
        </w:tc>
      </w:tr>
      <w:tr w:rsidR="00DD4A28" w:rsidRPr="00BF1845" w14:paraId="35E2F4FE" w14:textId="77777777" w:rsidTr="00DD4A28">
        <w:trPr>
          <w:trHeight w:val="423"/>
        </w:trPr>
        <w:tc>
          <w:tcPr>
            <w:tcW w:w="140" w:type="pct"/>
            <w:vAlign w:val="center"/>
          </w:tcPr>
          <w:p w14:paraId="137D2689" w14:textId="52A666A0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14</w:t>
            </w:r>
          </w:p>
        </w:tc>
        <w:tc>
          <w:tcPr>
            <w:tcW w:w="2499" w:type="pct"/>
            <w:vAlign w:val="center"/>
          </w:tcPr>
          <w:p w14:paraId="433C0B0B" w14:textId="485F80D0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Реакции ионного обмена и условия их осуществления</w:t>
            </w:r>
          </w:p>
        </w:tc>
        <w:tc>
          <w:tcPr>
            <w:tcW w:w="269" w:type="pct"/>
            <w:vAlign w:val="center"/>
          </w:tcPr>
          <w:p w14:paraId="71808474" w14:textId="59813900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6A663FB6" w14:textId="0C7315F4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6FA726C5" w14:textId="1F073FE3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73,8</w:t>
            </w:r>
          </w:p>
        </w:tc>
        <w:tc>
          <w:tcPr>
            <w:tcW w:w="180" w:type="pct"/>
            <w:vAlign w:val="center"/>
          </w:tcPr>
          <w:p w14:paraId="7A8744DB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26977FA" w14:textId="742AB7DC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14:paraId="132C7363" w14:textId="25DC6F4E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54,5</w:t>
            </w:r>
          </w:p>
        </w:tc>
        <w:tc>
          <w:tcPr>
            <w:tcW w:w="401" w:type="pct"/>
            <w:vAlign w:val="center"/>
          </w:tcPr>
          <w:p w14:paraId="2B534DF8" w14:textId="14A6CAE5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85,2</w:t>
            </w:r>
          </w:p>
        </w:tc>
      </w:tr>
      <w:tr w:rsidR="00DD4A28" w:rsidRPr="00BF1845" w14:paraId="2EA2A287" w14:textId="77777777" w:rsidTr="00DD4A28">
        <w:trPr>
          <w:trHeight w:val="415"/>
        </w:trPr>
        <w:tc>
          <w:tcPr>
            <w:tcW w:w="140" w:type="pct"/>
            <w:vAlign w:val="center"/>
          </w:tcPr>
          <w:p w14:paraId="5EDD7C34" w14:textId="32E8CD36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15</w:t>
            </w:r>
          </w:p>
        </w:tc>
        <w:tc>
          <w:tcPr>
            <w:tcW w:w="2499" w:type="pct"/>
            <w:vAlign w:val="center"/>
          </w:tcPr>
          <w:p w14:paraId="71F2BF1D" w14:textId="56A7F2F0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269" w:type="pct"/>
            <w:vAlign w:val="center"/>
          </w:tcPr>
          <w:p w14:paraId="089AAEC7" w14:textId="4FBB9433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312FC9DB" w14:textId="7D956FC9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115FADEE" w14:textId="5DC27893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90,5</w:t>
            </w:r>
          </w:p>
        </w:tc>
        <w:tc>
          <w:tcPr>
            <w:tcW w:w="180" w:type="pct"/>
            <w:vAlign w:val="center"/>
          </w:tcPr>
          <w:p w14:paraId="1EA02EFF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237B492" w14:textId="089880E3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14:paraId="2E1706E7" w14:textId="5D954401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81,8</w:t>
            </w:r>
          </w:p>
        </w:tc>
        <w:tc>
          <w:tcPr>
            <w:tcW w:w="401" w:type="pct"/>
            <w:vAlign w:val="center"/>
          </w:tcPr>
          <w:p w14:paraId="447098CC" w14:textId="12966DC3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100</w:t>
            </w:r>
          </w:p>
        </w:tc>
      </w:tr>
      <w:tr w:rsidR="00DD4A28" w:rsidRPr="00BF1845" w14:paraId="03709764" w14:textId="77777777" w:rsidTr="00DD4A28">
        <w:trPr>
          <w:trHeight w:val="269"/>
        </w:trPr>
        <w:tc>
          <w:tcPr>
            <w:tcW w:w="140" w:type="pct"/>
            <w:vAlign w:val="center"/>
          </w:tcPr>
          <w:p w14:paraId="3041D568" w14:textId="1C45219D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499" w:type="pct"/>
            <w:vAlign w:val="center"/>
          </w:tcPr>
          <w:p w14:paraId="68A4D1BE" w14:textId="36B99E06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растворов.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269" w:type="pct"/>
            <w:vAlign w:val="center"/>
          </w:tcPr>
          <w:p w14:paraId="160F537F" w14:textId="5C7984CA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6502F112" w14:textId="30780963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CE739BF" w14:textId="4661FE7E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38,1</w:t>
            </w:r>
          </w:p>
        </w:tc>
        <w:tc>
          <w:tcPr>
            <w:tcW w:w="180" w:type="pct"/>
            <w:vAlign w:val="center"/>
          </w:tcPr>
          <w:p w14:paraId="0D9F380B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035C7CD" w14:textId="386D0BF4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14:paraId="1A3EDA18" w14:textId="4A7063DC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27,3</w:t>
            </w:r>
          </w:p>
        </w:tc>
        <w:tc>
          <w:tcPr>
            <w:tcW w:w="401" w:type="pct"/>
            <w:vAlign w:val="center"/>
          </w:tcPr>
          <w:p w14:paraId="78417D4B" w14:textId="54B3CF0E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40,7</w:t>
            </w:r>
          </w:p>
        </w:tc>
      </w:tr>
      <w:tr w:rsidR="00DD4A28" w:rsidRPr="00BF1845" w14:paraId="3D856FB9" w14:textId="77777777" w:rsidTr="00DD4A28">
        <w:trPr>
          <w:trHeight w:val="560"/>
        </w:trPr>
        <w:tc>
          <w:tcPr>
            <w:tcW w:w="140" w:type="pct"/>
            <w:vAlign w:val="center"/>
          </w:tcPr>
          <w:p w14:paraId="116C9599" w14:textId="70A01C78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17</w:t>
            </w:r>
          </w:p>
        </w:tc>
        <w:tc>
          <w:tcPr>
            <w:tcW w:w="2499" w:type="pct"/>
            <w:vAlign w:val="center"/>
          </w:tcPr>
          <w:p w14:paraId="0DB3BFE3" w14:textId="0D0B3A8C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Определение характера среды раствора кислот и щелочей с помощью индикаторов. Качественные реакции на ионы в растворе (хлорид-, сульфат-, карбонат-, фосфат-, гидроксид-ионы; ионы аммония, бария, серебра, кальция, меди и железа). Получение газообразных веществ. Качественные реакции на газообразные веществ</w:t>
            </w:r>
            <w:r>
              <w:rPr>
                <w:sz w:val="20"/>
                <w:szCs w:val="20"/>
              </w:rPr>
              <w:t xml:space="preserve">а </w:t>
            </w:r>
            <w:r w:rsidRPr="00EC5EF9">
              <w:rPr>
                <w:sz w:val="20"/>
                <w:szCs w:val="20"/>
              </w:rPr>
              <w:t>(кислород, водород, углекислый газ, аммиак)</w:t>
            </w:r>
          </w:p>
        </w:tc>
        <w:tc>
          <w:tcPr>
            <w:tcW w:w="269" w:type="pct"/>
            <w:vAlign w:val="center"/>
          </w:tcPr>
          <w:p w14:paraId="43D52EDF" w14:textId="23B71DA1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03" w:type="pct"/>
            <w:vAlign w:val="center"/>
          </w:tcPr>
          <w:p w14:paraId="6473FED2" w14:textId="4DA01B11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</w:tcPr>
          <w:p w14:paraId="5103A803" w14:textId="111B27A7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70,2</w:t>
            </w:r>
          </w:p>
        </w:tc>
        <w:tc>
          <w:tcPr>
            <w:tcW w:w="180" w:type="pct"/>
            <w:vAlign w:val="center"/>
          </w:tcPr>
          <w:p w14:paraId="1451603F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10E60C9C" w14:textId="59CCE3CB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25,0</w:t>
            </w:r>
          </w:p>
        </w:tc>
        <w:tc>
          <w:tcPr>
            <w:tcW w:w="403" w:type="pct"/>
            <w:vAlign w:val="center"/>
          </w:tcPr>
          <w:p w14:paraId="647E673B" w14:textId="244BD071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54,5</w:t>
            </w:r>
          </w:p>
        </w:tc>
        <w:tc>
          <w:tcPr>
            <w:tcW w:w="401" w:type="pct"/>
            <w:vAlign w:val="center"/>
          </w:tcPr>
          <w:p w14:paraId="604B22DD" w14:textId="0B8855E5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83,3</w:t>
            </w:r>
          </w:p>
        </w:tc>
      </w:tr>
      <w:tr w:rsidR="00DD4A28" w:rsidRPr="00BF1845" w14:paraId="554D3533" w14:textId="77777777" w:rsidTr="00DD4A28">
        <w:trPr>
          <w:trHeight w:val="487"/>
        </w:trPr>
        <w:tc>
          <w:tcPr>
            <w:tcW w:w="140" w:type="pct"/>
            <w:vAlign w:val="center"/>
          </w:tcPr>
          <w:p w14:paraId="431BD437" w14:textId="02D85E5D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18</w:t>
            </w:r>
          </w:p>
        </w:tc>
        <w:tc>
          <w:tcPr>
            <w:tcW w:w="2499" w:type="pct"/>
            <w:vAlign w:val="center"/>
          </w:tcPr>
          <w:p w14:paraId="1DA90AD0" w14:textId="04043818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Вычисления массовой доли химического элемента в веществе</w:t>
            </w:r>
          </w:p>
        </w:tc>
        <w:tc>
          <w:tcPr>
            <w:tcW w:w="269" w:type="pct"/>
            <w:vAlign w:val="center"/>
          </w:tcPr>
          <w:p w14:paraId="79109651" w14:textId="68F29832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0C638994" w14:textId="6109B2D3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61A1B8D2" w14:textId="0853F9AD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71,4</w:t>
            </w:r>
          </w:p>
        </w:tc>
        <w:tc>
          <w:tcPr>
            <w:tcW w:w="180" w:type="pct"/>
            <w:vAlign w:val="center"/>
          </w:tcPr>
          <w:p w14:paraId="143C4A20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67F46E70" w14:textId="189E2044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403" w:type="pct"/>
            <w:vAlign w:val="center"/>
          </w:tcPr>
          <w:p w14:paraId="273D9D19" w14:textId="05488FF2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54,5</w:t>
            </w:r>
          </w:p>
        </w:tc>
        <w:tc>
          <w:tcPr>
            <w:tcW w:w="401" w:type="pct"/>
            <w:vAlign w:val="center"/>
          </w:tcPr>
          <w:p w14:paraId="01C09CD4" w14:textId="4BC6F614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88,9</w:t>
            </w:r>
          </w:p>
        </w:tc>
      </w:tr>
      <w:tr w:rsidR="00DD4A28" w:rsidRPr="00BF1845" w14:paraId="06200C78" w14:textId="77777777" w:rsidTr="00DD4A28">
        <w:trPr>
          <w:trHeight w:val="504"/>
        </w:trPr>
        <w:tc>
          <w:tcPr>
            <w:tcW w:w="140" w:type="pct"/>
            <w:vAlign w:val="center"/>
          </w:tcPr>
          <w:p w14:paraId="0DFECA9D" w14:textId="3D4034E0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19</w:t>
            </w:r>
          </w:p>
        </w:tc>
        <w:tc>
          <w:tcPr>
            <w:tcW w:w="2499" w:type="pct"/>
            <w:vAlign w:val="center"/>
          </w:tcPr>
          <w:p w14:paraId="02AF8E6E" w14:textId="2633DE97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269" w:type="pct"/>
            <w:vAlign w:val="center"/>
          </w:tcPr>
          <w:p w14:paraId="23F7B794" w14:textId="222013E1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03" w:type="pct"/>
            <w:vAlign w:val="center"/>
          </w:tcPr>
          <w:p w14:paraId="714A6349" w14:textId="07B03B23" w:rsidR="00DD4A28" w:rsidRPr="00EC5EF9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4DCFD30B" w14:textId="2ADB3BD4" w:rsidR="00DD4A28" w:rsidRPr="00461A53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57,1</w:t>
            </w:r>
          </w:p>
        </w:tc>
        <w:tc>
          <w:tcPr>
            <w:tcW w:w="180" w:type="pct"/>
            <w:vAlign w:val="center"/>
          </w:tcPr>
          <w:p w14:paraId="38E019A6" w14:textId="77777777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844C82E" w14:textId="3792F055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25,0</w:t>
            </w:r>
          </w:p>
        </w:tc>
        <w:tc>
          <w:tcPr>
            <w:tcW w:w="403" w:type="pct"/>
            <w:vAlign w:val="center"/>
          </w:tcPr>
          <w:p w14:paraId="51C03C24" w14:textId="1B1ACF30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27,3</w:t>
            </w:r>
          </w:p>
        </w:tc>
        <w:tc>
          <w:tcPr>
            <w:tcW w:w="401" w:type="pct"/>
            <w:vAlign w:val="center"/>
          </w:tcPr>
          <w:p w14:paraId="56D00A18" w14:textId="6E8B23E6" w:rsidR="00DD4A28" w:rsidRPr="00461A53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74,1</w:t>
            </w:r>
          </w:p>
        </w:tc>
      </w:tr>
      <w:tr w:rsidR="00146782" w:rsidRPr="00F6560C" w14:paraId="702E97F5" w14:textId="77777777" w:rsidTr="00146782">
        <w:trPr>
          <w:trHeight w:val="170"/>
        </w:trPr>
        <w:tc>
          <w:tcPr>
            <w:tcW w:w="5000" w:type="pct"/>
            <w:gridSpan w:val="9"/>
            <w:vAlign w:val="center"/>
          </w:tcPr>
          <w:p w14:paraId="168B1197" w14:textId="77777777" w:rsidR="00146782" w:rsidRPr="00D97C9D" w:rsidRDefault="00146782" w:rsidP="00FA6E7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97C9D">
              <w:rPr>
                <w:b/>
                <w:sz w:val="20"/>
                <w:szCs w:val="20"/>
              </w:rPr>
              <w:t>Часть 2</w:t>
            </w:r>
          </w:p>
        </w:tc>
      </w:tr>
      <w:tr w:rsidR="00DD4A28" w:rsidRPr="00BF1845" w14:paraId="30524B60" w14:textId="77777777" w:rsidTr="00DD4A28">
        <w:trPr>
          <w:trHeight w:val="384"/>
        </w:trPr>
        <w:tc>
          <w:tcPr>
            <w:tcW w:w="140" w:type="pct"/>
            <w:vAlign w:val="center"/>
          </w:tcPr>
          <w:p w14:paraId="4688847F" w14:textId="6D647813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20</w:t>
            </w:r>
          </w:p>
        </w:tc>
        <w:tc>
          <w:tcPr>
            <w:tcW w:w="2499" w:type="pct"/>
            <w:vAlign w:val="center"/>
          </w:tcPr>
          <w:p w14:paraId="5DFF5E8B" w14:textId="77777777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Окислительно-восстановительные реакции</w:t>
            </w:r>
          </w:p>
          <w:p w14:paraId="5535C77F" w14:textId="28DAE1E6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Окислитель и восстановитель.</w:t>
            </w:r>
          </w:p>
        </w:tc>
        <w:tc>
          <w:tcPr>
            <w:tcW w:w="269" w:type="pct"/>
            <w:vAlign w:val="center"/>
          </w:tcPr>
          <w:p w14:paraId="0B3329AF" w14:textId="0A5BA09C" w:rsidR="00DD4A28" w:rsidRPr="00EC5EF9" w:rsidRDefault="00DD4A28" w:rsidP="00DD4A28">
            <w:pPr>
              <w:spacing w:after="0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В</w:t>
            </w:r>
          </w:p>
        </w:tc>
        <w:tc>
          <w:tcPr>
            <w:tcW w:w="403" w:type="pct"/>
            <w:vAlign w:val="center"/>
          </w:tcPr>
          <w:p w14:paraId="44D2CA2F" w14:textId="7BE8486F" w:rsidR="00DD4A28" w:rsidRPr="00EC5EF9" w:rsidRDefault="00DD4A28" w:rsidP="00DD4A28">
            <w:pPr>
              <w:spacing w:after="0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14:paraId="65A33BF9" w14:textId="1A69ACFF" w:rsidR="00DD4A28" w:rsidRPr="000A23BB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75,4</w:t>
            </w:r>
          </w:p>
        </w:tc>
        <w:tc>
          <w:tcPr>
            <w:tcW w:w="180" w:type="pct"/>
            <w:vAlign w:val="center"/>
          </w:tcPr>
          <w:p w14:paraId="4240A390" w14:textId="7777777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44CF9890" w14:textId="631E747F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w="403" w:type="pct"/>
            <w:vAlign w:val="center"/>
          </w:tcPr>
          <w:p w14:paraId="6B1CB090" w14:textId="22681F61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63,6</w:t>
            </w:r>
          </w:p>
        </w:tc>
        <w:tc>
          <w:tcPr>
            <w:tcW w:w="401" w:type="pct"/>
            <w:vAlign w:val="center"/>
          </w:tcPr>
          <w:p w14:paraId="46AE85DD" w14:textId="0F888DA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88,9</w:t>
            </w:r>
          </w:p>
        </w:tc>
      </w:tr>
      <w:tr w:rsidR="00DD4A28" w:rsidRPr="00BF1845" w14:paraId="2CD11726" w14:textId="77777777" w:rsidTr="00DD4A28">
        <w:trPr>
          <w:trHeight w:val="680"/>
        </w:trPr>
        <w:tc>
          <w:tcPr>
            <w:tcW w:w="140" w:type="pct"/>
            <w:vAlign w:val="center"/>
          </w:tcPr>
          <w:p w14:paraId="60225E6A" w14:textId="5AAFE0D2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21</w:t>
            </w:r>
          </w:p>
        </w:tc>
        <w:tc>
          <w:tcPr>
            <w:tcW w:w="2499" w:type="pct"/>
            <w:vAlign w:val="center"/>
          </w:tcPr>
          <w:p w14:paraId="218CFFB9" w14:textId="3E12E807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Взаимосвязь различных классов неорганических веществ. Реакции ионного обмена и условия их осуществления</w:t>
            </w:r>
          </w:p>
        </w:tc>
        <w:tc>
          <w:tcPr>
            <w:tcW w:w="269" w:type="pct"/>
            <w:vAlign w:val="center"/>
          </w:tcPr>
          <w:p w14:paraId="393B0F4F" w14:textId="47DCA940" w:rsidR="00DD4A28" w:rsidRPr="00EC5EF9" w:rsidRDefault="00DD4A28" w:rsidP="00DD4A28">
            <w:pPr>
              <w:spacing w:after="0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В</w:t>
            </w:r>
          </w:p>
        </w:tc>
        <w:tc>
          <w:tcPr>
            <w:tcW w:w="403" w:type="pct"/>
            <w:vAlign w:val="center"/>
          </w:tcPr>
          <w:p w14:paraId="29C71EE5" w14:textId="32900734" w:rsidR="00DD4A28" w:rsidRPr="00EC5EF9" w:rsidRDefault="00DD4A28" w:rsidP="00DD4A28">
            <w:pPr>
              <w:spacing w:after="0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4</w:t>
            </w:r>
          </w:p>
        </w:tc>
        <w:tc>
          <w:tcPr>
            <w:tcW w:w="358" w:type="pct"/>
            <w:vAlign w:val="center"/>
          </w:tcPr>
          <w:p w14:paraId="56F8FED2" w14:textId="04AF091A" w:rsidR="00DD4A28" w:rsidRPr="000A23BB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72,6</w:t>
            </w:r>
          </w:p>
        </w:tc>
        <w:tc>
          <w:tcPr>
            <w:tcW w:w="180" w:type="pct"/>
            <w:vAlign w:val="center"/>
          </w:tcPr>
          <w:p w14:paraId="2954B102" w14:textId="7777777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11750BA" w14:textId="49FCDE38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31,3</w:t>
            </w:r>
          </w:p>
        </w:tc>
        <w:tc>
          <w:tcPr>
            <w:tcW w:w="403" w:type="pct"/>
            <w:vAlign w:val="center"/>
          </w:tcPr>
          <w:p w14:paraId="6680AF7B" w14:textId="04E5F7E5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38,6</w:t>
            </w:r>
          </w:p>
        </w:tc>
        <w:tc>
          <w:tcPr>
            <w:tcW w:w="401" w:type="pct"/>
            <w:vAlign w:val="center"/>
          </w:tcPr>
          <w:p w14:paraId="71D8FF8F" w14:textId="0563AEBD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92,6</w:t>
            </w:r>
          </w:p>
        </w:tc>
      </w:tr>
      <w:tr w:rsidR="00DD4A28" w:rsidRPr="000B4EEB" w14:paraId="533F75DD" w14:textId="77777777" w:rsidTr="00DD4A28">
        <w:trPr>
          <w:trHeight w:val="680"/>
        </w:trPr>
        <w:tc>
          <w:tcPr>
            <w:tcW w:w="140" w:type="pct"/>
            <w:vAlign w:val="center"/>
          </w:tcPr>
          <w:p w14:paraId="6C71CC91" w14:textId="3F2A99AE" w:rsidR="00DD4A28" w:rsidRPr="00EC5EF9" w:rsidRDefault="00DD4A28" w:rsidP="00DD4A28">
            <w:pPr>
              <w:spacing w:after="0"/>
              <w:ind w:left="-57" w:right="-57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22</w:t>
            </w:r>
          </w:p>
        </w:tc>
        <w:tc>
          <w:tcPr>
            <w:tcW w:w="2499" w:type="pct"/>
            <w:vAlign w:val="center"/>
          </w:tcPr>
          <w:p w14:paraId="64C1C69E" w14:textId="724C3871" w:rsidR="00DD4A28" w:rsidRPr="00EC5EF9" w:rsidRDefault="00DD4A28" w:rsidP="00DD4A2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Вычисления массовой доли растворённого вещества в растворе</w:t>
            </w:r>
          </w:p>
        </w:tc>
        <w:tc>
          <w:tcPr>
            <w:tcW w:w="269" w:type="pct"/>
            <w:vAlign w:val="center"/>
          </w:tcPr>
          <w:p w14:paraId="78ED839F" w14:textId="31E55742" w:rsidR="00DD4A28" w:rsidRPr="00EC5EF9" w:rsidRDefault="00DD4A28" w:rsidP="00DD4A28">
            <w:pPr>
              <w:spacing w:after="0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В</w:t>
            </w:r>
          </w:p>
        </w:tc>
        <w:tc>
          <w:tcPr>
            <w:tcW w:w="403" w:type="pct"/>
            <w:vAlign w:val="center"/>
          </w:tcPr>
          <w:p w14:paraId="4ADF5E00" w14:textId="37733680" w:rsidR="00DD4A28" w:rsidRPr="00EC5EF9" w:rsidRDefault="00DD4A28" w:rsidP="00DD4A28">
            <w:pPr>
              <w:spacing w:after="0"/>
              <w:jc w:val="center"/>
              <w:rPr>
                <w:sz w:val="20"/>
                <w:szCs w:val="16"/>
              </w:rPr>
            </w:pPr>
            <w:r w:rsidRPr="00EC5EF9">
              <w:rPr>
                <w:sz w:val="20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14:paraId="76260DEC" w14:textId="5C333205" w:rsidR="00DD4A28" w:rsidRPr="000A23BB" w:rsidRDefault="00DD4A28" w:rsidP="00DD4A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67,5</w:t>
            </w:r>
          </w:p>
        </w:tc>
        <w:tc>
          <w:tcPr>
            <w:tcW w:w="180" w:type="pct"/>
            <w:vAlign w:val="center"/>
          </w:tcPr>
          <w:p w14:paraId="2CF11477" w14:textId="7777777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7AAEB47" w14:textId="3312CDD9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403" w:type="pct"/>
            <w:vAlign w:val="center"/>
          </w:tcPr>
          <w:p w14:paraId="3310D8A9" w14:textId="736FC41D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39,4</w:t>
            </w:r>
          </w:p>
        </w:tc>
        <w:tc>
          <w:tcPr>
            <w:tcW w:w="401" w:type="pct"/>
            <w:vAlign w:val="center"/>
          </w:tcPr>
          <w:p w14:paraId="2854AB61" w14:textId="21C374EA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88,9</w:t>
            </w:r>
          </w:p>
        </w:tc>
      </w:tr>
      <w:tr w:rsidR="000A23BB" w:rsidRPr="00685613" w14:paraId="4FD10666" w14:textId="77777777" w:rsidTr="000A23BB">
        <w:trPr>
          <w:trHeight w:val="170"/>
        </w:trPr>
        <w:tc>
          <w:tcPr>
            <w:tcW w:w="5000" w:type="pct"/>
            <w:gridSpan w:val="9"/>
            <w:vAlign w:val="center"/>
          </w:tcPr>
          <w:p w14:paraId="44998005" w14:textId="77777777" w:rsidR="000A23BB" w:rsidRPr="000A23BB" w:rsidRDefault="000A23BB" w:rsidP="000A23B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A23BB">
              <w:rPr>
                <w:b/>
                <w:sz w:val="20"/>
                <w:szCs w:val="20"/>
              </w:rPr>
              <w:t>Практическая часть</w:t>
            </w:r>
          </w:p>
        </w:tc>
      </w:tr>
      <w:tr w:rsidR="00DD4A28" w:rsidRPr="000B4EEB" w14:paraId="207AB02A" w14:textId="77777777" w:rsidTr="00DD4A28">
        <w:trPr>
          <w:trHeight w:val="680"/>
        </w:trPr>
        <w:tc>
          <w:tcPr>
            <w:tcW w:w="140" w:type="pct"/>
            <w:vAlign w:val="center"/>
          </w:tcPr>
          <w:p w14:paraId="20EF54F1" w14:textId="77777777" w:rsidR="00DD4A28" w:rsidRPr="00D97C9D" w:rsidRDefault="00DD4A28" w:rsidP="00DD4A28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97C9D">
              <w:rPr>
                <w:sz w:val="20"/>
                <w:szCs w:val="20"/>
              </w:rPr>
              <w:t>23</w:t>
            </w:r>
          </w:p>
        </w:tc>
        <w:tc>
          <w:tcPr>
            <w:tcW w:w="2499" w:type="pct"/>
            <w:vAlign w:val="center"/>
          </w:tcPr>
          <w:p w14:paraId="189A6BE2" w14:textId="50F32911" w:rsidR="00DD4A28" w:rsidRPr="00EC5EF9" w:rsidRDefault="00DD4A28" w:rsidP="00DD4A2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>Решение экспериментальных задач по теме «Неметаллы IV–VII групп и их соединений»; «Металлы и их соединения». Качественные реакции на ионы в растворе (хлорид-, иодид-, сульфат-, карбонат-, силикат-, фосфат-; ион аммония; катионы изученных металлов, а также бария, серебра, кальция, меди и железа)</w:t>
            </w:r>
          </w:p>
        </w:tc>
        <w:tc>
          <w:tcPr>
            <w:tcW w:w="269" w:type="pct"/>
            <w:vAlign w:val="center"/>
          </w:tcPr>
          <w:p w14:paraId="772977C4" w14:textId="67DC3D60" w:rsidR="00DD4A28" w:rsidRPr="00EC5EF9" w:rsidRDefault="00DD4A28" w:rsidP="00DD4A28">
            <w:pPr>
              <w:spacing w:after="100" w:afterAutospacing="1"/>
              <w:jc w:val="center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>В</w:t>
            </w:r>
          </w:p>
        </w:tc>
        <w:tc>
          <w:tcPr>
            <w:tcW w:w="403" w:type="pct"/>
            <w:vAlign w:val="center"/>
          </w:tcPr>
          <w:p w14:paraId="0CE4A307" w14:textId="2BA138D6" w:rsidR="00DD4A28" w:rsidRPr="00EC5EF9" w:rsidRDefault="00DD4A28" w:rsidP="00DD4A28">
            <w:pPr>
              <w:spacing w:after="100" w:afterAutospacing="1"/>
              <w:jc w:val="center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>4</w:t>
            </w:r>
          </w:p>
        </w:tc>
        <w:tc>
          <w:tcPr>
            <w:tcW w:w="358" w:type="pct"/>
            <w:vAlign w:val="center"/>
          </w:tcPr>
          <w:p w14:paraId="3A4EEABB" w14:textId="41FCE31E" w:rsidR="00DD4A28" w:rsidRPr="00D06578" w:rsidRDefault="00DD4A28" w:rsidP="00DD4A28">
            <w:pPr>
              <w:spacing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</w:rPr>
              <w:t>87,5</w:t>
            </w:r>
          </w:p>
        </w:tc>
        <w:tc>
          <w:tcPr>
            <w:tcW w:w="180" w:type="pct"/>
            <w:vAlign w:val="center"/>
          </w:tcPr>
          <w:p w14:paraId="008FE1B4" w14:textId="7777777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2AD25ABC" w14:textId="1DA1DB0E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62,5</w:t>
            </w:r>
          </w:p>
        </w:tc>
        <w:tc>
          <w:tcPr>
            <w:tcW w:w="403" w:type="pct"/>
            <w:vAlign w:val="center"/>
          </w:tcPr>
          <w:p w14:paraId="62EF9572" w14:textId="655D63CD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81,8</w:t>
            </w:r>
          </w:p>
        </w:tc>
        <w:tc>
          <w:tcPr>
            <w:tcW w:w="401" w:type="pct"/>
            <w:vAlign w:val="center"/>
          </w:tcPr>
          <w:p w14:paraId="1C450FC5" w14:textId="4ACAA6C2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93,5</w:t>
            </w:r>
          </w:p>
        </w:tc>
      </w:tr>
      <w:tr w:rsidR="00DD4A28" w:rsidRPr="000B4EEB" w14:paraId="1673430F" w14:textId="77777777" w:rsidTr="00DD4A28">
        <w:trPr>
          <w:trHeight w:val="680"/>
        </w:trPr>
        <w:tc>
          <w:tcPr>
            <w:tcW w:w="140" w:type="pct"/>
            <w:vAlign w:val="center"/>
          </w:tcPr>
          <w:p w14:paraId="1DC50C8F" w14:textId="77777777" w:rsidR="00DD4A28" w:rsidRPr="00D97C9D" w:rsidRDefault="00DD4A28" w:rsidP="00DD4A28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97C9D">
              <w:rPr>
                <w:sz w:val="20"/>
                <w:szCs w:val="20"/>
              </w:rPr>
              <w:t>24</w:t>
            </w:r>
          </w:p>
        </w:tc>
        <w:tc>
          <w:tcPr>
            <w:tcW w:w="2499" w:type="pct"/>
            <w:vAlign w:val="center"/>
          </w:tcPr>
          <w:p w14:paraId="2B7F8080" w14:textId="3485C556" w:rsidR="00DD4A28" w:rsidRPr="00EC5EF9" w:rsidRDefault="00DD4A28" w:rsidP="00DD4A2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269" w:type="pct"/>
            <w:vAlign w:val="center"/>
          </w:tcPr>
          <w:p w14:paraId="55716AF7" w14:textId="40634821" w:rsidR="00DD4A28" w:rsidRPr="00EC5EF9" w:rsidRDefault="00DD4A28" w:rsidP="00DD4A28">
            <w:pPr>
              <w:spacing w:after="100" w:afterAutospacing="1"/>
              <w:jc w:val="center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>В</w:t>
            </w:r>
          </w:p>
        </w:tc>
        <w:tc>
          <w:tcPr>
            <w:tcW w:w="403" w:type="pct"/>
            <w:vAlign w:val="center"/>
          </w:tcPr>
          <w:p w14:paraId="7B2175F8" w14:textId="251AB21F" w:rsidR="00DD4A28" w:rsidRPr="00EC5EF9" w:rsidRDefault="00DD4A28" w:rsidP="00DD4A28">
            <w:pPr>
              <w:spacing w:after="100" w:afterAutospacing="1"/>
              <w:jc w:val="center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>2</w:t>
            </w:r>
          </w:p>
        </w:tc>
        <w:tc>
          <w:tcPr>
            <w:tcW w:w="358" w:type="pct"/>
            <w:vAlign w:val="center"/>
          </w:tcPr>
          <w:p w14:paraId="4DB7AF0B" w14:textId="5B6C40E8" w:rsidR="00DD4A28" w:rsidRPr="000A23BB" w:rsidRDefault="00DD4A28" w:rsidP="00DD4A28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96,4</w:t>
            </w:r>
          </w:p>
        </w:tc>
        <w:tc>
          <w:tcPr>
            <w:tcW w:w="180" w:type="pct"/>
            <w:vAlign w:val="center"/>
          </w:tcPr>
          <w:p w14:paraId="1AC30DE4" w14:textId="7777777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47F8B5F3" w14:textId="6302FBB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75,0</w:t>
            </w:r>
          </w:p>
        </w:tc>
        <w:tc>
          <w:tcPr>
            <w:tcW w:w="403" w:type="pct"/>
            <w:vAlign w:val="center"/>
          </w:tcPr>
          <w:p w14:paraId="2B69081D" w14:textId="047F89DB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95,5</w:t>
            </w:r>
          </w:p>
        </w:tc>
        <w:tc>
          <w:tcPr>
            <w:tcW w:w="401" w:type="pct"/>
            <w:vAlign w:val="center"/>
          </w:tcPr>
          <w:p w14:paraId="77691C65" w14:textId="2BD83907" w:rsidR="00DD4A28" w:rsidRPr="000A23BB" w:rsidRDefault="00DD4A28" w:rsidP="00DD4A2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100</w:t>
            </w:r>
          </w:p>
        </w:tc>
      </w:tr>
      <w:tr w:rsidR="00146782" w:rsidRPr="00F6560C" w14:paraId="0C5D3E8F" w14:textId="77777777" w:rsidTr="009D2332">
        <w:trPr>
          <w:trHeight w:val="77"/>
        </w:trPr>
        <w:tc>
          <w:tcPr>
            <w:tcW w:w="5000" w:type="pct"/>
            <w:gridSpan w:val="9"/>
            <w:vAlign w:val="center"/>
          </w:tcPr>
          <w:p w14:paraId="65CFDFF2" w14:textId="77777777" w:rsidR="00EC5EF9" w:rsidRPr="00EC5EF9" w:rsidRDefault="00EC5EF9" w:rsidP="00EC5EF9">
            <w:pPr>
              <w:spacing w:after="0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>Всего заданий -</w:t>
            </w:r>
            <w:r w:rsidRPr="00EC5EF9">
              <w:rPr>
                <w:b/>
                <w:sz w:val="20"/>
                <w:szCs w:val="18"/>
              </w:rPr>
              <w:t>24</w:t>
            </w:r>
            <w:r w:rsidRPr="00EC5EF9">
              <w:rPr>
                <w:sz w:val="20"/>
                <w:szCs w:val="18"/>
              </w:rPr>
              <w:t xml:space="preserve">; из них: по типу: с кратким ответом - </w:t>
            </w:r>
            <w:r w:rsidRPr="00EC5EF9">
              <w:rPr>
                <w:b/>
                <w:sz w:val="20"/>
                <w:szCs w:val="18"/>
              </w:rPr>
              <w:t>19</w:t>
            </w:r>
            <w:r w:rsidRPr="00EC5EF9">
              <w:rPr>
                <w:sz w:val="20"/>
                <w:szCs w:val="18"/>
              </w:rPr>
              <w:t xml:space="preserve">, с развернутым ответом - </w:t>
            </w:r>
            <w:r w:rsidRPr="00EC5EF9">
              <w:rPr>
                <w:b/>
                <w:sz w:val="20"/>
                <w:szCs w:val="18"/>
              </w:rPr>
              <w:t>5</w:t>
            </w:r>
            <w:r w:rsidRPr="00EC5EF9">
              <w:rPr>
                <w:sz w:val="20"/>
                <w:szCs w:val="18"/>
              </w:rPr>
              <w:t xml:space="preserve">; </w:t>
            </w:r>
          </w:p>
          <w:p w14:paraId="72CF28B1" w14:textId="77777777" w:rsidR="00EC5EF9" w:rsidRPr="00EC5EF9" w:rsidRDefault="00EC5EF9" w:rsidP="00EC5EF9">
            <w:pPr>
              <w:spacing w:after="0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 xml:space="preserve">по уровню сложности: Б - </w:t>
            </w:r>
            <w:r w:rsidRPr="00EC5EF9">
              <w:rPr>
                <w:b/>
                <w:sz w:val="20"/>
                <w:szCs w:val="18"/>
              </w:rPr>
              <w:t>14</w:t>
            </w:r>
            <w:r w:rsidRPr="00EC5EF9">
              <w:rPr>
                <w:sz w:val="20"/>
                <w:szCs w:val="18"/>
              </w:rPr>
              <w:t xml:space="preserve">, П - </w:t>
            </w:r>
            <w:r w:rsidRPr="00EC5EF9">
              <w:rPr>
                <w:b/>
                <w:sz w:val="20"/>
                <w:szCs w:val="18"/>
              </w:rPr>
              <w:t>5</w:t>
            </w:r>
            <w:r w:rsidRPr="00EC5EF9">
              <w:rPr>
                <w:sz w:val="20"/>
                <w:szCs w:val="18"/>
              </w:rPr>
              <w:t xml:space="preserve">, В - </w:t>
            </w:r>
            <w:r w:rsidRPr="00EC5EF9">
              <w:rPr>
                <w:b/>
                <w:sz w:val="20"/>
                <w:szCs w:val="18"/>
              </w:rPr>
              <w:t>5</w:t>
            </w:r>
            <w:r w:rsidRPr="00EC5EF9">
              <w:rPr>
                <w:sz w:val="20"/>
                <w:szCs w:val="18"/>
              </w:rPr>
              <w:t>.</w:t>
            </w:r>
          </w:p>
          <w:p w14:paraId="03FC97EE" w14:textId="34FBBEB4" w:rsidR="00146782" w:rsidRPr="00C5760F" w:rsidRDefault="00EC5EF9" w:rsidP="00EC5EF9">
            <w:pPr>
              <w:spacing w:after="0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 xml:space="preserve">Максимальный первичный балл за работу - </w:t>
            </w:r>
            <w:r w:rsidRPr="00EC5EF9">
              <w:rPr>
                <w:b/>
                <w:sz w:val="20"/>
                <w:szCs w:val="18"/>
              </w:rPr>
              <w:t>40</w:t>
            </w:r>
            <w:r w:rsidRPr="00EC5EF9">
              <w:rPr>
                <w:sz w:val="20"/>
                <w:szCs w:val="18"/>
              </w:rPr>
              <w:t>.</w:t>
            </w:r>
            <w:r w:rsidR="00C5760F">
              <w:rPr>
                <w:sz w:val="20"/>
                <w:szCs w:val="18"/>
              </w:rPr>
              <w:t xml:space="preserve"> </w:t>
            </w:r>
            <w:r w:rsidRPr="00EC5EF9">
              <w:rPr>
                <w:sz w:val="20"/>
                <w:szCs w:val="18"/>
              </w:rPr>
              <w:t xml:space="preserve">Общее время выполнения работы - </w:t>
            </w:r>
            <w:r w:rsidRPr="00EC5EF9">
              <w:rPr>
                <w:b/>
                <w:sz w:val="20"/>
                <w:szCs w:val="18"/>
              </w:rPr>
              <w:t>3 часа (180 минут)</w:t>
            </w:r>
            <w:r w:rsidRPr="00EC5EF9">
              <w:rPr>
                <w:sz w:val="20"/>
                <w:szCs w:val="18"/>
              </w:rPr>
              <w:t>.</w:t>
            </w:r>
          </w:p>
        </w:tc>
      </w:tr>
      <w:tr w:rsidR="009D2332" w:rsidRPr="00F6560C" w14:paraId="77C87860" w14:textId="77777777" w:rsidTr="009D2332">
        <w:trPr>
          <w:trHeight w:val="77"/>
        </w:trPr>
        <w:tc>
          <w:tcPr>
            <w:tcW w:w="5000" w:type="pct"/>
            <w:gridSpan w:val="9"/>
            <w:vAlign w:val="center"/>
          </w:tcPr>
          <w:p w14:paraId="257AEC50" w14:textId="25FDCFD8" w:rsidR="009D2332" w:rsidRPr="00EC5EF9" w:rsidRDefault="009D2332" w:rsidP="00EC5EF9">
            <w:pPr>
              <w:spacing w:after="0"/>
              <w:rPr>
                <w:sz w:val="20"/>
                <w:szCs w:val="18"/>
              </w:rPr>
            </w:pPr>
          </w:p>
        </w:tc>
      </w:tr>
    </w:tbl>
    <w:p w14:paraId="0CF4F01C" w14:textId="77777777" w:rsidR="009D2332" w:rsidRDefault="009D2332" w:rsidP="00C5760F">
      <w:pPr>
        <w:spacing w:after="0"/>
        <w:rPr>
          <w:b/>
        </w:rPr>
      </w:pPr>
    </w:p>
    <w:p w14:paraId="06F4CE62" w14:textId="77777777" w:rsidR="009D2332" w:rsidRDefault="009D2332" w:rsidP="00C5760F">
      <w:pPr>
        <w:spacing w:after="0"/>
        <w:rPr>
          <w:b/>
        </w:rPr>
      </w:pPr>
    </w:p>
    <w:p w14:paraId="70626734" w14:textId="77777777" w:rsidR="009D2332" w:rsidRDefault="009D2332" w:rsidP="00C5760F">
      <w:pPr>
        <w:spacing w:after="0"/>
        <w:rPr>
          <w:b/>
        </w:rPr>
        <w:sectPr w:rsidR="009D2332" w:rsidSect="00F551EC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5AF1411D" w14:textId="77777777" w:rsidR="009D2332" w:rsidRPr="000F4144" w:rsidRDefault="009D2332" w:rsidP="00C5760F">
      <w:pPr>
        <w:spacing w:after="0"/>
        <w:rPr>
          <w:b/>
          <w:sz w:val="20"/>
          <w:szCs w:val="20"/>
        </w:rPr>
      </w:pPr>
    </w:p>
    <w:p w14:paraId="26D1882B" w14:textId="77777777" w:rsidR="000F4144" w:rsidRDefault="000F4144" w:rsidP="004D1530">
      <w:pPr>
        <w:spacing w:after="0"/>
        <w:ind w:firstLine="567"/>
        <w:jc w:val="center"/>
        <w:rPr>
          <w:b/>
        </w:rPr>
      </w:pPr>
    </w:p>
    <w:p w14:paraId="5070EA74" w14:textId="2A80B5F7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Анализ выполнения заданий ОГЭ по учебному предмету «Химия» </w:t>
      </w:r>
    </w:p>
    <w:p w14:paraId="16DF40FB" w14:textId="3BDC4C21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выпускниками 9-х классов </w:t>
      </w:r>
      <w:r w:rsidR="00DD4A28">
        <w:rPr>
          <w:b/>
        </w:rPr>
        <w:t>Брянского</w:t>
      </w:r>
      <w:r>
        <w:rPr>
          <w:b/>
        </w:rPr>
        <w:t xml:space="preserve"> района </w:t>
      </w:r>
    </w:p>
    <w:p w14:paraId="2C291E7B" w14:textId="5527620E" w:rsidR="009D2332" w:rsidRDefault="009D2332" w:rsidP="009D2332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29</w:t>
        </w:r>
      </w:fldSimple>
    </w:p>
    <w:p w14:paraId="4436419C" w14:textId="4A395722" w:rsidR="009D2332" w:rsidRDefault="00DD4A28" w:rsidP="009D2332">
      <w:pPr>
        <w:pStyle w:val="ae"/>
        <w:jc w:val="right"/>
      </w:pPr>
      <w:r>
        <w:rPr>
          <w:noProof/>
        </w:rPr>
        <w:drawing>
          <wp:inline distT="0" distB="0" distL="0" distR="0" wp14:anchorId="14D0A2EC" wp14:editId="7697CD77">
            <wp:extent cx="6677025" cy="4284921"/>
            <wp:effectExtent l="0" t="0" r="0" b="1905"/>
            <wp:docPr id="57" name="Диаграмма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08311C0" w14:textId="0565FC8C" w:rsidR="009D2332" w:rsidRDefault="009D2332" w:rsidP="009D2332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30</w:t>
        </w:r>
      </w:fldSimple>
    </w:p>
    <w:p w14:paraId="045C72D8" w14:textId="2AEA2E4D" w:rsidR="009D2332" w:rsidRPr="009D2332" w:rsidRDefault="00DD4A28" w:rsidP="009D2332">
      <w:r>
        <w:rPr>
          <w:noProof/>
        </w:rPr>
        <w:drawing>
          <wp:inline distT="0" distB="0" distL="0" distR="0" wp14:anchorId="74FEFFBC" wp14:editId="6FCF7F48">
            <wp:extent cx="6836410" cy="3721395"/>
            <wp:effectExtent l="0" t="0" r="2540" b="0"/>
            <wp:docPr id="53" name="Диаграмма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0C00B2" w14:textId="77777777" w:rsidR="009D2332" w:rsidRDefault="009D2332" w:rsidP="009D2332">
      <w:pPr>
        <w:pStyle w:val="ae"/>
        <w:jc w:val="right"/>
      </w:pPr>
    </w:p>
    <w:p w14:paraId="6F2C2A32" w14:textId="77777777" w:rsidR="000F4144" w:rsidRDefault="000F4144" w:rsidP="009D2332">
      <w:pPr>
        <w:pStyle w:val="ae"/>
        <w:jc w:val="right"/>
      </w:pPr>
    </w:p>
    <w:p w14:paraId="7F4CD983" w14:textId="7A9891B1" w:rsidR="009D2332" w:rsidRDefault="009D2332" w:rsidP="009D2332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31</w:t>
        </w:r>
      </w:fldSimple>
    </w:p>
    <w:p w14:paraId="6B5DBCB9" w14:textId="1C1483BE" w:rsidR="009D2332" w:rsidRDefault="00DD4A28" w:rsidP="009D2332">
      <w:pPr>
        <w:pStyle w:val="ae"/>
        <w:jc w:val="right"/>
      </w:pPr>
      <w:r>
        <w:rPr>
          <w:noProof/>
        </w:rPr>
        <w:drawing>
          <wp:inline distT="0" distB="0" distL="0" distR="0" wp14:anchorId="5A0EC239" wp14:editId="0652D5FC">
            <wp:extent cx="5720715" cy="4008475"/>
            <wp:effectExtent l="0" t="0" r="0" b="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44F10ADD" w14:textId="77777777" w:rsidR="009D2332" w:rsidRDefault="009D2332" w:rsidP="009D2332">
      <w:pPr>
        <w:pStyle w:val="ae"/>
        <w:jc w:val="right"/>
      </w:pPr>
    </w:p>
    <w:p w14:paraId="4241682E" w14:textId="390B9787" w:rsidR="009D2332" w:rsidRDefault="009D2332" w:rsidP="009D2332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32</w:t>
        </w:r>
      </w:fldSimple>
    </w:p>
    <w:p w14:paraId="1464E61B" w14:textId="4B964FDA" w:rsidR="009D2332" w:rsidRPr="009D2332" w:rsidRDefault="00DD4A28" w:rsidP="009D2332">
      <w:r>
        <w:rPr>
          <w:noProof/>
        </w:rPr>
        <w:drawing>
          <wp:inline distT="0" distB="0" distL="0" distR="0" wp14:anchorId="608235EF" wp14:editId="25A66591">
            <wp:extent cx="6506845" cy="3955311"/>
            <wp:effectExtent l="0" t="0" r="8255" b="762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165743E" w14:textId="77777777" w:rsidR="009D2332" w:rsidRDefault="009D2332" w:rsidP="009D2332">
      <w:pPr>
        <w:rPr>
          <w:b/>
        </w:rPr>
      </w:pPr>
    </w:p>
    <w:p w14:paraId="00BEF8F2" w14:textId="0E983CE9" w:rsidR="009D2332" w:rsidRPr="009D2332" w:rsidRDefault="009D2332" w:rsidP="009D2332">
      <w:pPr>
        <w:sectPr w:rsidR="009D2332" w:rsidRPr="009D2332" w:rsidSect="009D2332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1EB980A7" w14:textId="392254EA" w:rsidR="000A23BB" w:rsidRDefault="000A23BB" w:rsidP="007E641F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33</w:t>
        </w:r>
      </w:fldSimple>
    </w:p>
    <w:p w14:paraId="68B31BDF" w14:textId="4340E053" w:rsidR="000A23BB" w:rsidRDefault="00DD4A28" w:rsidP="00331D55">
      <w:pPr>
        <w:spacing w:after="0"/>
        <w:ind w:firstLine="709"/>
        <w:contextualSpacing/>
        <w:rPr>
          <w:b/>
          <w:i/>
        </w:rPr>
      </w:pPr>
      <w:r>
        <w:rPr>
          <w:noProof/>
        </w:rPr>
        <w:drawing>
          <wp:inline distT="0" distB="0" distL="0" distR="0" wp14:anchorId="2AEAB9BA" wp14:editId="0B129562">
            <wp:extent cx="9610725" cy="5837274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6B5DFF5" w14:textId="77777777" w:rsidR="009D2332" w:rsidRDefault="009D2332" w:rsidP="000A23BB">
      <w:pPr>
        <w:pStyle w:val="ae"/>
        <w:jc w:val="right"/>
        <w:sectPr w:rsidR="009D2332" w:rsidSect="000A23BB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10678E70" w14:textId="1D20D846" w:rsidR="009E6622" w:rsidRDefault="009E6622" w:rsidP="009E6622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34</w:t>
        </w:r>
      </w:fldSimple>
    </w:p>
    <w:p w14:paraId="2548EFF2" w14:textId="15E2E68F" w:rsidR="009E6622" w:rsidRPr="009E6622" w:rsidRDefault="00DD4A28" w:rsidP="009E6622">
      <w:r>
        <w:rPr>
          <w:noProof/>
        </w:rPr>
        <w:drawing>
          <wp:inline distT="0" distB="0" distL="0" distR="0" wp14:anchorId="3CB3C0E2" wp14:editId="5D20E41D">
            <wp:extent cx="9829800" cy="550766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2CEF0EB2-5F59-49A7-9C9D-AB98380BDD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5B5D6633" w14:textId="63CEC48C" w:rsidR="00D06578" w:rsidRPr="000A23BB" w:rsidRDefault="00D06578" w:rsidP="000A23BB">
      <w:pPr>
        <w:rPr>
          <w:noProof/>
        </w:rPr>
        <w:sectPr w:rsidR="00D06578" w:rsidRPr="000A23BB" w:rsidSect="000A23BB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2926A084" w14:textId="4DFD12CC" w:rsidR="00484665" w:rsidRPr="009F2524" w:rsidRDefault="001B585E" w:rsidP="008751E4">
      <w:pPr>
        <w:pStyle w:val="10"/>
        <w:numPr>
          <w:ilvl w:val="0"/>
          <w:numId w:val="42"/>
        </w:numPr>
        <w:spacing w:before="0"/>
        <w:ind w:left="0" w:firstLine="352"/>
        <w:rPr>
          <w:sz w:val="24"/>
          <w:szCs w:val="24"/>
        </w:rPr>
      </w:pPr>
      <w:bookmarkStart w:id="11" w:name="_Toc147483370"/>
      <w:r>
        <w:rPr>
          <w:sz w:val="24"/>
          <w:szCs w:val="24"/>
        </w:rPr>
        <w:lastRenderedPageBreak/>
        <w:t>РЕЗУЛЬТАТЫ</w:t>
      </w:r>
      <w:r w:rsidR="00730FBC" w:rsidRPr="009F2524">
        <w:rPr>
          <w:sz w:val="24"/>
          <w:szCs w:val="24"/>
        </w:rPr>
        <w:t xml:space="preserve"> </w:t>
      </w:r>
      <w:r w:rsidR="00331D55" w:rsidRPr="00AD2516">
        <w:rPr>
          <w:sz w:val="24"/>
          <w:szCs w:val="24"/>
        </w:rPr>
        <w:t xml:space="preserve">ОСНОВНОГО ГОСУДАРСТВЕННОГО ЭКЗАМЕНА </w:t>
      </w:r>
      <w:r w:rsidR="00730FBC" w:rsidRPr="009F2524">
        <w:rPr>
          <w:sz w:val="24"/>
          <w:szCs w:val="24"/>
        </w:rPr>
        <w:t xml:space="preserve">ПО </w:t>
      </w:r>
      <w:r w:rsidR="00C1290C">
        <w:rPr>
          <w:sz w:val="24"/>
          <w:szCs w:val="24"/>
        </w:rPr>
        <w:t>УЧЕБНОМУ ПРЕДМЕТУ «</w:t>
      </w:r>
      <w:r w:rsidR="00730FBC" w:rsidRPr="009F2524">
        <w:rPr>
          <w:sz w:val="24"/>
          <w:szCs w:val="24"/>
        </w:rPr>
        <w:t>ИНФОРМАТИК</w:t>
      </w:r>
      <w:r w:rsidR="00C1290C">
        <w:rPr>
          <w:sz w:val="24"/>
          <w:szCs w:val="24"/>
        </w:rPr>
        <w:t>А»</w:t>
      </w:r>
      <w:r w:rsidR="00B124AB" w:rsidRPr="009F2524">
        <w:rPr>
          <w:sz w:val="24"/>
          <w:szCs w:val="24"/>
        </w:rPr>
        <w:t xml:space="preserve"> </w:t>
      </w:r>
      <w:r w:rsidR="00707D81" w:rsidRPr="009F2524">
        <w:rPr>
          <w:sz w:val="24"/>
          <w:szCs w:val="24"/>
        </w:rPr>
        <w:t>ВЫПУСКНИКОВ</w:t>
      </w:r>
      <w:r w:rsidR="008255F7" w:rsidRPr="009F2524">
        <w:rPr>
          <w:sz w:val="24"/>
          <w:szCs w:val="24"/>
        </w:rPr>
        <w:t xml:space="preserve"> </w:t>
      </w:r>
      <w:r w:rsidR="005B52E8">
        <w:rPr>
          <w:sz w:val="24"/>
          <w:szCs w:val="24"/>
        </w:rPr>
        <w:t xml:space="preserve">9-Х КЛАССОВ </w:t>
      </w:r>
      <w:r w:rsidR="0055317C">
        <w:rPr>
          <w:sz w:val="24"/>
          <w:szCs w:val="24"/>
        </w:rPr>
        <w:t>БРЯНСКОГО</w:t>
      </w:r>
      <w:r w:rsidR="00AD2516" w:rsidRPr="00AD2516">
        <w:rPr>
          <w:sz w:val="24"/>
          <w:szCs w:val="24"/>
        </w:rPr>
        <w:t xml:space="preserve"> РАЙОНА</w:t>
      </w:r>
      <w:bookmarkEnd w:id="11"/>
      <w:r w:rsidR="00AD2516" w:rsidRPr="00AD2516">
        <w:rPr>
          <w:sz w:val="24"/>
          <w:szCs w:val="24"/>
        </w:rPr>
        <w:t xml:space="preserve"> </w:t>
      </w:r>
    </w:p>
    <w:p w14:paraId="49E8A505" w14:textId="77777777" w:rsidR="00C9398B" w:rsidRPr="00F85543" w:rsidRDefault="00C9398B" w:rsidP="009029EB">
      <w:pPr>
        <w:pStyle w:val="Default"/>
        <w:spacing w:after="0"/>
        <w:ind w:left="788"/>
        <w:rPr>
          <w:sz w:val="18"/>
          <w:szCs w:val="18"/>
        </w:rPr>
      </w:pPr>
    </w:p>
    <w:p w14:paraId="7D0F8C13" w14:textId="59B53292" w:rsidR="002F4F41" w:rsidRDefault="00EC5EF9" w:rsidP="002F4F41">
      <w:pPr>
        <w:ind w:firstLine="709"/>
      </w:pPr>
      <w:r w:rsidRPr="0077153C">
        <w:t xml:space="preserve">На основании приказа департамента образования и науки Брянской области от </w:t>
      </w:r>
      <w:r w:rsidRPr="00A06844">
        <w:rPr>
          <w:rFonts w:eastAsia="Times New Roman"/>
        </w:rPr>
        <w:t>05.04.2023 г. № 570</w:t>
      </w:r>
      <w:r w:rsidRPr="0077153C"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t>3</w:t>
      </w:r>
      <w:r w:rsidRPr="0077153C">
        <w:t>году»установлена следующая шкала перевода первичного балла за выполнение экзаменационной работы по учебному предмету «Информатика»</w:t>
      </w:r>
      <w:r>
        <w:t xml:space="preserve"> </w:t>
      </w:r>
      <w:r w:rsidRPr="0077153C">
        <w:t>в отметку по пятибалльной шкале:</w:t>
      </w:r>
      <w:r w:rsidR="002F4F41" w:rsidRPr="008036D7">
        <w:t>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495"/>
        <w:gridCol w:w="3541"/>
        <w:gridCol w:w="3217"/>
        <w:gridCol w:w="3217"/>
        <w:gridCol w:w="3224"/>
      </w:tblGrid>
      <w:tr w:rsidR="002F4F41" w:rsidRPr="008036D7" w14:paraId="52F3049B" w14:textId="77777777" w:rsidTr="002F4F41">
        <w:tc>
          <w:tcPr>
            <w:tcW w:w="795" w:type="pct"/>
          </w:tcPr>
          <w:p w14:paraId="587DBE3F" w14:textId="77777777" w:rsidR="002F4F41" w:rsidRPr="008036D7" w:rsidRDefault="002F4F41" w:rsidP="002F4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14:paraId="6AF84EC6" w14:textId="77777777" w:rsidR="002F4F41" w:rsidRPr="008036D7" w:rsidRDefault="002F4F41" w:rsidP="002F4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2F4F41" w:rsidRPr="008036D7" w14:paraId="48A0A2BD" w14:textId="77777777" w:rsidTr="002F4F41">
        <w:tc>
          <w:tcPr>
            <w:tcW w:w="795" w:type="pct"/>
            <w:vMerge w:val="restart"/>
            <w:vAlign w:val="center"/>
          </w:tcPr>
          <w:p w14:paraId="50047FC1" w14:textId="77777777" w:rsidR="002F4F41" w:rsidRPr="008036D7" w:rsidRDefault="002F4F41" w:rsidP="007F182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36D7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28" w:type="pct"/>
            <w:vAlign w:val="center"/>
          </w:tcPr>
          <w:p w14:paraId="57A5F9F6" w14:textId="77777777" w:rsidR="002F4F41" w:rsidRPr="008036D7" w:rsidRDefault="002F4F41" w:rsidP="002F4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14:paraId="15732CF5" w14:textId="77777777" w:rsidR="002F4F41" w:rsidRPr="008036D7" w:rsidRDefault="002F4F41" w:rsidP="002F4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14:paraId="7E907DA1" w14:textId="77777777" w:rsidR="002F4F41" w:rsidRPr="008036D7" w:rsidRDefault="002F4F41" w:rsidP="002F4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14:paraId="08308666" w14:textId="77777777" w:rsidR="002F4F41" w:rsidRPr="008036D7" w:rsidRDefault="002F4F41" w:rsidP="002F4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«5»</w:t>
            </w:r>
          </w:p>
        </w:tc>
      </w:tr>
      <w:tr w:rsidR="002F4F41" w:rsidRPr="008036D7" w14:paraId="5DA23B2B" w14:textId="77777777" w:rsidTr="002F4F41">
        <w:trPr>
          <w:trHeight w:val="245"/>
        </w:trPr>
        <w:tc>
          <w:tcPr>
            <w:tcW w:w="795" w:type="pct"/>
            <w:vMerge/>
          </w:tcPr>
          <w:p w14:paraId="55900287" w14:textId="77777777" w:rsidR="002F4F41" w:rsidRPr="008036D7" w:rsidRDefault="002F4F41" w:rsidP="002F4F41">
            <w:pPr>
              <w:spacing w:after="0"/>
            </w:pPr>
          </w:p>
        </w:tc>
        <w:tc>
          <w:tcPr>
            <w:tcW w:w="4205" w:type="pct"/>
            <w:gridSpan w:val="4"/>
            <w:vAlign w:val="center"/>
          </w:tcPr>
          <w:p w14:paraId="10BDD508" w14:textId="77777777" w:rsidR="002F4F41" w:rsidRPr="008036D7" w:rsidRDefault="002F4F41" w:rsidP="002F4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36D7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2F4F41" w:rsidRPr="008036D7" w14:paraId="7A5F47B6" w14:textId="77777777" w:rsidTr="002F4F41">
        <w:tc>
          <w:tcPr>
            <w:tcW w:w="795" w:type="pct"/>
            <w:vMerge/>
          </w:tcPr>
          <w:p w14:paraId="33C4C15B" w14:textId="77777777" w:rsidR="002F4F41" w:rsidRPr="008036D7" w:rsidRDefault="002F4F41" w:rsidP="002F4F41">
            <w:pPr>
              <w:spacing w:after="0"/>
              <w:jc w:val="center"/>
            </w:pPr>
          </w:p>
        </w:tc>
        <w:tc>
          <w:tcPr>
            <w:tcW w:w="1128" w:type="pct"/>
            <w:vAlign w:val="center"/>
          </w:tcPr>
          <w:p w14:paraId="1E3A86A5" w14:textId="77777777" w:rsidR="002F4F41" w:rsidRPr="00DC21B0" w:rsidRDefault="002F4F41" w:rsidP="002F4F41">
            <w:pPr>
              <w:tabs>
                <w:tab w:val="left" w:pos="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0 - 4</w:t>
            </w:r>
          </w:p>
        </w:tc>
        <w:tc>
          <w:tcPr>
            <w:tcW w:w="1025" w:type="pct"/>
            <w:vAlign w:val="center"/>
          </w:tcPr>
          <w:p w14:paraId="464C1F77" w14:textId="77777777" w:rsidR="002F4F41" w:rsidRPr="00DC21B0" w:rsidRDefault="002F4F41" w:rsidP="002F4F41">
            <w:pPr>
              <w:tabs>
                <w:tab w:val="left" w:pos="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5 - 10</w:t>
            </w:r>
          </w:p>
        </w:tc>
        <w:tc>
          <w:tcPr>
            <w:tcW w:w="1025" w:type="pct"/>
            <w:vAlign w:val="center"/>
          </w:tcPr>
          <w:p w14:paraId="715FE28F" w14:textId="77777777" w:rsidR="002F4F41" w:rsidRPr="00DC21B0" w:rsidRDefault="002F4F41" w:rsidP="002F4F41">
            <w:pPr>
              <w:tabs>
                <w:tab w:val="left" w:pos="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11 - 15</w:t>
            </w:r>
          </w:p>
        </w:tc>
        <w:tc>
          <w:tcPr>
            <w:tcW w:w="1027" w:type="pct"/>
            <w:vAlign w:val="center"/>
          </w:tcPr>
          <w:p w14:paraId="068368FC" w14:textId="77777777" w:rsidR="002F4F41" w:rsidRPr="00DC21B0" w:rsidRDefault="002F4F41" w:rsidP="002F4F41">
            <w:pPr>
              <w:tabs>
                <w:tab w:val="left" w:pos="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16 - 19</w:t>
            </w:r>
          </w:p>
        </w:tc>
      </w:tr>
    </w:tbl>
    <w:p w14:paraId="6A5AF2EC" w14:textId="77777777" w:rsidR="002415D0" w:rsidRDefault="002415D0" w:rsidP="00766B1D">
      <w:pPr>
        <w:pStyle w:val="ae"/>
        <w:spacing w:after="0"/>
        <w:jc w:val="right"/>
      </w:pPr>
    </w:p>
    <w:p w14:paraId="14979CC4" w14:textId="394DAFE9" w:rsidR="00766B1D" w:rsidRDefault="00766B1D" w:rsidP="00766B1D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18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992"/>
        <w:gridCol w:w="995"/>
        <w:gridCol w:w="847"/>
        <w:gridCol w:w="568"/>
        <w:gridCol w:w="568"/>
        <w:gridCol w:w="565"/>
        <w:gridCol w:w="709"/>
        <w:gridCol w:w="675"/>
        <w:gridCol w:w="722"/>
        <w:gridCol w:w="722"/>
        <w:gridCol w:w="725"/>
        <w:gridCol w:w="807"/>
      </w:tblGrid>
      <w:tr w:rsidR="007734AA" w:rsidRPr="002C5332" w14:paraId="6476180E" w14:textId="77777777" w:rsidTr="00CE55BB">
        <w:trPr>
          <w:trHeight w:val="126"/>
        </w:trPr>
        <w:tc>
          <w:tcPr>
            <w:tcW w:w="2166" w:type="pct"/>
            <w:vMerge w:val="restart"/>
            <w:shd w:val="clear" w:color="auto" w:fill="auto"/>
            <w:vAlign w:val="center"/>
            <w:hideMark/>
          </w:tcPr>
          <w:p w14:paraId="5786720D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14:paraId="5BD23DFA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14:paraId="2BA0972F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4AD4A71D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1674" w:type="pct"/>
            <w:gridSpan w:val="8"/>
            <w:shd w:val="clear" w:color="auto" w:fill="auto"/>
            <w:noWrap/>
            <w:vAlign w:val="center"/>
            <w:hideMark/>
          </w:tcPr>
          <w:p w14:paraId="5B1BD07C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551A13CA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15D0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Качество знаний</w:t>
            </w:r>
          </w:p>
        </w:tc>
      </w:tr>
      <w:tr w:rsidR="00CE55BB" w:rsidRPr="002C5332" w14:paraId="0AF583A5" w14:textId="77777777" w:rsidTr="00CE55BB">
        <w:trPr>
          <w:trHeight w:val="118"/>
        </w:trPr>
        <w:tc>
          <w:tcPr>
            <w:tcW w:w="2166" w:type="pct"/>
            <w:vMerge/>
            <w:vAlign w:val="center"/>
            <w:hideMark/>
          </w:tcPr>
          <w:p w14:paraId="2185AB9A" w14:textId="77777777" w:rsidR="002C5332" w:rsidRPr="002C5332" w:rsidRDefault="002C5332" w:rsidP="0088279C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14:paraId="2014F69C" w14:textId="77777777" w:rsidR="002C5332" w:rsidRPr="002C5332" w:rsidRDefault="002C5332" w:rsidP="0088279C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14:paraId="5F4572F8" w14:textId="77777777" w:rsidR="002C5332" w:rsidRPr="002C5332" w:rsidRDefault="002C5332" w:rsidP="0088279C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06588C0F" w14:textId="77777777" w:rsidR="002C5332" w:rsidRPr="002C5332" w:rsidRDefault="002C5332" w:rsidP="0088279C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0E01C783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54F9892" w14:textId="77777777" w:rsidR="002C5332" w:rsidRPr="002C5332" w:rsidRDefault="002F4F41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99D0AC9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68B36A4E" w14:textId="77777777" w:rsidR="002C5332" w:rsidRPr="002C5332" w:rsidRDefault="002F4F41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14:paraId="46020F66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8158675" w14:textId="77777777" w:rsidR="002C5332" w:rsidRPr="002C5332" w:rsidRDefault="002F4F41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CD41E81" w14:textId="77777777" w:rsidR="002C5332" w:rsidRPr="002C5332" w:rsidRDefault="002C5332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C533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0A31934" w14:textId="77777777" w:rsidR="002C5332" w:rsidRPr="002C5332" w:rsidRDefault="002F4F41" w:rsidP="0088279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57" w:type="pct"/>
            <w:vMerge/>
            <w:vAlign w:val="center"/>
            <w:hideMark/>
          </w:tcPr>
          <w:p w14:paraId="0C0A874E" w14:textId="77777777" w:rsidR="002C5332" w:rsidRPr="002C5332" w:rsidRDefault="002C5332" w:rsidP="0088279C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55BB" w:rsidRPr="002C5332" w14:paraId="23731C7A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54B6E639" w14:textId="1385C383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7AB0B5A" w14:textId="684E272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7DF2BB9" w14:textId="1941FD5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579D429B" w14:textId="13A075C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47110B73" w14:textId="0DD238B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3F11E21" w14:textId="08FFE36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041DD2A6" w14:textId="4A19CF3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0726EB1F" w14:textId="5BC4408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B16BC4E" w14:textId="50AC8FC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3242F772" w14:textId="12EC983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4E1B94AC" w14:textId="525F98B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3237689" w14:textId="19995F8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52871666" w14:textId="2BF1E80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CE55BB" w:rsidRPr="002C5332" w14:paraId="262ABE39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12182A7F" w14:textId="4246177D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4230A20" w14:textId="15FFF1C0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F484C1D" w14:textId="16EA165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639CA9E2" w14:textId="2D67B4F0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C2E2988" w14:textId="7E9530E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61FC057E" w14:textId="7A5F1A4C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1C6BB0BB" w14:textId="63399A7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6A67B65F" w14:textId="2D80D9E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7CC3C72" w14:textId="4E928F0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137A466" w14:textId="4335774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2EAAC5BB" w14:textId="794974C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68706741" w14:textId="752D7CE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3B361E07" w14:textId="6D1DF79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CE55BB" w:rsidRPr="002C5332" w14:paraId="7E61486A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50D055B7" w14:textId="46DEDF9C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375327B" w14:textId="6F354A1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221E9332" w14:textId="6A68868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0A0197F8" w14:textId="46FE0D8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A2FBE69" w14:textId="1B5928F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14A8C0A0" w14:textId="31B0734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28F284FB" w14:textId="0690A3F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7AE45644" w14:textId="5943951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4CE5AAD" w14:textId="76DFA70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B796EF3" w14:textId="10BC01A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CA21A6D" w14:textId="27E76F2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1DC7947" w14:textId="179748A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52255CAD" w14:textId="21CA9C8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CE55BB" w:rsidRPr="002C5332" w14:paraId="50F23CE2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7523F61A" w14:textId="217F72A2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"Малополпинская СОШ"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FA53D5A" w14:textId="315D712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12F93EB" w14:textId="68CA461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194A5958" w14:textId="32EF122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54523692" w14:textId="189763E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1046DD1" w14:textId="74E40F4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51F5ED4D" w14:textId="07E637C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629D7EE8" w14:textId="6C2A287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4F1A859D" w14:textId="7A07ED2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4784B120" w14:textId="286081F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488BF157" w14:textId="2360523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3BB672D8" w14:textId="1966442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616092F2" w14:textId="0352910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E55BB" w:rsidRPr="002C5332" w14:paraId="11945341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78168450" w14:textId="6F8EFD81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2DEE594" w14:textId="5BA0236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C1A23A1" w14:textId="297A91F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61D58831" w14:textId="5E3E740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57D69C30" w14:textId="1CF59BA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5F32B5DA" w14:textId="1193484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377752EC" w14:textId="3743B36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77B502B2" w14:textId="5A47F01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6355422" w14:textId="2C04CB5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6E984B9" w14:textId="14D239E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795AE75" w14:textId="4B66478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4452A515" w14:textId="60036E4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3193E3BB" w14:textId="7EAAE8E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CE55BB" w:rsidRPr="002C5332" w14:paraId="34D2AB5D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024AA1AF" w14:textId="6F230FDE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 им. Ю. Лёвкина"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4296B7A" w14:textId="2F24B3F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440CE3F1" w14:textId="2E187EA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3D915CFF" w14:textId="7CC0369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CA985FF" w14:textId="74FB423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5E863591" w14:textId="7DB57520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5DC1E2C7" w14:textId="1B68620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7225C3BB" w14:textId="355B480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DD2DC2A" w14:textId="1127E28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D54FB39" w14:textId="09E73B0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10366385" w14:textId="72D2017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194A66F" w14:textId="06D0CA3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0EC19DE2" w14:textId="12E9B8A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E55BB" w:rsidRPr="002C5332" w14:paraId="4DB728E2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1104D479" w14:textId="179E25C4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157D697" w14:textId="291B917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21D00DEA" w14:textId="21A8641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45B2802F" w14:textId="5414825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6BEC5690" w14:textId="31DA634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64C1BF68" w14:textId="2B5DCC5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77D8E49A" w14:textId="584CBBE0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56C6D065" w14:textId="4875E2A0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43594A0" w14:textId="5F18F68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3693811D" w14:textId="6D8401F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3CCF7D9" w14:textId="05B1E81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94D1027" w14:textId="7C4C6BD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1C719D95" w14:textId="1AD32FB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CE55BB" w:rsidRPr="002C5332" w14:paraId="68F37A82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5CDFC2CF" w14:textId="570414E6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F4166D4" w14:textId="52A2A44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B128E82" w14:textId="44861BA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71F1F39B" w14:textId="67DEBA6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6A1B6E1A" w14:textId="66A266EC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395BD1C2" w14:textId="32D95F8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128AD20D" w14:textId="3ABA71E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72A8F6A4" w14:textId="5831DFA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570ADB13" w14:textId="0612E54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6835E83" w14:textId="0C5D28C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8CDB60A" w14:textId="677481C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56CD4711" w14:textId="6CF2862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1C2C422D" w14:textId="2F12606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CE55BB" w:rsidRPr="002C5332" w14:paraId="0FB1FFF7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5FAFB5FA" w14:textId="08292A3A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2E50F1C" w14:textId="2E459F5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8819676" w14:textId="3FFF26F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7E761F47" w14:textId="3A85F74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149AF503" w14:textId="406CC8D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17B61E47" w14:textId="6F0983E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40B44762" w14:textId="72F4DD9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5F236047" w14:textId="5B16BE2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6B317049" w14:textId="302B325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2ADA152" w14:textId="128A2B6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3A12A9EB" w14:textId="59E1834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90D821F" w14:textId="59AFAF3C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1645D2BB" w14:textId="43E2801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E55BB" w:rsidRPr="002C5332" w14:paraId="2B72FA90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3AB56AC4" w14:textId="4B3AFDD9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CCDB858" w14:textId="3129544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5B25EB53" w14:textId="19924D6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58C1A372" w14:textId="1CB14C8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17A83385" w14:textId="58D2A40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2ACD2665" w14:textId="6357DBE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1B46C98F" w14:textId="1739878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05AF36C3" w14:textId="3C9BEA9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DD49914" w14:textId="43BA9D9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0015D9F" w14:textId="448342C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F716FEE" w14:textId="5B76A38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1DDFEF21" w14:textId="7AA58E4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32E58D85" w14:textId="3C51212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CE55BB" w:rsidRPr="002C5332" w14:paraId="64C3BD86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75033895" w14:textId="2BDCC5BC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"Стекляннорадицкая СОШ" Брянского района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79E96E8" w14:textId="4F9A967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3A0FEF9D" w14:textId="788B0C8C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10682FC2" w14:textId="096D5558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7FCD12A" w14:textId="426FB57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8F0E7C4" w14:textId="0F718E5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1CF803D3" w14:textId="27A93A40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71B78346" w14:textId="126E69C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8341B87" w14:textId="1F354BF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7210D0B3" w14:textId="30DD171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A2347E2" w14:textId="375DB87D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06896F77" w14:textId="2CCC9E3C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6185CAD8" w14:textId="40DF307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CE55BB" w:rsidRPr="002C5332" w14:paraId="3E9987E6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444A9D97" w14:textId="7CBBD8CE" w:rsidR="00060C48" w:rsidRPr="00876907" w:rsidRDefault="00060C48" w:rsidP="00060C4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D8C7082" w14:textId="35858A5E" w:rsidR="00060C48" w:rsidRPr="00876907" w:rsidRDefault="00060C48" w:rsidP="00060C4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FC53672" w14:textId="5F1A065F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BC679C6" w14:textId="04735CA2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83A69E9" w14:textId="58B55877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3FDE656" w14:textId="4D527EA6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E7A5127" w14:textId="3497630E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5880BD3" w14:textId="70D17C18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F3A8281" w14:textId="12DD0204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62AD7B6F" w14:textId="2F92A419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46532BB" w14:textId="605369DF" w:rsidR="00060C48" w:rsidRPr="00876907" w:rsidRDefault="00060C48" w:rsidP="00060C4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14:paraId="29580EDF" w14:textId="27AE24D5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23F39CF" w14:textId="5EC7B95F" w:rsidR="00060C48" w:rsidRPr="00876907" w:rsidRDefault="00060C48" w:rsidP="00060C48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E55BB" w:rsidRPr="002C5332" w14:paraId="1C7F5DF2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22FF6A42" w14:textId="223867E4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B9C2870" w14:textId="68F66CE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0C82EF2" w14:textId="50BC699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4ABDE716" w14:textId="672B2B2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257037E" w14:textId="7E246A6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F2DE413" w14:textId="2F1F61FB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6E936492" w14:textId="5DF53EEC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278633AB" w14:textId="61FEA64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6279000F" w14:textId="3E65F10F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7043097" w14:textId="013F1386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56C8F555" w14:textId="3ED6845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7678ADF8" w14:textId="6BDCA197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0EB6F91C" w14:textId="0A301A9E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E55BB" w:rsidRPr="002C5332" w14:paraId="0C3A6C6D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bottom"/>
          </w:tcPr>
          <w:p w14:paraId="5D43DE49" w14:textId="1F077625" w:rsidR="00060C48" w:rsidRPr="00876907" w:rsidRDefault="00060C48" w:rsidP="00060C48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FB37A67" w14:textId="7C4C195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736B79C3" w14:textId="0E743B41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7D2B1E74" w14:textId="1C11E5C9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A3C48A4" w14:textId="75A91A32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75BBA932" w14:textId="7279C8AE" w:rsidR="00060C48" w:rsidRPr="009028E6" w:rsidRDefault="00060C48" w:rsidP="00060C48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 w:rsidRPr="009028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vAlign w:val="bottom"/>
          </w:tcPr>
          <w:p w14:paraId="3B56D97A" w14:textId="1B35638A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" w:type="pct"/>
            <w:shd w:val="clear" w:color="auto" w:fill="auto"/>
            <w:noWrap/>
            <w:vAlign w:val="bottom"/>
          </w:tcPr>
          <w:p w14:paraId="0DE1EFF8" w14:textId="4514BEA3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FBFBDFC" w14:textId="0DC074F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69E82B8F" w14:textId="47E23DC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14:paraId="0ADC03F0" w14:textId="38A32605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14:paraId="358FD2BF" w14:textId="4D687E24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57" w:type="pct"/>
            <w:shd w:val="clear" w:color="auto" w:fill="auto"/>
            <w:noWrap/>
            <w:vAlign w:val="bottom"/>
          </w:tcPr>
          <w:p w14:paraId="6994CAF1" w14:textId="3CBC012C" w:rsidR="00060C48" w:rsidRPr="00876907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CE55BB" w:rsidRPr="002C5332" w14:paraId="60BC2FB5" w14:textId="77777777" w:rsidTr="00CE55BB">
        <w:trPr>
          <w:trHeight w:val="198"/>
        </w:trPr>
        <w:tc>
          <w:tcPr>
            <w:tcW w:w="2166" w:type="pct"/>
            <w:shd w:val="clear" w:color="auto" w:fill="auto"/>
            <w:noWrap/>
            <w:vAlign w:val="center"/>
            <w:hideMark/>
          </w:tcPr>
          <w:p w14:paraId="11721508" w14:textId="77777777" w:rsidR="00CB3B00" w:rsidRDefault="00CB3B00" w:rsidP="00CB3B00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609D92C5" w14:textId="409BF657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2872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814789E" w14:textId="3A4645A4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12,6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4641233" w14:textId="34EA7CD8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6E1B0F55" w14:textId="22C44343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 </w:t>
            </w:r>
            <w:r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14:paraId="1F2823CC" w14:textId="5E551E2E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 </w:t>
            </w:r>
            <w:r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1F1FC95" w14:textId="0273B770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7</w:t>
            </w:r>
            <w:r w:rsidRPr="0055317C">
              <w:rPr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B73D82B" w14:textId="2C50E64E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26,7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14:paraId="46389CA6" w14:textId="36A01508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1498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4DE5A89" w14:textId="3653A475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52,2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143DF28" w14:textId="41D8DA18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607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3D4F3E0" w14:textId="3733B066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21,1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1B9C92E6" w14:textId="5502FF30" w:rsidR="00CB3B00" w:rsidRPr="00FA6E7E" w:rsidRDefault="00CB3B00" w:rsidP="00CB3B00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7C64">
              <w:rPr>
                <w:b/>
                <w:bCs/>
                <w:color w:val="000000"/>
                <w:sz w:val="22"/>
              </w:rPr>
              <w:t>73,3</w:t>
            </w:r>
          </w:p>
        </w:tc>
      </w:tr>
    </w:tbl>
    <w:p w14:paraId="58F66DE5" w14:textId="49221F70" w:rsidR="0011093C" w:rsidRDefault="0011093C" w:rsidP="00CE55BB">
      <w:pPr>
        <w:pStyle w:val="ae"/>
        <w:jc w:val="right"/>
      </w:pPr>
      <w:bookmarkStart w:id="12" w:name="_Toc273704261"/>
      <w:r>
        <w:t xml:space="preserve">Диаграмма </w:t>
      </w:r>
      <w:fldSimple w:instr=" SEQ Диаграмма \* ARABIC ">
        <w:r w:rsidR="00B02F20">
          <w:rPr>
            <w:noProof/>
          </w:rPr>
          <w:t>35</w:t>
        </w:r>
      </w:fldSimple>
    </w:p>
    <w:p w14:paraId="075B3E4C" w14:textId="17A01168" w:rsidR="0011093C" w:rsidRPr="0011093C" w:rsidRDefault="00060C48" w:rsidP="0011093C">
      <w:r>
        <w:rPr>
          <w:noProof/>
        </w:rPr>
        <w:drawing>
          <wp:inline distT="0" distB="0" distL="0" distR="0" wp14:anchorId="72C878A7" wp14:editId="79C7AE5D">
            <wp:extent cx="9813290" cy="1201479"/>
            <wp:effectExtent l="0" t="0" r="0" b="0"/>
            <wp:docPr id="63" name="Диаграмма 63">
              <a:extLst xmlns:a="http://schemas.openxmlformats.org/drawingml/2006/main">
                <a:ext uri="{FF2B5EF4-FFF2-40B4-BE49-F238E27FC236}">
                  <a16:creationId xmlns:a16="http://schemas.microsoft.com/office/drawing/2014/main" id="{073461BE-1E05-4714-9066-35201CB851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19E5F0E" w14:textId="0BD6A732" w:rsidR="00903ED5" w:rsidRPr="00D569CE" w:rsidRDefault="00903ED5" w:rsidP="004275F8">
      <w:pPr>
        <w:jc w:val="center"/>
        <w:rPr>
          <w:b/>
        </w:rPr>
      </w:pPr>
      <w:r w:rsidRPr="00072D2D">
        <w:rPr>
          <w:b/>
        </w:rPr>
        <w:lastRenderedPageBreak/>
        <w:t>Обобщенный план варианта КИМ 20</w:t>
      </w:r>
      <w:r w:rsidR="00F468FA">
        <w:rPr>
          <w:b/>
        </w:rPr>
        <w:t>2</w:t>
      </w:r>
      <w:r w:rsidR="00EC5EF9" w:rsidRPr="00EC5EF9">
        <w:rPr>
          <w:b/>
        </w:rPr>
        <w:t>3</w:t>
      </w:r>
      <w:r w:rsidRPr="00072D2D">
        <w:rPr>
          <w:b/>
        </w:rPr>
        <w:t xml:space="preserve"> года </w:t>
      </w:r>
      <w:r w:rsidR="008E7F99">
        <w:rPr>
          <w:b/>
        </w:rPr>
        <w:t xml:space="preserve">для ОГЭ </w:t>
      </w:r>
      <w:r>
        <w:rPr>
          <w:b/>
        </w:rPr>
        <w:t xml:space="preserve">выпускников </w:t>
      </w:r>
      <w:r>
        <w:rPr>
          <w:b/>
          <w:lang w:val="en-US"/>
        </w:rPr>
        <w:t>IX</w:t>
      </w:r>
      <w:r>
        <w:rPr>
          <w:b/>
        </w:rPr>
        <w:t xml:space="preserve"> классов</w:t>
      </w:r>
    </w:p>
    <w:p w14:paraId="53B16B0F" w14:textId="77777777" w:rsidR="00903ED5" w:rsidRDefault="00903ED5" w:rsidP="00BB15D2">
      <w:pPr>
        <w:spacing w:after="0"/>
        <w:jc w:val="center"/>
        <w:rPr>
          <w:b/>
        </w:rPr>
      </w:pPr>
      <w:r w:rsidRPr="00072D2D">
        <w:rPr>
          <w:b/>
        </w:rPr>
        <w:t xml:space="preserve">по </w:t>
      </w:r>
      <w:r w:rsidR="00F468FA">
        <w:rPr>
          <w:b/>
        </w:rPr>
        <w:t>учебному предмету «</w:t>
      </w:r>
      <w:r>
        <w:rPr>
          <w:b/>
        </w:rPr>
        <w:t>ИНФОРМАТИК</w:t>
      </w:r>
      <w:r w:rsidR="00F468FA">
        <w:rPr>
          <w:b/>
        </w:rPr>
        <w:t>А»</w:t>
      </w:r>
    </w:p>
    <w:p w14:paraId="5E614117" w14:textId="0CD69E3A" w:rsid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19</w:t>
        </w:r>
      </w:fldSimple>
    </w:p>
    <w:p w14:paraId="372B22D0" w14:textId="59B5BB9C" w:rsidR="00903ED5" w:rsidRDefault="00903ED5" w:rsidP="00802E8E">
      <w:pPr>
        <w:spacing w:after="0"/>
        <w:rPr>
          <w:i/>
        </w:rPr>
      </w:pPr>
      <w:r>
        <w:rPr>
          <w:i/>
        </w:rPr>
        <w:t>Уровни сложности: Б - базовый; П - повышенный; В - высокий.</w:t>
      </w:r>
    </w:p>
    <w:p w14:paraId="0CE343D5" w14:textId="77777777" w:rsidR="00AE72C9" w:rsidRDefault="00AE72C9" w:rsidP="00802E8E">
      <w:pPr>
        <w:spacing w:after="0"/>
        <w:rPr>
          <w:i/>
          <w:sz w:val="16"/>
          <w:szCs w:val="16"/>
        </w:rPr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5704"/>
        <w:gridCol w:w="979"/>
        <w:gridCol w:w="1817"/>
        <w:gridCol w:w="1538"/>
        <w:gridCol w:w="1274"/>
        <w:gridCol w:w="1274"/>
        <w:gridCol w:w="1274"/>
        <w:gridCol w:w="1281"/>
      </w:tblGrid>
      <w:tr w:rsidR="007016A2" w:rsidRPr="00CA5067" w14:paraId="4D45A00B" w14:textId="77777777" w:rsidTr="007016A2">
        <w:trPr>
          <w:trHeight w:val="313"/>
        </w:trPr>
        <w:tc>
          <w:tcPr>
            <w:tcW w:w="176" w:type="pct"/>
            <w:vMerge w:val="restart"/>
            <w:vAlign w:val="center"/>
          </w:tcPr>
          <w:p w14:paraId="05ADF3B0" w14:textId="77777777" w:rsidR="007016A2" w:rsidRPr="00CA5067" w:rsidRDefault="007016A2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CA506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17" w:type="pct"/>
            <w:vMerge w:val="restart"/>
            <w:vAlign w:val="center"/>
          </w:tcPr>
          <w:p w14:paraId="7D6A47FA" w14:textId="77777777" w:rsidR="007016A2" w:rsidRPr="00CA5067" w:rsidRDefault="007016A2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CA5067">
              <w:rPr>
                <w:b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12" w:type="pct"/>
            <w:vMerge w:val="restart"/>
            <w:vAlign w:val="center"/>
          </w:tcPr>
          <w:p w14:paraId="715845FE" w14:textId="77777777" w:rsidR="007016A2" w:rsidRPr="00CA5067" w:rsidRDefault="007016A2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CA5067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579" w:type="pct"/>
            <w:vMerge w:val="restart"/>
            <w:vAlign w:val="center"/>
          </w:tcPr>
          <w:p w14:paraId="62820AFF" w14:textId="4A7C28A0" w:rsidR="007016A2" w:rsidRPr="00CA5067" w:rsidRDefault="007016A2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CA5067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490" w:type="pct"/>
            <w:vMerge w:val="restart"/>
            <w:vAlign w:val="center"/>
          </w:tcPr>
          <w:p w14:paraId="31ECBDDE" w14:textId="18BA9F40" w:rsidR="007016A2" w:rsidRPr="00CA5067" w:rsidRDefault="007016A2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Средний процент выполнения по району </w:t>
            </w:r>
          </w:p>
        </w:tc>
        <w:tc>
          <w:tcPr>
            <w:tcW w:w="1626" w:type="pct"/>
            <w:gridSpan w:val="4"/>
            <w:tcBorders>
              <w:bottom w:val="single" w:sz="4" w:space="0" w:color="auto"/>
            </w:tcBorders>
          </w:tcPr>
          <w:p w14:paraId="623CB055" w14:textId="4BCD296A" w:rsidR="007016A2" w:rsidRPr="00CA5067" w:rsidRDefault="007016A2" w:rsidP="00C90D88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в группах, получивших отметку</w:t>
            </w:r>
          </w:p>
        </w:tc>
      </w:tr>
      <w:tr w:rsidR="00A32EFD" w:rsidRPr="00CA5067" w14:paraId="444FEC76" w14:textId="77777777" w:rsidTr="00A32EFD">
        <w:trPr>
          <w:trHeight w:val="413"/>
        </w:trPr>
        <w:tc>
          <w:tcPr>
            <w:tcW w:w="176" w:type="pct"/>
            <w:vMerge/>
            <w:vAlign w:val="center"/>
          </w:tcPr>
          <w:p w14:paraId="0319A6CF" w14:textId="77777777" w:rsidR="00A32EFD" w:rsidRPr="00CA5067" w:rsidRDefault="00A32EFD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pct"/>
            <w:vMerge/>
            <w:vAlign w:val="center"/>
          </w:tcPr>
          <w:p w14:paraId="0A20FA64" w14:textId="77777777" w:rsidR="00A32EFD" w:rsidRPr="00CA5067" w:rsidRDefault="00A32EFD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E3281BC" w14:textId="77777777" w:rsidR="00A32EFD" w:rsidRPr="00CA5067" w:rsidRDefault="00A32EFD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pct"/>
            <w:vMerge/>
            <w:vAlign w:val="center"/>
          </w:tcPr>
          <w:p w14:paraId="62A7C4A1" w14:textId="77777777" w:rsidR="00A32EFD" w:rsidRPr="00CA5067" w:rsidRDefault="00A32EFD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14:paraId="592F400C" w14:textId="77777777" w:rsidR="00A32EFD" w:rsidRDefault="00A32EFD" w:rsidP="00F468FA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14:paraId="04B8EF92" w14:textId="77777777" w:rsidR="00A32EFD" w:rsidRDefault="00A32EFD" w:rsidP="00A32EF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14:paraId="45CB5409" w14:textId="77777777" w:rsidR="00A32EFD" w:rsidRDefault="00A32EFD" w:rsidP="00A32EF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14:paraId="2463A640" w14:textId="77777777" w:rsidR="00A32EFD" w:rsidRDefault="00A32EFD" w:rsidP="00A32EF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center"/>
          </w:tcPr>
          <w:p w14:paraId="1DEDBBF2" w14:textId="77777777" w:rsidR="00A32EFD" w:rsidRDefault="00A32EFD" w:rsidP="00A32EF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A32EFD" w:rsidRPr="00CA5067" w14:paraId="328BC689" w14:textId="77777777" w:rsidTr="00A32EFD">
        <w:tc>
          <w:tcPr>
            <w:tcW w:w="5000" w:type="pct"/>
            <w:gridSpan w:val="9"/>
          </w:tcPr>
          <w:p w14:paraId="492F3186" w14:textId="77777777" w:rsidR="00A32EFD" w:rsidRPr="00CA5067" w:rsidRDefault="00A32EFD" w:rsidP="00F468FA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A5067">
              <w:rPr>
                <w:b/>
                <w:sz w:val="20"/>
                <w:szCs w:val="20"/>
              </w:rPr>
              <w:t>Часть 1</w:t>
            </w:r>
          </w:p>
        </w:tc>
      </w:tr>
      <w:tr w:rsidR="00060C48" w:rsidRPr="00CA5067" w14:paraId="7A08CB90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374C3BFA" w14:textId="15AE4CEE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1817" w:type="pct"/>
            <w:vAlign w:val="center"/>
          </w:tcPr>
          <w:p w14:paraId="02A5C73B" w14:textId="12E20E37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312" w:type="pct"/>
            <w:vAlign w:val="center"/>
          </w:tcPr>
          <w:p w14:paraId="2CD8DB02" w14:textId="374485D3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16569487" w14:textId="475A37DF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128CBD63" w14:textId="348A75B1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406" w:type="pct"/>
            <w:vAlign w:val="center"/>
          </w:tcPr>
          <w:p w14:paraId="3C4A373D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0635E273" w14:textId="3ED1CF3B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406" w:type="pct"/>
            <w:vAlign w:val="center"/>
          </w:tcPr>
          <w:p w14:paraId="5C3D0D99" w14:textId="1207F2A9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408" w:type="pct"/>
            <w:vAlign w:val="center"/>
          </w:tcPr>
          <w:p w14:paraId="2D3F8CC9" w14:textId="55F50A45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0C48" w:rsidRPr="00CA5067" w14:paraId="26CCFBDA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3E765DA1" w14:textId="030B79CB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1817" w:type="pct"/>
            <w:vAlign w:val="center"/>
          </w:tcPr>
          <w:p w14:paraId="5DF2CF50" w14:textId="035A6444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Уметь декодировать кодовую последовательность</w:t>
            </w:r>
          </w:p>
        </w:tc>
        <w:tc>
          <w:tcPr>
            <w:tcW w:w="312" w:type="pct"/>
            <w:vAlign w:val="center"/>
          </w:tcPr>
          <w:p w14:paraId="47082A7F" w14:textId="50F23AED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1F531C56" w14:textId="54EAE0D4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5272CCAF" w14:textId="3497E0D8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406" w:type="pct"/>
            <w:vAlign w:val="center"/>
          </w:tcPr>
          <w:p w14:paraId="19232D51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758E4ACC" w14:textId="419987E6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406" w:type="pct"/>
            <w:vAlign w:val="center"/>
          </w:tcPr>
          <w:p w14:paraId="6ED87429" w14:textId="39FF5CB2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408" w:type="pct"/>
            <w:vAlign w:val="center"/>
          </w:tcPr>
          <w:p w14:paraId="00ED3312" w14:textId="1493DFD9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060C48" w:rsidRPr="00CA5067" w14:paraId="066FBCD6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20E6AA86" w14:textId="50BA4589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3</w:t>
            </w:r>
          </w:p>
        </w:tc>
        <w:tc>
          <w:tcPr>
            <w:tcW w:w="1817" w:type="pct"/>
            <w:vAlign w:val="center"/>
          </w:tcPr>
          <w:p w14:paraId="4C288ADE" w14:textId="4ECFC5D7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Определять истинность составного высказывания</w:t>
            </w:r>
          </w:p>
        </w:tc>
        <w:tc>
          <w:tcPr>
            <w:tcW w:w="312" w:type="pct"/>
            <w:vAlign w:val="center"/>
          </w:tcPr>
          <w:p w14:paraId="4A6440F9" w14:textId="6D5DDBED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031D7C35" w14:textId="3BBC1939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1D32B860" w14:textId="07FF50BE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406" w:type="pct"/>
            <w:vAlign w:val="center"/>
          </w:tcPr>
          <w:p w14:paraId="3DD7FA6B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21AEA68D" w14:textId="68C93262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78,3</w:t>
            </w:r>
          </w:p>
        </w:tc>
        <w:tc>
          <w:tcPr>
            <w:tcW w:w="406" w:type="pct"/>
            <w:vAlign w:val="center"/>
          </w:tcPr>
          <w:p w14:paraId="4438343B" w14:textId="099EBDA2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408" w:type="pct"/>
            <w:vAlign w:val="center"/>
          </w:tcPr>
          <w:p w14:paraId="3B38A070" w14:textId="29DDB623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060C48" w:rsidRPr="00CA5067" w14:paraId="3C700FA6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07AC108C" w14:textId="0A17AAB8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4</w:t>
            </w:r>
          </w:p>
        </w:tc>
        <w:tc>
          <w:tcPr>
            <w:tcW w:w="1817" w:type="pct"/>
            <w:vAlign w:val="center"/>
          </w:tcPr>
          <w:p w14:paraId="6F03842D" w14:textId="2BFEBCF1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Анализировать простейшие модели объектов</w:t>
            </w:r>
          </w:p>
        </w:tc>
        <w:tc>
          <w:tcPr>
            <w:tcW w:w="312" w:type="pct"/>
            <w:vAlign w:val="center"/>
          </w:tcPr>
          <w:p w14:paraId="74F2B0D3" w14:textId="1B7ABD42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1D767FDF" w14:textId="04C3645B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6614532B" w14:textId="39A11EBA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406" w:type="pct"/>
            <w:vAlign w:val="center"/>
          </w:tcPr>
          <w:p w14:paraId="34C78B90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6641DF36" w14:textId="7524A061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406" w:type="pct"/>
            <w:vAlign w:val="center"/>
          </w:tcPr>
          <w:p w14:paraId="081D1AE6" w14:textId="1929AF23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408" w:type="pct"/>
            <w:vAlign w:val="center"/>
          </w:tcPr>
          <w:p w14:paraId="5F9D9BD4" w14:textId="6F309BF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0C48" w:rsidRPr="00CA5067" w14:paraId="36E54896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321521E8" w14:textId="74331847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5</w:t>
            </w:r>
          </w:p>
        </w:tc>
        <w:tc>
          <w:tcPr>
            <w:tcW w:w="1817" w:type="pct"/>
            <w:vAlign w:val="center"/>
          </w:tcPr>
          <w:p w14:paraId="6FC28982" w14:textId="517DBB35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312" w:type="pct"/>
            <w:vAlign w:val="center"/>
          </w:tcPr>
          <w:p w14:paraId="15224454" w14:textId="5E35FD7B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5EA406FB" w14:textId="33297E88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55ACBB6D" w14:textId="36DC5329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406" w:type="pct"/>
            <w:vAlign w:val="center"/>
          </w:tcPr>
          <w:p w14:paraId="5E9F222E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19EF39E5" w14:textId="3D6F0C42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406" w:type="pct"/>
            <w:vAlign w:val="center"/>
          </w:tcPr>
          <w:p w14:paraId="098CD159" w14:textId="68361AF0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92,2</w:t>
            </w:r>
          </w:p>
        </w:tc>
        <w:tc>
          <w:tcPr>
            <w:tcW w:w="408" w:type="pct"/>
            <w:vAlign w:val="center"/>
          </w:tcPr>
          <w:p w14:paraId="7A47FDEC" w14:textId="7EB456A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060C48" w:rsidRPr="00CA5067" w14:paraId="4B2DCC1A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151E7418" w14:textId="32C153DD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6</w:t>
            </w:r>
          </w:p>
        </w:tc>
        <w:tc>
          <w:tcPr>
            <w:tcW w:w="1817" w:type="pct"/>
            <w:vAlign w:val="center"/>
          </w:tcPr>
          <w:p w14:paraId="4C5868C7" w14:textId="4DCE49FF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312" w:type="pct"/>
            <w:vAlign w:val="center"/>
          </w:tcPr>
          <w:p w14:paraId="76B86CA3" w14:textId="6B2A5804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1C2C9AF5" w14:textId="00408B99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764178A6" w14:textId="676D5354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406" w:type="pct"/>
            <w:vAlign w:val="center"/>
          </w:tcPr>
          <w:p w14:paraId="48BE7BBB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4E9D7F7D" w14:textId="6822B7B9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406" w:type="pct"/>
            <w:vAlign w:val="center"/>
          </w:tcPr>
          <w:p w14:paraId="0B30ADFD" w14:textId="16EF17DD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408" w:type="pct"/>
            <w:vAlign w:val="center"/>
          </w:tcPr>
          <w:p w14:paraId="658F72A3" w14:textId="6D734316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060C48" w:rsidRPr="00CA5067" w14:paraId="34AF7363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36FBE912" w14:textId="4CDFABE4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7</w:t>
            </w:r>
          </w:p>
        </w:tc>
        <w:tc>
          <w:tcPr>
            <w:tcW w:w="1817" w:type="pct"/>
            <w:vAlign w:val="center"/>
          </w:tcPr>
          <w:p w14:paraId="79293964" w14:textId="0B21A118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Знать принципы адресации в сети Интернет</w:t>
            </w:r>
          </w:p>
        </w:tc>
        <w:tc>
          <w:tcPr>
            <w:tcW w:w="312" w:type="pct"/>
            <w:vAlign w:val="center"/>
          </w:tcPr>
          <w:p w14:paraId="3D8BBA13" w14:textId="0B9AB431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346E3169" w14:textId="0CF4CA98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026A6011" w14:textId="79E19FF8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406" w:type="pct"/>
            <w:vAlign w:val="center"/>
          </w:tcPr>
          <w:p w14:paraId="45F41443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3FBA2F00" w14:textId="5FC2EC65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406" w:type="pct"/>
            <w:vAlign w:val="center"/>
          </w:tcPr>
          <w:p w14:paraId="64A9E99D" w14:textId="53F3CFE8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408" w:type="pct"/>
            <w:vAlign w:val="center"/>
          </w:tcPr>
          <w:p w14:paraId="65742B56" w14:textId="4B7BE2BA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0C48" w:rsidRPr="00CA5067" w14:paraId="3BD11F5C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49EA5B15" w14:textId="577B3ED3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8</w:t>
            </w:r>
          </w:p>
        </w:tc>
        <w:tc>
          <w:tcPr>
            <w:tcW w:w="1817" w:type="pct"/>
            <w:vAlign w:val="center"/>
          </w:tcPr>
          <w:p w14:paraId="3EB4FE5C" w14:textId="05167D20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Понимать принципы поиска информации в Интернете</w:t>
            </w:r>
          </w:p>
        </w:tc>
        <w:tc>
          <w:tcPr>
            <w:tcW w:w="312" w:type="pct"/>
            <w:vAlign w:val="center"/>
          </w:tcPr>
          <w:p w14:paraId="408EDF12" w14:textId="67E04077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579" w:type="pct"/>
            <w:vAlign w:val="center"/>
          </w:tcPr>
          <w:p w14:paraId="4410929A" w14:textId="648C5429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4AD4E859" w14:textId="6AB5E58A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83,2</w:t>
            </w:r>
          </w:p>
        </w:tc>
        <w:tc>
          <w:tcPr>
            <w:tcW w:w="406" w:type="pct"/>
            <w:vAlign w:val="center"/>
          </w:tcPr>
          <w:p w14:paraId="64E28655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61484936" w14:textId="5F33D585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406" w:type="pct"/>
            <w:vAlign w:val="center"/>
          </w:tcPr>
          <w:p w14:paraId="2D2D90C2" w14:textId="629328DB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408" w:type="pct"/>
            <w:vAlign w:val="center"/>
          </w:tcPr>
          <w:p w14:paraId="48172AC8" w14:textId="429335B8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060C48" w:rsidRPr="00CA5067" w14:paraId="7935B41C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60ACEB0E" w14:textId="7FFFDDE6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9</w:t>
            </w:r>
          </w:p>
        </w:tc>
        <w:tc>
          <w:tcPr>
            <w:tcW w:w="1817" w:type="pct"/>
            <w:vAlign w:val="center"/>
          </w:tcPr>
          <w:p w14:paraId="64C261BC" w14:textId="4EBB3442" w:rsidR="00060C48" w:rsidRPr="00EC5EF9" w:rsidRDefault="00060C48" w:rsidP="00060C48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Умение анализировать информацию, представленную в виде схем</w:t>
            </w:r>
          </w:p>
        </w:tc>
        <w:tc>
          <w:tcPr>
            <w:tcW w:w="312" w:type="pct"/>
            <w:vAlign w:val="center"/>
          </w:tcPr>
          <w:p w14:paraId="102C477C" w14:textId="27AE2023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579" w:type="pct"/>
            <w:vAlign w:val="center"/>
          </w:tcPr>
          <w:p w14:paraId="0DBF1FE4" w14:textId="35C42F73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78371802" w14:textId="2480BDB8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406" w:type="pct"/>
            <w:vAlign w:val="center"/>
          </w:tcPr>
          <w:p w14:paraId="74A10F0B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61CAFED2" w14:textId="79FB0891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406" w:type="pct"/>
            <w:vAlign w:val="center"/>
          </w:tcPr>
          <w:p w14:paraId="439EB8CC" w14:textId="2E84A2E1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408" w:type="pct"/>
            <w:vAlign w:val="center"/>
          </w:tcPr>
          <w:p w14:paraId="3B244346" w14:textId="3169637C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0C48" w:rsidRPr="00CA5067" w14:paraId="45B0629E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1C4B94A7" w14:textId="07F52937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10</w:t>
            </w:r>
          </w:p>
        </w:tc>
        <w:tc>
          <w:tcPr>
            <w:tcW w:w="1817" w:type="pct"/>
            <w:vAlign w:val="center"/>
          </w:tcPr>
          <w:p w14:paraId="1A929586" w14:textId="6541C127" w:rsidR="00060C48" w:rsidRPr="00EC5EF9" w:rsidRDefault="00060C48" w:rsidP="00060C48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Записывать числа в различных системах счисления</w:t>
            </w:r>
          </w:p>
        </w:tc>
        <w:tc>
          <w:tcPr>
            <w:tcW w:w="312" w:type="pct"/>
            <w:vAlign w:val="center"/>
          </w:tcPr>
          <w:p w14:paraId="047EFAC4" w14:textId="475D97FA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1666F6D0" w14:textId="3FF2F0AB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07175997" w14:textId="331A6C68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406" w:type="pct"/>
            <w:vAlign w:val="center"/>
          </w:tcPr>
          <w:p w14:paraId="25D4A909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6A657411" w14:textId="17BD9BE3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406" w:type="pct"/>
            <w:vAlign w:val="center"/>
          </w:tcPr>
          <w:p w14:paraId="51229A0C" w14:textId="60121F9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85,3</w:t>
            </w:r>
          </w:p>
        </w:tc>
        <w:tc>
          <w:tcPr>
            <w:tcW w:w="408" w:type="pct"/>
            <w:vAlign w:val="center"/>
          </w:tcPr>
          <w:p w14:paraId="377CB173" w14:textId="3252D2AD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0C48" w:rsidRPr="00CA5067" w14:paraId="49363A29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1AC41913" w14:textId="4E581C51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11</w:t>
            </w:r>
          </w:p>
        </w:tc>
        <w:tc>
          <w:tcPr>
            <w:tcW w:w="1817" w:type="pct"/>
            <w:vAlign w:val="center"/>
          </w:tcPr>
          <w:p w14:paraId="7002A0ED" w14:textId="1BC9B06E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Поиск информации в файлах и каталогах компьютера</w:t>
            </w:r>
          </w:p>
        </w:tc>
        <w:tc>
          <w:tcPr>
            <w:tcW w:w="312" w:type="pct"/>
            <w:vAlign w:val="center"/>
          </w:tcPr>
          <w:p w14:paraId="2FE498B0" w14:textId="54E83BBC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6FC263B0" w14:textId="3318CD82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0F774948" w14:textId="2E690320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83,2</w:t>
            </w:r>
          </w:p>
        </w:tc>
        <w:tc>
          <w:tcPr>
            <w:tcW w:w="406" w:type="pct"/>
            <w:vAlign w:val="center"/>
          </w:tcPr>
          <w:p w14:paraId="6E4309D3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1CDCC61C" w14:textId="0DA9B905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406" w:type="pct"/>
            <w:vAlign w:val="center"/>
          </w:tcPr>
          <w:p w14:paraId="5CA8EDB9" w14:textId="432BB8DA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408" w:type="pct"/>
            <w:vAlign w:val="center"/>
          </w:tcPr>
          <w:p w14:paraId="57B4ABF8" w14:textId="7F5F5A55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060C48" w:rsidRPr="00CA5067" w14:paraId="47A8FDDC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40621468" w14:textId="21E5435E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12</w:t>
            </w:r>
          </w:p>
        </w:tc>
        <w:tc>
          <w:tcPr>
            <w:tcW w:w="1817" w:type="pct"/>
            <w:vAlign w:val="center"/>
          </w:tcPr>
          <w:p w14:paraId="0DB5A7A3" w14:textId="4F3BF199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Определение количества и информационного объёма файлов, отобранных по некоторому условию</w:t>
            </w:r>
          </w:p>
        </w:tc>
        <w:tc>
          <w:tcPr>
            <w:tcW w:w="312" w:type="pct"/>
            <w:vAlign w:val="center"/>
          </w:tcPr>
          <w:p w14:paraId="0CECC121" w14:textId="105DD9F9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579" w:type="pct"/>
            <w:vAlign w:val="center"/>
          </w:tcPr>
          <w:p w14:paraId="71B9C934" w14:textId="748F4506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vAlign w:val="center"/>
          </w:tcPr>
          <w:p w14:paraId="7F68D542" w14:textId="0819789A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406" w:type="pct"/>
            <w:vAlign w:val="center"/>
          </w:tcPr>
          <w:p w14:paraId="73CA5177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33A43240" w14:textId="54345A06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406" w:type="pct"/>
            <w:vAlign w:val="center"/>
          </w:tcPr>
          <w:p w14:paraId="3D288A02" w14:textId="776E8D3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08" w:type="pct"/>
            <w:vAlign w:val="center"/>
          </w:tcPr>
          <w:p w14:paraId="57433083" w14:textId="672C6C8A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060C48" w:rsidRPr="00CA5067" w14:paraId="2F0CCC77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391FCCD2" w14:textId="45A03201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13</w:t>
            </w:r>
          </w:p>
        </w:tc>
        <w:tc>
          <w:tcPr>
            <w:tcW w:w="1817" w:type="pct"/>
            <w:vAlign w:val="center"/>
          </w:tcPr>
          <w:p w14:paraId="14015D59" w14:textId="180F1AA1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312" w:type="pct"/>
            <w:vAlign w:val="center"/>
          </w:tcPr>
          <w:p w14:paraId="1366D6A2" w14:textId="60A9B29D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579" w:type="pct"/>
            <w:vAlign w:val="center"/>
          </w:tcPr>
          <w:p w14:paraId="6B44BA46" w14:textId="5C798072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90" w:type="pct"/>
            <w:vAlign w:val="center"/>
          </w:tcPr>
          <w:p w14:paraId="46AAFCD3" w14:textId="2E4CEA30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51,1</w:t>
            </w:r>
          </w:p>
        </w:tc>
        <w:tc>
          <w:tcPr>
            <w:tcW w:w="406" w:type="pct"/>
            <w:vAlign w:val="center"/>
          </w:tcPr>
          <w:p w14:paraId="28B20BFC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51829A83" w14:textId="57C0F72C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06" w:type="pct"/>
            <w:vAlign w:val="center"/>
          </w:tcPr>
          <w:p w14:paraId="1A6E76DF" w14:textId="20D7349E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408" w:type="pct"/>
            <w:vAlign w:val="center"/>
          </w:tcPr>
          <w:p w14:paraId="1AD31657" w14:textId="7B0A5EDF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060C48" w:rsidRPr="00CA5067" w14:paraId="5C719F06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190CC84D" w14:textId="38B71B5C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14</w:t>
            </w:r>
          </w:p>
        </w:tc>
        <w:tc>
          <w:tcPr>
            <w:tcW w:w="1817" w:type="pct"/>
            <w:vAlign w:val="center"/>
          </w:tcPr>
          <w:p w14:paraId="1A6CE800" w14:textId="41AC7CE7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Умение проводить обработку большого массива данных с использованием средств электронной таблицы</w:t>
            </w:r>
          </w:p>
        </w:tc>
        <w:tc>
          <w:tcPr>
            <w:tcW w:w="312" w:type="pct"/>
            <w:vAlign w:val="center"/>
          </w:tcPr>
          <w:p w14:paraId="5F0CFA0D" w14:textId="730E5B04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В</w:t>
            </w:r>
          </w:p>
        </w:tc>
        <w:tc>
          <w:tcPr>
            <w:tcW w:w="579" w:type="pct"/>
            <w:vAlign w:val="center"/>
          </w:tcPr>
          <w:p w14:paraId="0FE1AB74" w14:textId="4791AEBE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3</w:t>
            </w:r>
          </w:p>
        </w:tc>
        <w:tc>
          <w:tcPr>
            <w:tcW w:w="490" w:type="pct"/>
            <w:vAlign w:val="center"/>
          </w:tcPr>
          <w:p w14:paraId="5F7B35BD" w14:textId="57E68A2B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406" w:type="pct"/>
            <w:vAlign w:val="center"/>
          </w:tcPr>
          <w:p w14:paraId="14C98122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116BB74B" w14:textId="424F88E2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06" w:type="pct"/>
            <w:vAlign w:val="center"/>
          </w:tcPr>
          <w:p w14:paraId="6C6365BA" w14:textId="00432A36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408" w:type="pct"/>
            <w:vAlign w:val="center"/>
          </w:tcPr>
          <w:p w14:paraId="3C42743A" w14:textId="2BB70082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79,6</w:t>
            </w:r>
          </w:p>
        </w:tc>
      </w:tr>
      <w:tr w:rsidR="00060C48" w:rsidRPr="00CA5067" w14:paraId="5500EF86" w14:textId="77777777" w:rsidTr="00060C48">
        <w:trPr>
          <w:trHeight w:val="113"/>
        </w:trPr>
        <w:tc>
          <w:tcPr>
            <w:tcW w:w="176" w:type="pct"/>
            <w:vAlign w:val="center"/>
          </w:tcPr>
          <w:p w14:paraId="0DEE8DBD" w14:textId="2BA77E4C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15</w:t>
            </w:r>
          </w:p>
        </w:tc>
        <w:tc>
          <w:tcPr>
            <w:tcW w:w="1817" w:type="pct"/>
            <w:vAlign w:val="center"/>
          </w:tcPr>
          <w:p w14:paraId="13C035FF" w14:textId="783535FA" w:rsidR="00060C48" w:rsidRPr="00EC5EF9" w:rsidRDefault="00060C48" w:rsidP="00060C48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Создавать и выполнять программы для заданного исполнителя (вариант задания 15.1) или на универсальном языке программирования (вариант задания 15.2)</w:t>
            </w:r>
          </w:p>
        </w:tc>
        <w:tc>
          <w:tcPr>
            <w:tcW w:w="312" w:type="pct"/>
            <w:vAlign w:val="center"/>
          </w:tcPr>
          <w:p w14:paraId="4FE4432A" w14:textId="2FB52756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В</w:t>
            </w:r>
          </w:p>
        </w:tc>
        <w:tc>
          <w:tcPr>
            <w:tcW w:w="579" w:type="pct"/>
            <w:vAlign w:val="center"/>
          </w:tcPr>
          <w:p w14:paraId="02F17FB3" w14:textId="12615516" w:rsidR="00060C48" w:rsidRPr="00EC5EF9" w:rsidRDefault="00060C48" w:rsidP="00060C48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90" w:type="pct"/>
            <w:vAlign w:val="center"/>
          </w:tcPr>
          <w:p w14:paraId="05BC968D" w14:textId="269B391F" w:rsidR="00060C48" w:rsidRPr="00060C48" w:rsidRDefault="00060C48" w:rsidP="00060C48">
            <w:pPr>
              <w:spacing w:after="100" w:afterAutospacing="1"/>
              <w:jc w:val="center"/>
              <w:rPr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406" w:type="pct"/>
            <w:vAlign w:val="center"/>
          </w:tcPr>
          <w:p w14:paraId="2EE84C42" w14:textId="77777777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6" w:type="pct"/>
            <w:vAlign w:val="center"/>
          </w:tcPr>
          <w:p w14:paraId="20C250D1" w14:textId="2BEB1D79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406" w:type="pct"/>
            <w:vAlign w:val="center"/>
          </w:tcPr>
          <w:p w14:paraId="59A32C24" w14:textId="75D6822C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08" w:type="pct"/>
            <w:vAlign w:val="center"/>
          </w:tcPr>
          <w:p w14:paraId="63E14AD6" w14:textId="414CBC4F" w:rsidR="00060C48" w:rsidRPr="00060C48" w:rsidRDefault="00060C48" w:rsidP="00060C48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060C48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A32EFD" w:rsidRPr="00CA5067" w14:paraId="08703280" w14:textId="77777777" w:rsidTr="00A32EFD">
        <w:tc>
          <w:tcPr>
            <w:tcW w:w="5000" w:type="pct"/>
            <w:gridSpan w:val="9"/>
            <w:vAlign w:val="center"/>
          </w:tcPr>
          <w:p w14:paraId="461197EC" w14:textId="77777777" w:rsidR="00EC5EF9" w:rsidRPr="00EC5EF9" w:rsidRDefault="00EC5EF9" w:rsidP="00EC5EF9">
            <w:pPr>
              <w:spacing w:after="0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 xml:space="preserve">Всего заданий - </w:t>
            </w:r>
            <w:r w:rsidRPr="00EC5EF9">
              <w:rPr>
                <w:b/>
                <w:sz w:val="20"/>
                <w:szCs w:val="18"/>
              </w:rPr>
              <w:t>15</w:t>
            </w:r>
            <w:r w:rsidRPr="00EC5EF9">
              <w:rPr>
                <w:sz w:val="20"/>
                <w:szCs w:val="18"/>
              </w:rPr>
              <w:t>; из них</w:t>
            </w:r>
          </w:p>
          <w:p w14:paraId="2BFE0696" w14:textId="77777777" w:rsidR="00EC5EF9" w:rsidRPr="00EC5EF9" w:rsidRDefault="00EC5EF9" w:rsidP="00EC5EF9">
            <w:pPr>
              <w:spacing w:after="0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 xml:space="preserve">по типу заданий: с кратким ответом - </w:t>
            </w:r>
            <w:r w:rsidRPr="00EC5EF9">
              <w:rPr>
                <w:b/>
                <w:sz w:val="20"/>
                <w:szCs w:val="18"/>
              </w:rPr>
              <w:t>12</w:t>
            </w:r>
            <w:r w:rsidRPr="00EC5EF9">
              <w:rPr>
                <w:sz w:val="20"/>
                <w:szCs w:val="18"/>
              </w:rPr>
              <w:t xml:space="preserve">, с развернутым ответом - </w:t>
            </w:r>
            <w:r w:rsidRPr="00EC5EF9">
              <w:rPr>
                <w:b/>
                <w:sz w:val="20"/>
                <w:szCs w:val="18"/>
              </w:rPr>
              <w:t>3</w:t>
            </w:r>
            <w:r w:rsidRPr="00EC5EF9">
              <w:rPr>
                <w:sz w:val="20"/>
                <w:szCs w:val="18"/>
              </w:rPr>
              <w:t xml:space="preserve">;  </w:t>
            </w:r>
          </w:p>
          <w:p w14:paraId="4B4F77C4" w14:textId="77777777" w:rsidR="00EC5EF9" w:rsidRPr="00EC5EF9" w:rsidRDefault="00EC5EF9" w:rsidP="00EC5EF9">
            <w:pPr>
              <w:spacing w:after="0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 xml:space="preserve">по уровню сложности: Б - </w:t>
            </w:r>
            <w:r w:rsidRPr="00EC5EF9">
              <w:rPr>
                <w:b/>
                <w:sz w:val="20"/>
                <w:szCs w:val="18"/>
              </w:rPr>
              <w:t>10</w:t>
            </w:r>
            <w:r w:rsidRPr="00EC5EF9">
              <w:rPr>
                <w:sz w:val="20"/>
                <w:szCs w:val="18"/>
              </w:rPr>
              <w:t xml:space="preserve">, П - </w:t>
            </w:r>
            <w:r w:rsidRPr="00EC5EF9">
              <w:rPr>
                <w:b/>
                <w:sz w:val="20"/>
                <w:szCs w:val="18"/>
              </w:rPr>
              <w:t>3</w:t>
            </w:r>
            <w:r w:rsidRPr="00EC5EF9">
              <w:rPr>
                <w:sz w:val="20"/>
                <w:szCs w:val="18"/>
              </w:rPr>
              <w:t xml:space="preserve">, В - </w:t>
            </w:r>
            <w:r w:rsidRPr="00EC5EF9">
              <w:rPr>
                <w:b/>
                <w:sz w:val="20"/>
                <w:szCs w:val="18"/>
              </w:rPr>
              <w:t>2</w:t>
            </w:r>
            <w:r w:rsidRPr="00EC5EF9">
              <w:rPr>
                <w:sz w:val="20"/>
                <w:szCs w:val="18"/>
              </w:rPr>
              <w:t>.</w:t>
            </w:r>
          </w:p>
          <w:p w14:paraId="42B27AC9" w14:textId="77777777" w:rsidR="00EC5EF9" w:rsidRPr="00EC5EF9" w:rsidRDefault="00EC5EF9" w:rsidP="00EC5EF9">
            <w:pPr>
              <w:spacing w:after="0"/>
              <w:rPr>
                <w:sz w:val="20"/>
                <w:szCs w:val="18"/>
              </w:rPr>
            </w:pPr>
            <w:r w:rsidRPr="00EC5EF9">
              <w:rPr>
                <w:sz w:val="20"/>
                <w:szCs w:val="18"/>
              </w:rPr>
              <w:t xml:space="preserve">Максимальный первичный балл за работу - </w:t>
            </w:r>
            <w:r w:rsidRPr="00EC5EF9">
              <w:rPr>
                <w:b/>
                <w:sz w:val="20"/>
                <w:szCs w:val="18"/>
              </w:rPr>
              <w:t>19</w:t>
            </w:r>
            <w:r w:rsidRPr="00EC5EF9">
              <w:rPr>
                <w:sz w:val="20"/>
                <w:szCs w:val="18"/>
              </w:rPr>
              <w:t>.</w:t>
            </w:r>
          </w:p>
          <w:p w14:paraId="63A6935D" w14:textId="008BDB3A" w:rsidR="00A32EFD" w:rsidRPr="00CA5067" w:rsidRDefault="00EC5EF9" w:rsidP="00EC5EF9">
            <w:pPr>
              <w:spacing w:after="0"/>
              <w:rPr>
                <w:sz w:val="20"/>
                <w:szCs w:val="20"/>
              </w:rPr>
            </w:pPr>
            <w:r w:rsidRPr="00CB3B00">
              <w:rPr>
                <w:sz w:val="22"/>
                <w:szCs w:val="20"/>
              </w:rPr>
              <w:t xml:space="preserve">Общее время выполнения работы - </w:t>
            </w:r>
            <w:r w:rsidRPr="00CB3B00">
              <w:rPr>
                <w:b/>
                <w:sz w:val="22"/>
                <w:szCs w:val="20"/>
              </w:rPr>
              <w:t>2 часа 30 минут (150 минут)</w:t>
            </w:r>
            <w:r w:rsidRPr="00CB3B00">
              <w:rPr>
                <w:sz w:val="22"/>
                <w:szCs w:val="20"/>
              </w:rPr>
              <w:t>.</w:t>
            </w:r>
          </w:p>
        </w:tc>
      </w:tr>
    </w:tbl>
    <w:p w14:paraId="534E1890" w14:textId="77777777" w:rsidR="00F468FA" w:rsidRDefault="00F468FA" w:rsidP="00802E8E">
      <w:pPr>
        <w:spacing w:after="0"/>
        <w:rPr>
          <w:i/>
          <w:sz w:val="16"/>
          <w:szCs w:val="16"/>
        </w:rPr>
      </w:pPr>
    </w:p>
    <w:p w14:paraId="719BA891" w14:textId="77777777" w:rsidR="00876907" w:rsidRDefault="00876907" w:rsidP="00802E8E">
      <w:pPr>
        <w:spacing w:after="0"/>
        <w:rPr>
          <w:i/>
          <w:sz w:val="16"/>
          <w:szCs w:val="16"/>
        </w:rPr>
        <w:sectPr w:rsidR="00876907" w:rsidSect="00CE55B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D29F64A" w14:textId="77777777" w:rsidR="000F4144" w:rsidRDefault="000F4144" w:rsidP="004D1530">
      <w:pPr>
        <w:spacing w:after="0"/>
        <w:ind w:firstLine="567"/>
        <w:jc w:val="center"/>
        <w:rPr>
          <w:b/>
        </w:rPr>
      </w:pPr>
    </w:p>
    <w:p w14:paraId="713348ED" w14:textId="3A70318E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Анализ выполнения заданий ОГЭ по учебному предмету «Информатика» </w:t>
      </w:r>
    </w:p>
    <w:p w14:paraId="5781B105" w14:textId="55022F59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выпускниками 9-х классов </w:t>
      </w:r>
      <w:r w:rsidR="00DF6153">
        <w:rPr>
          <w:b/>
        </w:rPr>
        <w:t>Брянского</w:t>
      </w:r>
      <w:r>
        <w:rPr>
          <w:b/>
        </w:rPr>
        <w:t xml:space="preserve"> района </w:t>
      </w:r>
    </w:p>
    <w:p w14:paraId="2570EFA6" w14:textId="351D78CD" w:rsidR="004D1530" w:rsidRDefault="004D1530" w:rsidP="004D1530">
      <w:pPr>
        <w:spacing w:after="0"/>
        <w:ind w:firstLine="709"/>
        <w:rPr>
          <w:i/>
        </w:rPr>
      </w:pPr>
    </w:p>
    <w:p w14:paraId="46B0152F" w14:textId="77777777" w:rsidR="00060C48" w:rsidRDefault="00060C48" w:rsidP="004D1530">
      <w:pPr>
        <w:spacing w:after="0"/>
        <w:ind w:firstLine="709"/>
        <w:rPr>
          <w:i/>
        </w:rPr>
      </w:pPr>
    </w:p>
    <w:p w14:paraId="116B28BC" w14:textId="335549DE" w:rsidR="00876907" w:rsidRDefault="00876907" w:rsidP="00876907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36</w:t>
        </w:r>
      </w:fldSimple>
    </w:p>
    <w:p w14:paraId="7E2C133A" w14:textId="20D75FCC" w:rsidR="00876907" w:rsidRDefault="00060C48" w:rsidP="00802E8E">
      <w:pPr>
        <w:spacing w:after="0"/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0182E3A3" wp14:editId="7B8D4587">
            <wp:extent cx="6233795" cy="4295140"/>
            <wp:effectExtent l="0" t="0" r="0" b="0"/>
            <wp:docPr id="62" name="Диаграмма 62">
              <a:extLst xmlns:a="http://schemas.openxmlformats.org/drawingml/2006/main">
                <a:ext uri="{FF2B5EF4-FFF2-40B4-BE49-F238E27FC236}">
                  <a16:creationId xmlns:a16="http://schemas.microsoft.com/office/drawing/2014/main" id="{435C0F47-A065-422C-93CD-72DB001D0A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10EBEA1E" w14:textId="77777777" w:rsidR="00060C48" w:rsidRDefault="00060C48" w:rsidP="00876907">
      <w:pPr>
        <w:pStyle w:val="ae"/>
        <w:jc w:val="right"/>
      </w:pPr>
    </w:p>
    <w:p w14:paraId="7BEA9E57" w14:textId="3CE2BE47" w:rsidR="00876907" w:rsidRDefault="00876907" w:rsidP="00876907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37</w:t>
        </w:r>
      </w:fldSimple>
    </w:p>
    <w:p w14:paraId="0B193EF3" w14:textId="77777777" w:rsidR="00876907" w:rsidRDefault="00876907" w:rsidP="00802E8E">
      <w:pPr>
        <w:spacing w:after="0"/>
        <w:rPr>
          <w:i/>
          <w:sz w:val="16"/>
          <w:szCs w:val="16"/>
        </w:rPr>
      </w:pPr>
    </w:p>
    <w:p w14:paraId="1D67A649" w14:textId="3A342D8C" w:rsidR="00876907" w:rsidRDefault="00DF6153" w:rsidP="00802E8E">
      <w:pPr>
        <w:spacing w:after="0"/>
        <w:rPr>
          <w:i/>
          <w:sz w:val="16"/>
          <w:szCs w:val="16"/>
        </w:rPr>
        <w:sectPr w:rsidR="00876907" w:rsidSect="00876907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EC4206F" wp14:editId="0000ADF0">
            <wp:extent cx="6175612" cy="3317874"/>
            <wp:effectExtent l="0" t="0" r="0" b="0"/>
            <wp:docPr id="61" name="Диаграмма 61">
              <a:extLst xmlns:a="http://schemas.openxmlformats.org/drawingml/2006/main">
                <a:ext uri="{FF2B5EF4-FFF2-40B4-BE49-F238E27FC236}">
                  <a16:creationId xmlns:a16="http://schemas.microsoft.com/office/drawing/2014/main" id="{C8D61496-EB25-4FD3-8697-160A680463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bookmarkEnd w:id="12"/>
    <w:p w14:paraId="754BB858" w14:textId="2B50146B" w:rsidR="00CB3B00" w:rsidRDefault="00CB3B00" w:rsidP="00CB3B00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38</w:t>
        </w:r>
      </w:fldSimple>
    </w:p>
    <w:p w14:paraId="28CA1FE8" w14:textId="638CA430" w:rsidR="00CB3B00" w:rsidRDefault="00DF6153" w:rsidP="0002488A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2583A93E" wp14:editId="36153571">
            <wp:extent cx="9526772" cy="5815965"/>
            <wp:effectExtent l="0" t="0" r="0" b="0"/>
            <wp:docPr id="60" name="Диаграмма 60">
              <a:extLst xmlns:a="http://schemas.openxmlformats.org/drawingml/2006/main">
                <a:ext uri="{FF2B5EF4-FFF2-40B4-BE49-F238E27FC236}">
                  <a16:creationId xmlns:a16="http://schemas.microsoft.com/office/drawing/2014/main" id="{B3ABF5D5-4448-401F-8DA7-5DEB23FC66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091C8937" w14:textId="77777777" w:rsidR="00DF6153" w:rsidRDefault="00DF6153" w:rsidP="00C16729">
      <w:pPr>
        <w:pStyle w:val="ae"/>
        <w:jc w:val="right"/>
      </w:pPr>
    </w:p>
    <w:p w14:paraId="3700C2E2" w14:textId="35314235" w:rsidR="00C16729" w:rsidRDefault="00C16729" w:rsidP="00C16729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39</w:t>
        </w:r>
      </w:fldSimple>
    </w:p>
    <w:p w14:paraId="422BB999" w14:textId="3D8B1F7D" w:rsidR="00C16729" w:rsidRPr="00C16729" w:rsidRDefault="00DF6153" w:rsidP="00C16729">
      <w:r>
        <w:rPr>
          <w:noProof/>
        </w:rPr>
        <w:drawing>
          <wp:inline distT="0" distB="0" distL="0" distR="0" wp14:anchorId="1D43D58E" wp14:editId="7E4D47DC">
            <wp:extent cx="9951720" cy="5581650"/>
            <wp:effectExtent l="0" t="0" r="0" b="0"/>
            <wp:docPr id="59" name="Диаграмма 59">
              <a:extLst xmlns:a="http://schemas.openxmlformats.org/drawingml/2006/main">
                <a:ext uri="{FF2B5EF4-FFF2-40B4-BE49-F238E27FC236}">
                  <a16:creationId xmlns:a16="http://schemas.microsoft.com/office/drawing/2014/main" id="{87A5591F-5012-4D80-A347-E9E59760BC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2ECF1AF" w14:textId="77777777" w:rsidR="00C16729" w:rsidRDefault="00C16729" w:rsidP="00C16729">
      <w:pPr>
        <w:tabs>
          <w:tab w:val="left" w:pos="10080"/>
        </w:tabs>
      </w:pPr>
    </w:p>
    <w:p w14:paraId="14F3A15E" w14:textId="4CF85BF4" w:rsidR="00C16729" w:rsidRPr="00C16729" w:rsidRDefault="00C16729" w:rsidP="00C16729">
      <w:pPr>
        <w:tabs>
          <w:tab w:val="left" w:pos="10080"/>
        </w:tabs>
        <w:sectPr w:rsidR="00C16729" w:rsidRPr="00C16729" w:rsidSect="00CB3B00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14:paraId="61824DAA" w14:textId="6D9F013B" w:rsidR="0063052D" w:rsidRDefault="001B585E" w:rsidP="008751E4">
      <w:pPr>
        <w:pStyle w:val="10"/>
        <w:numPr>
          <w:ilvl w:val="0"/>
          <w:numId w:val="42"/>
        </w:numPr>
        <w:spacing w:before="0"/>
        <w:contextualSpacing/>
        <w:rPr>
          <w:sz w:val="24"/>
          <w:szCs w:val="24"/>
        </w:rPr>
      </w:pPr>
      <w:bookmarkStart w:id="13" w:name="_Toc147483371"/>
      <w:r>
        <w:rPr>
          <w:sz w:val="24"/>
          <w:szCs w:val="24"/>
        </w:rPr>
        <w:lastRenderedPageBreak/>
        <w:t>РЕЗУЛЬТАТЫ</w:t>
      </w:r>
      <w:r w:rsidR="00730FBC" w:rsidRPr="009F2524">
        <w:rPr>
          <w:sz w:val="24"/>
          <w:szCs w:val="24"/>
        </w:rPr>
        <w:t xml:space="preserve"> </w:t>
      </w:r>
      <w:r w:rsidR="00AD2516" w:rsidRPr="00AD2516">
        <w:rPr>
          <w:sz w:val="24"/>
          <w:szCs w:val="24"/>
        </w:rPr>
        <w:t xml:space="preserve">ОСНОВНОГО ГОСУДАРСТВЕННОГО ЭКЗАМЕНА </w:t>
      </w:r>
      <w:r w:rsidR="00730FBC" w:rsidRPr="009F2524">
        <w:rPr>
          <w:sz w:val="24"/>
          <w:szCs w:val="24"/>
        </w:rPr>
        <w:t>ПО</w:t>
      </w:r>
      <w:r w:rsidR="00703C07">
        <w:rPr>
          <w:sz w:val="24"/>
          <w:szCs w:val="24"/>
        </w:rPr>
        <w:t xml:space="preserve"> УЧЕБНОМУ ПРЕДМЕТУ</w:t>
      </w:r>
      <w:r w:rsidR="00730FBC" w:rsidRPr="009F2524">
        <w:rPr>
          <w:sz w:val="24"/>
          <w:szCs w:val="24"/>
        </w:rPr>
        <w:t xml:space="preserve"> </w:t>
      </w:r>
      <w:r w:rsidR="00703C07">
        <w:rPr>
          <w:sz w:val="24"/>
          <w:szCs w:val="24"/>
        </w:rPr>
        <w:t>«</w:t>
      </w:r>
      <w:r w:rsidR="00730FBC" w:rsidRPr="009F2524">
        <w:rPr>
          <w:sz w:val="24"/>
          <w:szCs w:val="24"/>
        </w:rPr>
        <w:t>БИОЛОГИ</w:t>
      </w:r>
      <w:r w:rsidR="00703C07">
        <w:rPr>
          <w:sz w:val="24"/>
          <w:szCs w:val="24"/>
        </w:rPr>
        <w:t>Я»</w:t>
      </w:r>
      <w:r w:rsidR="00730FBC" w:rsidRPr="009F2524">
        <w:rPr>
          <w:sz w:val="24"/>
          <w:szCs w:val="24"/>
        </w:rPr>
        <w:t xml:space="preserve"> </w:t>
      </w:r>
      <w:r w:rsidR="00B830E1" w:rsidRPr="009F2524">
        <w:rPr>
          <w:sz w:val="24"/>
          <w:szCs w:val="24"/>
        </w:rPr>
        <w:t>ВЫПУСКНИКОВ</w:t>
      </w:r>
      <w:r w:rsidR="007A3DED" w:rsidRPr="009F2524">
        <w:rPr>
          <w:sz w:val="24"/>
          <w:szCs w:val="24"/>
        </w:rPr>
        <w:t xml:space="preserve"> </w:t>
      </w:r>
      <w:r w:rsidR="00610557">
        <w:rPr>
          <w:sz w:val="24"/>
          <w:szCs w:val="24"/>
        </w:rPr>
        <w:t xml:space="preserve">9-Х КЛАССОВ </w:t>
      </w:r>
      <w:r w:rsidR="00CE55BB">
        <w:rPr>
          <w:sz w:val="24"/>
          <w:szCs w:val="24"/>
        </w:rPr>
        <w:t>БРЯНСКОГО</w:t>
      </w:r>
      <w:r w:rsidR="00AD2516" w:rsidRPr="00AD2516">
        <w:rPr>
          <w:sz w:val="24"/>
          <w:szCs w:val="24"/>
        </w:rPr>
        <w:t xml:space="preserve"> РАЙОНА</w:t>
      </w:r>
      <w:bookmarkEnd w:id="13"/>
    </w:p>
    <w:p w14:paraId="5EEA6DA3" w14:textId="77777777" w:rsidR="00245DCE" w:rsidRDefault="00245DCE" w:rsidP="00610557">
      <w:pPr>
        <w:spacing w:after="0"/>
        <w:contextualSpacing/>
        <w:rPr>
          <w:sz w:val="16"/>
          <w:szCs w:val="16"/>
        </w:rPr>
      </w:pPr>
    </w:p>
    <w:p w14:paraId="2949DB0D" w14:textId="046AD0E5" w:rsidR="00EC5EF9" w:rsidRDefault="00EC5EF9" w:rsidP="00EC5EF9">
      <w:pPr>
        <w:pStyle w:val="Default"/>
        <w:ind w:firstLine="709"/>
      </w:pPr>
      <w:r w:rsidRPr="0077153C">
        <w:rPr>
          <w:color w:val="auto"/>
        </w:rPr>
        <w:t xml:space="preserve">На основании приказа департамента образования и науки Брянской области от </w:t>
      </w:r>
      <w:r w:rsidRPr="00BC30DE">
        <w:rPr>
          <w:color w:val="auto"/>
        </w:rPr>
        <w:t>05.04.2023 г. №570</w:t>
      </w:r>
      <w:r>
        <w:rPr>
          <w:color w:val="auto"/>
        </w:rPr>
        <w:t xml:space="preserve"> </w:t>
      </w:r>
      <w:r w:rsidRPr="0077153C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rPr>
          <w:color w:val="auto"/>
        </w:rPr>
        <w:t>3</w:t>
      </w:r>
      <w:r w:rsidRPr="0077153C">
        <w:rPr>
          <w:color w:val="auto"/>
        </w:rPr>
        <w:t>году»</w:t>
      </w:r>
      <w:r w:rsidRPr="0077153C">
        <w:t xml:space="preserve">установлена следующая шкала перевода первичного балла за выполнение экзаменационной работы по учебному предмету </w:t>
      </w:r>
      <w:r w:rsidRPr="0077153C">
        <w:rPr>
          <w:color w:val="auto"/>
        </w:rPr>
        <w:t>«Биология»</w:t>
      </w:r>
      <w:r>
        <w:rPr>
          <w:color w:val="auto"/>
        </w:rPr>
        <w:t xml:space="preserve"> </w:t>
      </w:r>
      <w:r w:rsidRPr="0077153C">
        <w:t>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907"/>
        <w:gridCol w:w="3557"/>
        <w:gridCol w:w="3234"/>
        <w:gridCol w:w="3234"/>
        <w:gridCol w:w="2904"/>
      </w:tblGrid>
      <w:tr w:rsidR="009610B6" w:rsidRPr="009C6F86" w14:paraId="0521686A" w14:textId="77777777" w:rsidTr="00E9160A">
        <w:tc>
          <w:tcPr>
            <w:tcW w:w="918" w:type="pct"/>
          </w:tcPr>
          <w:p w14:paraId="70CB0FC8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082" w:type="pct"/>
            <w:gridSpan w:val="4"/>
            <w:vAlign w:val="center"/>
          </w:tcPr>
          <w:p w14:paraId="39296C02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9610B6" w:rsidRPr="009C6F86" w14:paraId="7F65BEB1" w14:textId="77777777" w:rsidTr="00E9160A">
        <w:tc>
          <w:tcPr>
            <w:tcW w:w="918" w:type="pct"/>
            <w:vMerge w:val="restart"/>
            <w:vAlign w:val="center"/>
          </w:tcPr>
          <w:p w14:paraId="6DAF5C42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</w:rPr>
            </w:pPr>
            <w:r w:rsidRPr="008A36CC">
              <w:rPr>
                <w:b/>
              </w:rPr>
              <w:t>БИОЛОГИЯ</w:t>
            </w:r>
          </w:p>
        </w:tc>
        <w:tc>
          <w:tcPr>
            <w:tcW w:w="1123" w:type="pct"/>
            <w:vAlign w:val="center"/>
          </w:tcPr>
          <w:p w14:paraId="7B734131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1" w:type="pct"/>
            <w:vAlign w:val="center"/>
          </w:tcPr>
          <w:p w14:paraId="0F98E053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1" w:type="pct"/>
            <w:vAlign w:val="center"/>
          </w:tcPr>
          <w:p w14:paraId="76E29CCD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917" w:type="pct"/>
            <w:vAlign w:val="center"/>
          </w:tcPr>
          <w:p w14:paraId="6EA65DB4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«5»</w:t>
            </w:r>
          </w:p>
        </w:tc>
      </w:tr>
      <w:tr w:rsidR="009610B6" w:rsidRPr="009C6F86" w14:paraId="1941C7DD" w14:textId="77777777" w:rsidTr="00E9160A">
        <w:trPr>
          <w:trHeight w:val="227"/>
        </w:trPr>
        <w:tc>
          <w:tcPr>
            <w:tcW w:w="918" w:type="pct"/>
            <w:vMerge/>
          </w:tcPr>
          <w:p w14:paraId="7D5199B0" w14:textId="77777777" w:rsidR="009610B6" w:rsidRPr="008A36CC" w:rsidRDefault="009610B6" w:rsidP="009610B6">
            <w:pPr>
              <w:spacing w:after="100" w:afterAutospacing="1"/>
            </w:pPr>
          </w:p>
        </w:tc>
        <w:tc>
          <w:tcPr>
            <w:tcW w:w="4082" w:type="pct"/>
            <w:gridSpan w:val="4"/>
            <w:vAlign w:val="center"/>
          </w:tcPr>
          <w:p w14:paraId="3E81EBD9" w14:textId="77777777" w:rsidR="009610B6" w:rsidRPr="008A36CC" w:rsidRDefault="009610B6" w:rsidP="009610B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A36CC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9610B6" w14:paraId="0ABC630D" w14:textId="77777777" w:rsidTr="00E9160A">
        <w:tc>
          <w:tcPr>
            <w:tcW w:w="918" w:type="pct"/>
            <w:vMerge/>
          </w:tcPr>
          <w:p w14:paraId="0B9D2F92" w14:textId="77777777" w:rsidR="009610B6" w:rsidRPr="008A36CC" w:rsidRDefault="009610B6" w:rsidP="009610B6">
            <w:pPr>
              <w:spacing w:after="100" w:afterAutospacing="1"/>
              <w:jc w:val="center"/>
            </w:pPr>
          </w:p>
        </w:tc>
        <w:tc>
          <w:tcPr>
            <w:tcW w:w="1123" w:type="pct"/>
            <w:vAlign w:val="center"/>
          </w:tcPr>
          <w:p w14:paraId="2836B60D" w14:textId="77777777" w:rsidR="009610B6" w:rsidRPr="00DC21B0" w:rsidRDefault="009610B6" w:rsidP="009610B6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0 - 12</w:t>
            </w:r>
          </w:p>
        </w:tc>
        <w:tc>
          <w:tcPr>
            <w:tcW w:w="1021" w:type="pct"/>
            <w:vAlign w:val="center"/>
          </w:tcPr>
          <w:p w14:paraId="55F2EB89" w14:textId="77777777" w:rsidR="009610B6" w:rsidRPr="00DC21B0" w:rsidRDefault="009610B6" w:rsidP="009610B6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13 - 24</w:t>
            </w:r>
          </w:p>
        </w:tc>
        <w:tc>
          <w:tcPr>
            <w:tcW w:w="1021" w:type="pct"/>
            <w:vAlign w:val="center"/>
          </w:tcPr>
          <w:p w14:paraId="6342C64D" w14:textId="77777777" w:rsidR="009610B6" w:rsidRPr="00DC21B0" w:rsidRDefault="009610B6" w:rsidP="009610B6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25 - 35</w:t>
            </w:r>
          </w:p>
        </w:tc>
        <w:tc>
          <w:tcPr>
            <w:tcW w:w="917" w:type="pct"/>
            <w:vAlign w:val="center"/>
          </w:tcPr>
          <w:p w14:paraId="13BE6885" w14:textId="77777777" w:rsidR="009610B6" w:rsidRPr="00DC21B0" w:rsidRDefault="009610B6" w:rsidP="009610B6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36 - 45</w:t>
            </w:r>
          </w:p>
        </w:tc>
      </w:tr>
    </w:tbl>
    <w:p w14:paraId="0FC1E917" w14:textId="77777777" w:rsidR="000F4144" w:rsidRDefault="000F4144" w:rsidP="002415D0">
      <w:pPr>
        <w:pStyle w:val="ae"/>
        <w:spacing w:after="0"/>
        <w:jc w:val="right"/>
      </w:pPr>
    </w:p>
    <w:p w14:paraId="1FCE565C" w14:textId="6B330A7C" w:rsidR="002415D0" w:rsidRDefault="002415D0" w:rsidP="002415D0">
      <w:pPr>
        <w:pStyle w:val="ae"/>
        <w:spacing w:after="0"/>
        <w:jc w:val="right"/>
        <w:rPr>
          <w:noProof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20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1134"/>
        <w:gridCol w:w="1134"/>
        <w:gridCol w:w="852"/>
        <w:gridCol w:w="567"/>
        <w:gridCol w:w="709"/>
        <w:gridCol w:w="706"/>
        <w:gridCol w:w="700"/>
        <w:gridCol w:w="861"/>
        <w:gridCol w:w="865"/>
        <w:gridCol w:w="716"/>
        <w:gridCol w:w="868"/>
        <w:gridCol w:w="1058"/>
      </w:tblGrid>
      <w:tr w:rsidR="00524F49" w:rsidRPr="0032609E" w14:paraId="0A1CA526" w14:textId="77777777" w:rsidTr="000F4144">
        <w:trPr>
          <w:trHeight w:val="276"/>
          <w:tblHeader/>
        </w:trPr>
        <w:tc>
          <w:tcPr>
            <w:tcW w:w="1789" w:type="pct"/>
            <w:vMerge w:val="restart"/>
            <w:shd w:val="clear" w:color="auto" w:fill="auto"/>
            <w:vAlign w:val="center"/>
            <w:hideMark/>
          </w:tcPr>
          <w:p w14:paraId="4BFEB264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050E832B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18CABE1F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14:paraId="34EC7943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1892" w:type="pct"/>
            <w:gridSpan w:val="8"/>
            <w:shd w:val="clear" w:color="auto" w:fill="auto"/>
            <w:noWrap/>
            <w:vAlign w:val="center"/>
            <w:hideMark/>
          </w:tcPr>
          <w:p w14:paraId="6EF4DC8C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14:paraId="42BDE590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524F49" w:rsidRPr="0032609E" w14:paraId="02AB63CA" w14:textId="77777777" w:rsidTr="00265DC3">
        <w:trPr>
          <w:trHeight w:val="276"/>
          <w:tblHeader/>
        </w:trPr>
        <w:tc>
          <w:tcPr>
            <w:tcW w:w="1789" w:type="pct"/>
            <w:vMerge/>
            <w:vAlign w:val="center"/>
            <w:hideMark/>
          </w:tcPr>
          <w:p w14:paraId="07F8627F" w14:textId="77777777" w:rsidR="0032609E" w:rsidRPr="0032609E" w:rsidRDefault="0032609E" w:rsidP="00E91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14:paraId="5EE764BF" w14:textId="77777777" w:rsidR="0032609E" w:rsidRPr="0032609E" w:rsidRDefault="0032609E" w:rsidP="00E91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14:paraId="6E10DF95" w14:textId="77777777" w:rsidR="0032609E" w:rsidRPr="0032609E" w:rsidRDefault="0032609E" w:rsidP="00E91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85E3C0F" w14:textId="77777777" w:rsidR="0032609E" w:rsidRPr="0032609E" w:rsidRDefault="0032609E" w:rsidP="00E91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232D8B3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3B02F49" w14:textId="77777777" w:rsidR="0032609E" w:rsidRPr="0032609E" w:rsidRDefault="009610B6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912B87F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3CA3B9" w14:textId="77777777" w:rsidR="0032609E" w:rsidRPr="0032609E" w:rsidRDefault="009610B6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761C3E8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1CA54AA3" w14:textId="77777777" w:rsidR="0032609E" w:rsidRPr="0032609E" w:rsidRDefault="009610B6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0C2D2144" w14:textId="77777777" w:rsidR="0032609E" w:rsidRPr="0032609E" w:rsidRDefault="0032609E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2609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A61DD35" w14:textId="77777777" w:rsidR="0032609E" w:rsidRPr="0032609E" w:rsidRDefault="009610B6" w:rsidP="00E9160A">
            <w:pPr>
              <w:spacing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vMerge/>
            <w:vAlign w:val="center"/>
            <w:hideMark/>
          </w:tcPr>
          <w:p w14:paraId="57701A3C" w14:textId="77777777" w:rsidR="0032609E" w:rsidRPr="0032609E" w:rsidRDefault="0032609E" w:rsidP="00E91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41FF" w:rsidRPr="0032609E" w14:paraId="33DE9AD4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5C5B0AEA" w14:textId="3B07D9E6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BBEA25A" w14:textId="781C99FE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B672D63" w14:textId="7C4C8FBE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0450EDF" w14:textId="20337093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586E09" w14:textId="70727750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F820DC2" w14:textId="35F6106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4B56B80C" w14:textId="3D1A3E62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8DF85C4" w14:textId="3BE07725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21B8F24" w14:textId="27AC9E84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64F10E0" w14:textId="2D47889B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2472F13" w14:textId="437C3210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5FE5D39A" w14:textId="2C5064B2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0EF3A3C6" w14:textId="2333D7F5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DD41FF" w:rsidRPr="0032609E" w14:paraId="75E794BB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7DE67DD2" w14:textId="1A78739D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E75D415" w14:textId="19F81811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955E798" w14:textId="5DC00955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FA29460" w14:textId="2B32F4D2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22FEC4" w14:textId="5CE6E831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8948183" w14:textId="16F09CEF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4397666" w14:textId="73583A1E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B8011FA" w14:textId="27C148E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B3E8573" w14:textId="01AE0C29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892809F" w14:textId="3D15A13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775D0031" w14:textId="00FA1887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45DD4CFD" w14:textId="01D6FE79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55DF630C" w14:textId="2FED179D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DD41FF" w:rsidRPr="0032609E" w14:paraId="68AFD910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5041ADD0" w14:textId="65F54ADD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"Госомская ООШ"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2B5E35A" w14:textId="0E45EAE9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DF9E8F" w14:textId="2B51B254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D28389" w14:textId="78331781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0CCFFF" w14:textId="5B19ABA5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4945070" w14:textId="35AFA998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28DEBA9F" w14:textId="1B70EFAD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3AA28C0" w14:textId="2F0A089B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1EA1010" w14:textId="71B257CE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B770622" w14:textId="2EF8FAB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0333BC4" w14:textId="55E0BD60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688899F4" w14:textId="20B771F0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5B8717FB" w14:textId="389AB8C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DD41FF" w:rsidRPr="0032609E" w14:paraId="42E034CB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3D2735B2" w14:textId="6641219C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443C34F" w14:textId="6BB33F9A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A878C7" w14:textId="569BE04B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2E4449" w14:textId="34F88612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1FE5DC4" w14:textId="3D3C3ECD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65FF959" w14:textId="22AFE47E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3AEDC0AC" w14:textId="3ED16795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E054B31" w14:textId="50DD77B6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C22864B" w14:textId="75AEA1A8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386CFE1" w14:textId="5B4654F6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5E19C0B" w14:textId="1450EBD6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2B2C1968" w14:textId="34364506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55D7623A" w14:textId="2102C0FC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D41FF" w:rsidRPr="0032609E" w14:paraId="288A4F6B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2E5634E7" w14:textId="7347BC69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"Молотинская СОШ"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C383DA3" w14:textId="2213F923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4A16723" w14:textId="73498A4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EFE8A26" w14:textId="6749D7F2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606A4E1" w14:textId="16EE5454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7F013BF" w14:textId="01B25A2B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0324F37" w14:textId="58FCD12C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515E019" w14:textId="3239D633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343074F" w14:textId="497BE30E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D7C2E92" w14:textId="6FDB2D4E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013A52E" w14:textId="2D4F7BCE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2CB49F38" w14:textId="466604D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284CE217" w14:textId="52D3ACF4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DD41FF" w:rsidRPr="0032609E" w14:paraId="51755A42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5D158526" w14:textId="5EC4693C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"Нетьинская СОШ им. Ю. Лёвкина"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DA1F55F" w14:textId="3005FA3D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94F0CEF" w14:textId="705DCF06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B01B59" w14:textId="59DC035A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715D5BD" w14:textId="68797C5E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BB5742C" w14:textId="1D9EDD1E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5B36A4E2" w14:textId="33B698CB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A605754" w14:textId="72957E85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D031A91" w14:textId="348F6D9C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B1EF97A" w14:textId="6C239E1D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E559E21" w14:textId="4EEA8914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25A0258A" w14:textId="2D75AAA8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0BCCF8E7" w14:textId="1620CD12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D41FF" w:rsidRPr="0032609E" w14:paraId="3FA7EE78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1E14737D" w14:textId="69B62612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9F5044" w14:textId="0BDF5D27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6E99E" w14:textId="1305682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ACD0C9D" w14:textId="51786DFD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69E869" w14:textId="14205F00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505C3E9" w14:textId="0367DD72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69398B39" w14:textId="67378857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F9EF1C8" w14:textId="42A710D7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FAE6AF5" w14:textId="52EA8484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14A2906" w14:textId="1E3DEB50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51493EF" w14:textId="0A869BA2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617C1FF9" w14:textId="4879226C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1E37FBA" w14:textId="6A2A5236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DD41FF" w:rsidRPr="0032609E" w14:paraId="2660765F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28743AA7" w14:textId="38FF94B0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"Новосельская СОШ"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DFACFF8" w14:textId="3FF803C5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A091284" w14:textId="28B5829F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9183F58" w14:textId="5660D05F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2431AAA" w14:textId="5B26B8B5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362C3CC" w14:textId="74A0DEAB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0EFE535C" w14:textId="5886F2C0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DD0B9A0" w14:textId="5A8B4C64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B6E1AB8" w14:textId="58043152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A03FEC1" w14:textId="2CFE855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7650F9E4" w14:textId="6FF8ED48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1B8FA07C" w14:textId="3B4E8C30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00C63E0" w14:textId="4F64D3A5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D41FF" w:rsidRPr="0032609E" w14:paraId="251F15AA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5DA9E6DD" w14:textId="5DA80F46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A0A89A5" w14:textId="135EE625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14F6538" w14:textId="3AAFDAA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EAECDC" w14:textId="07632D61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88D93C1" w14:textId="02D0A262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6A6A392A" w14:textId="6A184259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081FE963" w14:textId="1D271C16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B49285F" w14:textId="3FB62F44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09EA133" w14:textId="76DBCFC1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09AEF73" w14:textId="4B4022DD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02E10B63" w14:textId="3D206B02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0E7E8B24" w14:textId="768645FC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27ACA412" w14:textId="1837BC40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DD41FF" w:rsidRPr="0032609E" w14:paraId="1B277FEC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348EED68" w14:textId="05FC4C4D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"Пальцовская СОШ им. Ф.В. Журавлёва" 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A366FAB" w14:textId="19691827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66D880" w14:textId="6FD05DF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8C7720" w14:textId="27B0D539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8C2CB2F" w14:textId="45F0AA1F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3F9ABA1" w14:textId="2D3DA5B6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4C3A2C5C" w14:textId="78809FCF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EC49C69" w14:textId="310B156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7B163EE" w14:textId="36ED0118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B5357A2" w14:textId="113FF10C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0755C835" w14:textId="37790E0A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00EE5161" w14:textId="5D0F25C9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51B4AB96" w14:textId="2929745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D41FF" w:rsidRPr="0032609E" w14:paraId="72155F0D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55634B49" w14:textId="6F2CF137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D4C2575" w14:textId="2A2EB84D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D45CF99" w14:textId="5D613C69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A39EF1C" w14:textId="76576B32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B96C66F" w14:textId="12B86251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247722F" w14:textId="36615C7D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59F4313E" w14:textId="12D06E56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811EBE5" w14:textId="5025FF4D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29377E6" w14:textId="79ED30FE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E6B85E0" w14:textId="5CC00948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DFBBB9D" w14:textId="3946539A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1D595CB0" w14:textId="4E3106F7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08459FF0" w14:textId="49E51C94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D41FF" w:rsidRPr="0032609E" w14:paraId="4401E8D3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38EC5DA6" w14:textId="1B71A8F4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"Смольянская СОШ"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ED180BF" w14:textId="726B66A3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644F841" w14:textId="1D4D7ECB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EF4996C" w14:textId="4105E3B9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8AEACD6" w14:textId="19FE0FF8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0295718" w14:textId="7586345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CFF2D40" w14:textId="0E63F9A9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477E210" w14:textId="389351B0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6287CB7" w14:textId="01E7CCA6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A4570D1" w14:textId="06B1A37C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1505D0D4" w14:textId="616F0F9F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1B2912C2" w14:textId="67D977A7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11C169BB" w14:textId="1CD036EF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D41FF" w:rsidRPr="0032609E" w14:paraId="0C762A73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48C43B00" w14:textId="27E9729A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B184BD6" w14:textId="41DE535D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E222C9A" w14:textId="0930F353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016044F" w14:textId="35F37724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7B027E9" w14:textId="582E7E90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BF7EDFC" w14:textId="7AD82C90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0171BC4F" w14:textId="24B76A9C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351DB6D" w14:textId="523283ED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65B84F7" w14:textId="27278D6F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008EF0D" w14:textId="76FBFF6C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1C7A5DB" w14:textId="758969C5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43329E1F" w14:textId="3C82DAC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07E8E3C1" w14:textId="030EF628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</w:tr>
      <w:tr w:rsidR="00DD41FF" w:rsidRPr="0032609E" w14:paraId="0248EC19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2C472E42" w14:textId="04CDA9A5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1C66175" w14:textId="60F1BF62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95AA48" w14:textId="35480565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2B271C2" w14:textId="2703B1A9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C30501" w14:textId="53C35C30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EA3D5FF" w14:textId="7006206A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E558148" w14:textId="0E05F3D5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14DABB5" w14:textId="36167214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BC0FEAC" w14:textId="4CA7E2B7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5F6BDA4" w14:textId="16234581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5D5F60C" w14:textId="32E5BA2B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5C4D1069" w14:textId="622E3057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137B751F" w14:textId="21016894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DD41FF" w:rsidRPr="0032609E" w14:paraId="21CF0D12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429639A6" w14:textId="436D5955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82E627C" w14:textId="5508F5FB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84FCF9" w14:textId="53D191CC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E9B2B2" w14:textId="29D3235D" w:rsidR="00DD41FF" w:rsidRPr="002B5BCA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79597C" w14:textId="240081FA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06AEFF2" w14:textId="4E15A99E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183E12A" w14:textId="51831C88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B6208AF" w14:textId="3018E08D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AF4084D" w14:textId="13CCD5F8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EEF4D02" w14:textId="456B4602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D6A3A2A" w14:textId="12F71AA7" w:rsidR="00DD41FF" w:rsidRPr="007D490F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1F464197" w14:textId="3F698AD3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654EF9B9" w14:textId="4EFFA129" w:rsidR="00DD41FF" w:rsidRPr="007D490F" w:rsidRDefault="00DD41FF" w:rsidP="00DD41FF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DD41FF" w:rsidRPr="0032609E" w14:paraId="7B3AA5E0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bottom"/>
          </w:tcPr>
          <w:p w14:paraId="58360CC2" w14:textId="3310835C" w:rsidR="00DD41FF" w:rsidRPr="002B5BCA" w:rsidRDefault="00DD41FF" w:rsidP="00DD41FF">
            <w:p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C9458F4" w14:textId="1B8C2E93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2255764" w14:textId="6BE3822F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966D7E" w14:textId="12063B8A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F376A2" w14:textId="1426D75B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D1AE212" w14:textId="3FD679F0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14:paraId="7B5F8F5F" w14:textId="4576BD85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C0C309E" w14:textId="2210B013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AB1CFAE" w14:textId="07FF1945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278F51E" w14:textId="753F921B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5604E7F" w14:textId="23769541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3AB04CBB" w14:textId="22D50168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187C7FAC" w14:textId="60A3C653" w:rsidR="00DD41FF" w:rsidRPr="00265DC3" w:rsidRDefault="00DD41FF" w:rsidP="00DD41F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DB0C69" w:rsidRPr="0032609E" w14:paraId="79A87F46" w14:textId="77777777" w:rsidTr="00265DC3">
        <w:trPr>
          <w:trHeight w:val="284"/>
        </w:trPr>
        <w:tc>
          <w:tcPr>
            <w:tcW w:w="1789" w:type="pct"/>
            <w:shd w:val="clear" w:color="auto" w:fill="auto"/>
            <w:noWrap/>
            <w:vAlign w:val="center"/>
            <w:hideMark/>
          </w:tcPr>
          <w:p w14:paraId="44727657" w14:textId="77777777" w:rsidR="00DB0C69" w:rsidRPr="00621890" w:rsidRDefault="00DB0C69" w:rsidP="00DB0C69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2189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632CF61" w14:textId="2D1F3CD1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64AAC09" w14:textId="226CE8DB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B6890B" w14:textId="472DE59C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7AB4588A" w14:textId="46CE7986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3B59566" w14:textId="7A18DA13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8316038" w14:textId="26730749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45090E" w14:textId="25EB4314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8792738" w14:textId="4D791BA6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AE24D9C" w14:textId="3A2690C9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66C83156" w14:textId="748D54EB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9199E04" w14:textId="6CFFBCC5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6CFB6E6" w14:textId="29F9C615" w:rsidR="00DB0C69" w:rsidRPr="00265DC3" w:rsidRDefault="00DB0C69" w:rsidP="00DD41FF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</w:tbl>
    <w:p w14:paraId="5027ABF2" w14:textId="77777777" w:rsidR="007F46DB" w:rsidRDefault="007F46DB" w:rsidP="00A07B04">
      <w:pPr>
        <w:spacing w:after="0"/>
        <w:rPr>
          <w:sz w:val="16"/>
          <w:szCs w:val="16"/>
        </w:rPr>
      </w:pPr>
    </w:p>
    <w:p w14:paraId="0BFBAA84" w14:textId="77777777" w:rsidR="00DD41FF" w:rsidRDefault="00DD41FF" w:rsidP="005946EF">
      <w:pPr>
        <w:pStyle w:val="ae"/>
        <w:jc w:val="right"/>
      </w:pPr>
    </w:p>
    <w:p w14:paraId="2DD18507" w14:textId="3266506A" w:rsidR="005946EF" w:rsidRDefault="005946EF" w:rsidP="005946EF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40</w:t>
        </w:r>
      </w:fldSimple>
    </w:p>
    <w:p w14:paraId="2D331619" w14:textId="56F1D93E" w:rsidR="005946EF" w:rsidRDefault="00DD41FF" w:rsidP="005946EF">
      <w:r>
        <w:rPr>
          <w:noProof/>
        </w:rPr>
        <w:drawing>
          <wp:inline distT="0" distB="0" distL="0" distR="0" wp14:anchorId="17280EDF" wp14:editId="74AA21F6">
            <wp:extent cx="9983470" cy="5837274"/>
            <wp:effectExtent l="0" t="0" r="0" b="0"/>
            <wp:docPr id="94" name="Диаграмма 94">
              <a:extLst xmlns:a="http://schemas.openxmlformats.org/drawingml/2006/main">
                <a:ext uri="{FF2B5EF4-FFF2-40B4-BE49-F238E27FC236}">
                  <a16:creationId xmlns:a16="http://schemas.microsoft.com/office/drawing/2014/main" id="{DBCC8F79-4A95-403F-BAE0-6A4859E3A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096C3FE9" w14:textId="46D889FD" w:rsidR="004275F8" w:rsidRDefault="004275F8" w:rsidP="004275F8">
      <w:pPr>
        <w:spacing w:before="240" w:after="0"/>
        <w:jc w:val="center"/>
        <w:rPr>
          <w:b/>
        </w:rPr>
      </w:pPr>
      <w:r>
        <w:rPr>
          <w:b/>
        </w:rPr>
        <w:lastRenderedPageBreak/>
        <w:t>Обобщенный план варианта КИМ</w:t>
      </w:r>
      <w:r w:rsidRPr="00072D2D">
        <w:rPr>
          <w:b/>
        </w:rPr>
        <w:t xml:space="preserve"> 20</w:t>
      </w:r>
      <w:r>
        <w:rPr>
          <w:b/>
        </w:rPr>
        <w:t>2</w:t>
      </w:r>
      <w:r w:rsidRPr="00781D9E">
        <w:rPr>
          <w:b/>
        </w:rPr>
        <w:t>3</w:t>
      </w:r>
      <w:r w:rsidRPr="00072D2D">
        <w:rPr>
          <w:b/>
        </w:rPr>
        <w:t xml:space="preserve"> года</w:t>
      </w:r>
      <w:r>
        <w:rPr>
          <w:b/>
        </w:rPr>
        <w:t xml:space="preserve"> для ОГЭ выпускников </w:t>
      </w:r>
      <w:r>
        <w:rPr>
          <w:b/>
          <w:lang w:val="en-US"/>
        </w:rPr>
        <w:t>IX</w:t>
      </w:r>
      <w:r>
        <w:rPr>
          <w:b/>
        </w:rPr>
        <w:t xml:space="preserve"> классов </w:t>
      </w:r>
    </w:p>
    <w:p w14:paraId="272AD865" w14:textId="18DC7DD3" w:rsidR="00CB228B" w:rsidRDefault="004275F8" w:rsidP="004275F8">
      <w:pPr>
        <w:spacing w:after="0"/>
        <w:jc w:val="center"/>
        <w:rPr>
          <w:b/>
        </w:rPr>
      </w:pPr>
      <w:r w:rsidRPr="00072D2D">
        <w:rPr>
          <w:b/>
        </w:rPr>
        <w:t xml:space="preserve">по </w:t>
      </w:r>
      <w:r>
        <w:rPr>
          <w:b/>
        </w:rPr>
        <w:t xml:space="preserve">учебному предмету </w:t>
      </w:r>
      <w:r w:rsidR="00914C2E">
        <w:rPr>
          <w:b/>
        </w:rPr>
        <w:t>«</w:t>
      </w:r>
      <w:r w:rsidR="00CB228B" w:rsidRPr="00072D2D">
        <w:rPr>
          <w:b/>
        </w:rPr>
        <w:t>БИОЛОГИ</w:t>
      </w:r>
      <w:r w:rsidR="00914C2E">
        <w:rPr>
          <w:b/>
        </w:rPr>
        <w:t>Я»</w:t>
      </w:r>
    </w:p>
    <w:p w14:paraId="5A320D54" w14:textId="29AF738E" w:rsid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21</w:t>
        </w:r>
      </w:fldSimple>
    </w:p>
    <w:p w14:paraId="22AD5B2A" w14:textId="77777777" w:rsidR="00CB228B" w:rsidRDefault="00CB228B" w:rsidP="00547349">
      <w:pPr>
        <w:spacing w:after="0"/>
        <w:rPr>
          <w:i/>
        </w:rPr>
      </w:pPr>
      <w:r>
        <w:rPr>
          <w:i/>
        </w:rPr>
        <w:t>Уровни сложности задания: Б - базовый; П - повышенный; В - высокий.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6983"/>
        <w:gridCol w:w="1134"/>
        <w:gridCol w:w="1419"/>
        <w:gridCol w:w="1416"/>
        <w:gridCol w:w="991"/>
        <w:gridCol w:w="995"/>
        <w:gridCol w:w="1131"/>
        <w:gridCol w:w="1242"/>
      </w:tblGrid>
      <w:tr w:rsidR="00547349" w:rsidRPr="00914C2E" w14:paraId="2C8D33BB" w14:textId="77777777" w:rsidTr="00C759E2">
        <w:trPr>
          <w:trHeight w:val="276"/>
        </w:trPr>
        <w:tc>
          <w:tcPr>
            <w:tcW w:w="166" w:type="pct"/>
            <w:vMerge w:val="restart"/>
            <w:vAlign w:val="center"/>
          </w:tcPr>
          <w:p w14:paraId="6F8F0C28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914C2E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05" w:type="pct"/>
            <w:vMerge w:val="restart"/>
            <w:vAlign w:val="center"/>
          </w:tcPr>
          <w:p w14:paraId="5DD259AF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914C2E">
              <w:rPr>
                <w:b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58" w:type="pct"/>
            <w:vMerge w:val="restart"/>
            <w:vAlign w:val="center"/>
          </w:tcPr>
          <w:p w14:paraId="69C771DA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914C2E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448" w:type="pct"/>
            <w:vMerge w:val="restart"/>
            <w:vAlign w:val="center"/>
          </w:tcPr>
          <w:p w14:paraId="2367ABE3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914C2E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447" w:type="pct"/>
            <w:vMerge w:val="restart"/>
            <w:vAlign w:val="center"/>
          </w:tcPr>
          <w:p w14:paraId="5B39E853" w14:textId="4FB7E416" w:rsidR="00547349" w:rsidRPr="00914C2E" w:rsidRDefault="00547349" w:rsidP="007B28D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A32EFD">
              <w:rPr>
                <w:b/>
                <w:sz w:val="16"/>
                <w:szCs w:val="16"/>
              </w:rPr>
              <w:t xml:space="preserve">Средний процент выполнения по району </w:t>
            </w:r>
          </w:p>
        </w:tc>
        <w:tc>
          <w:tcPr>
            <w:tcW w:w="1376" w:type="pct"/>
            <w:gridSpan w:val="4"/>
            <w:tcBorders>
              <w:bottom w:val="single" w:sz="4" w:space="0" w:color="auto"/>
            </w:tcBorders>
          </w:tcPr>
          <w:p w14:paraId="57928F38" w14:textId="5CB5FA0E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в группах, получивших отметку</w:t>
            </w:r>
          </w:p>
        </w:tc>
      </w:tr>
      <w:tr w:rsidR="002165E5" w:rsidRPr="00914C2E" w14:paraId="29F5E653" w14:textId="77777777" w:rsidTr="00C759E2">
        <w:trPr>
          <w:trHeight w:val="275"/>
        </w:trPr>
        <w:tc>
          <w:tcPr>
            <w:tcW w:w="166" w:type="pct"/>
            <w:vMerge/>
            <w:vAlign w:val="center"/>
          </w:tcPr>
          <w:p w14:paraId="40066559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5" w:type="pct"/>
            <w:vMerge/>
            <w:vAlign w:val="center"/>
          </w:tcPr>
          <w:p w14:paraId="506AEE0F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313B906A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551FF99D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vMerge/>
            <w:vAlign w:val="center"/>
          </w:tcPr>
          <w:p w14:paraId="46B7E456" w14:textId="77777777" w:rsidR="00547349" w:rsidRPr="00A32EFD" w:rsidRDefault="00547349" w:rsidP="007B28D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7BF8B17" w14:textId="77777777" w:rsidR="00547349" w:rsidRDefault="00547349" w:rsidP="0054734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2A47AEA6" w14:textId="77777777" w:rsidR="00547349" w:rsidRDefault="00547349" w:rsidP="0054734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1B03E01D" w14:textId="77777777" w:rsidR="00547349" w:rsidRDefault="00547349" w:rsidP="0054734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7EB968C9" w14:textId="77777777" w:rsidR="00547349" w:rsidRDefault="00547349" w:rsidP="0054734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547349" w:rsidRPr="00914C2E" w14:paraId="48D916CF" w14:textId="77777777" w:rsidTr="002165E5">
        <w:tc>
          <w:tcPr>
            <w:tcW w:w="5000" w:type="pct"/>
            <w:gridSpan w:val="9"/>
          </w:tcPr>
          <w:p w14:paraId="5991C901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914C2E">
              <w:rPr>
                <w:b/>
                <w:sz w:val="20"/>
                <w:szCs w:val="20"/>
              </w:rPr>
              <w:t>Часть 1</w:t>
            </w:r>
          </w:p>
        </w:tc>
      </w:tr>
      <w:tr w:rsidR="00CE55BB" w:rsidRPr="00914C2E" w14:paraId="7C997D9B" w14:textId="77777777" w:rsidTr="00C759E2">
        <w:tc>
          <w:tcPr>
            <w:tcW w:w="166" w:type="pct"/>
            <w:vAlign w:val="center"/>
          </w:tcPr>
          <w:p w14:paraId="4B4CEF2C" w14:textId="66584522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2205" w:type="pct"/>
            <w:vAlign w:val="center"/>
          </w:tcPr>
          <w:p w14:paraId="61803B02" w14:textId="1C5F797E" w:rsidR="00CE55BB" w:rsidRPr="00EC5EF9" w:rsidRDefault="00CE55BB" w:rsidP="00CE55BB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358" w:type="pct"/>
            <w:vAlign w:val="center"/>
          </w:tcPr>
          <w:p w14:paraId="0F649545" w14:textId="310C7E82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20BF2DDE" w14:textId="7E640250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614F6128" w14:textId="58A828DB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313" w:type="pct"/>
            <w:vAlign w:val="center"/>
          </w:tcPr>
          <w:p w14:paraId="3D4F2E9F" w14:textId="46342F34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21BC639A" w14:textId="5B03A8F8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357" w:type="pct"/>
            <w:vAlign w:val="center"/>
          </w:tcPr>
          <w:p w14:paraId="5345DC9E" w14:textId="36760C15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392" w:type="pct"/>
            <w:vAlign w:val="center"/>
          </w:tcPr>
          <w:p w14:paraId="3A2D72CA" w14:textId="69BA613C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CE55BB" w:rsidRPr="00914C2E" w14:paraId="1267B2B6" w14:textId="77777777" w:rsidTr="00C759E2">
        <w:tc>
          <w:tcPr>
            <w:tcW w:w="166" w:type="pct"/>
            <w:vAlign w:val="center"/>
          </w:tcPr>
          <w:p w14:paraId="2774956D" w14:textId="37B00959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2205" w:type="pct"/>
          </w:tcPr>
          <w:p w14:paraId="3E9542A6" w14:textId="3DE0872A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358" w:type="pct"/>
            <w:vAlign w:val="center"/>
          </w:tcPr>
          <w:p w14:paraId="7F2AC227" w14:textId="5AFC3ACE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266748EE" w14:textId="64791D6A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6365A88D" w14:textId="2E31324F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313" w:type="pct"/>
            <w:vAlign w:val="center"/>
          </w:tcPr>
          <w:p w14:paraId="4E001E1C" w14:textId="3063CFAD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58FFFCB" w14:textId="0022E490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357" w:type="pct"/>
            <w:vAlign w:val="center"/>
          </w:tcPr>
          <w:p w14:paraId="305516F8" w14:textId="55A70B14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392" w:type="pct"/>
            <w:vAlign w:val="center"/>
          </w:tcPr>
          <w:p w14:paraId="4B5EE443" w14:textId="0460E2E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CE55BB" w:rsidRPr="00914C2E" w14:paraId="7350D57E" w14:textId="77777777" w:rsidTr="00C759E2">
        <w:tc>
          <w:tcPr>
            <w:tcW w:w="166" w:type="pct"/>
            <w:vAlign w:val="center"/>
          </w:tcPr>
          <w:p w14:paraId="2F3FB7D3" w14:textId="2B4EDDD9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3</w:t>
            </w:r>
          </w:p>
        </w:tc>
        <w:tc>
          <w:tcPr>
            <w:tcW w:w="2205" w:type="pct"/>
          </w:tcPr>
          <w:p w14:paraId="3A7BECF9" w14:textId="5062E8EB" w:rsidR="00CE55BB" w:rsidRPr="00EC5EF9" w:rsidRDefault="00CE55BB" w:rsidP="00CE55BB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358" w:type="pct"/>
            <w:vAlign w:val="center"/>
          </w:tcPr>
          <w:p w14:paraId="3F3EE5B2" w14:textId="5B0C66C0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6AFEC450" w14:textId="676A2E8E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4ABE2B6C" w14:textId="13ED513F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313" w:type="pct"/>
            <w:vAlign w:val="center"/>
          </w:tcPr>
          <w:p w14:paraId="7C949989" w14:textId="1252A080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6BD30BA9" w14:textId="06E4145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357" w:type="pct"/>
            <w:vAlign w:val="center"/>
          </w:tcPr>
          <w:p w14:paraId="1A734C01" w14:textId="76ECE5C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392" w:type="pct"/>
            <w:vAlign w:val="center"/>
          </w:tcPr>
          <w:p w14:paraId="543794B5" w14:textId="6717F82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E55BB" w:rsidRPr="00914C2E" w14:paraId="4360D1DC" w14:textId="77777777" w:rsidTr="00C759E2">
        <w:tc>
          <w:tcPr>
            <w:tcW w:w="166" w:type="pct"/>
            <w:vAlign w:val="center"/>
          </w:tcPr>
          <w:p w14:paraId="7F1B38A2" w14:textId="750FC4F7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4</w:t>
            </w:r>
          </w:p>
        </w:tc>
        <w:tc>
          <w:tcPr>
            <w:tcW w:w="2205" w:type="pct"/>
            <w:vAlign w:val="center"/>
          </w:tcPr>
          <w:p w14:paraId="5258946A" w14:textId="324A18EB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Обладать приемами работы с информацией биологического содержания, представленной в графической форме</w:t>
            </w:r>
          </w:p>
        </w:tc>
        <w:tc>
          <w:tcPr>
            <w:tcW w:w="358" w:type="pct"/>
            <w:vAlign w:val="center"/>
          </w:tcPr>
          <w:p w14:paraId="2B428033" w14:textId="31F69C55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313CE844" w14:textId="6B17D178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08A733FA" w14:textId="1B435750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313" w:type="pct"/>
            <w:vAlign w:val="center"/>
          </w:tcPr>
          <w:p w14:paraId="1181A4F0" w14:textId="01795F0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35A1379F" w14:textId="283F1D2F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357" w:type="pct"/>
            <w:vAlign w:val="center"/>
          </w:tcPr>
          <w:p w14:paraId="04DF9D97" w14:textId="184F49CD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392" w:type="pct"/>
            <w:vAlign w:val="center"/>
          </w:tcPr>
          <w:p w14:paraId="11AD60A2" w14:textId="0FFD9C4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E55BB" w:rsidRPr="00914C2E" w14:paraId="1FE14BA1" w14:textId="77777777" w:rsidTr="00C759E2">
        <w:tc>
          <w:tcPr>
            <w:tcW w:w="166" w:type="pct"/>
            <w:vAlign w:val="center"/>
          </w:tcPr>
          <w:p w14:paraId="745FC8CC" w14:textId="24BAD961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5</w:t>
            </w:r>
          </w:p>
        </w:tc>
        <w:tc>
          <w:tcPr>
            <w:tcW w:w="2205" w:type="pct"/>
            <w:vAlign w:val="center"/>
          </w:tcPr>
          <w:p w14:paraId="19A73F2F" w14:textId="34844A1A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Умение определять последовательность биологических процессов, явлений, объектов</w:t>
            </w:r>
          </w:p>
        </w:tc>
        <w:tc>
          <w:tcPr>
            <w:tcW w:w="358" w:type="pct"/>
            <w:vAlign w:val="center"/>
          </w:tcPr>
          <w:p w14:paraId="402FB854" w14:textId="08C5222B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01BF4895" w14:textId="1608355D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22503C58" w14:textId="05137874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313" w:type="pct"/>
            <w:vAlign w:val="center"/>
          </w:tcPr>
          <w:p w14:paraId="7B27C8FE" w14:textId="5700ADA7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4056C4FD" w14:textId="5012C801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357" w:type="pct"/>
            <w:vAlign w:val="center"/>
          </w:tcPr>
          <w:p w14:paraId="5BCFFC8B" w14:textId="7B8FB8E8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392" w:type="pct"/>
            <w:vAlign w:val="center"/>
          </w:tcPr>
          <w:p w14:paraId="55184A25" w14:textId="53B5A7B9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E55BB" w:rsidRPr="00914C2E" w14:paraId="766159EC" w14:textId="77777777" w:rsidTr="00C759E2">
        <w:tc>
          <w:tcPr>
            <w:tcW w:w="166" w:type="pct"/>
            <w:vAlign w:val="center"/>
          </w:tcPr>
          <w:p w14:paraId="211F1F54" w14:textId="52CFDEBD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6</w:t>
            </w:r>
          </w:p>
        </w:tc>
        <w:tc>
          <w:tcPr>
            <w:tcW w:w="2205" w:type="pct"/>
            <w:vAlign w:val="center"/>
          </w:tcPr>
          <w:p w14:paraId="4201AA10" w14:textId="3411662A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Приобретать опыт использования аналоговых и цифровых биологических приборов и инструментов</w:t>
            </w:r>
          </w:p>
        </w:tc>
        <w:tc>
          <w:tcPr>
            <w:tcW w:w="358" w:type="pct"/>
            <w:vAlign w:val="center"/>
          </w:tcPr>
          <w:p w14:paraId="54E60BC4" w14:textId="1A830E63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185E43E2" w14:textId="1336EF9B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735EFB3B" w14:textId="7AF03F64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  <w:tc>
          <w:tcPr>
            <w:tcW w:w="313" w:type="pct"/>
            <w:vAlign w:val="center"/>
          </w:tcPr>
          <w:p w14:paraId="1DD9073D" w14:textId="6DBCE1B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29F76BEE" w14:textId="022B9255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357" w:type="pct"/>
            <w:vAlign w:val="center"/>
          </w:tcPr>
          <w:p w14:paraId="13F448DA" w14:textId="5C99758F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392" w:type="pct"/>
            <w:vAlign w:val="center"/>
          </w:tcPr>
          <w:p w14:paraId="1D9BA04D" w14:textId="62422D6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E55BB" w:rsidRPr="00914C2E" w14:paraId="4A0B2A72" w14:textId="77777777" w:rsidTr="00C759E2">
        <w:tc>
          <w:tcPr>
            <w:tcW w:w="166" w:type="pct"/>
            <w:vAlign w:val="center"/>
          </w:tcPr>
          <w:p w14:paraId="0FC3BC88" w14:textId="45FCE286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7</w:t>
            </w:r>
          </w:p>
        </w:tc>
        <w:tc>
          <w:tcPr>
            <w:tcW w:w="2205" w:type="pct"/>
            <w:vAlign w:val="center"/>
          </w:tcPr>
          <w:p w14:paraId="63246261" w14:textId="1BBEDFEB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 множественный выбор</w:t>
            </w:r>
          </w:p>
        </w:tc>
        <w:tc>
          <w:tcPr>
            <w:tcW w:w="358" w:type="pct"/>
            <w:vAlign w:val="center"/>
          </w:tcPr>
          <w:p w14:paraId="05DF0D31" w14:textId="2C0558B0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5909BE22" w14:textId="72D42A70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65CFF411" w14:textId="58F56B53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313" w:type="pct"/>
            <w:vAlign w:val="center"/>
          </w:tcPr>
          <w:p w14:paraId="75D32895" w14:textId="5A2322B2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40C8D85C" w14:textId="10F6F4D0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357" w:type="pct"/>
            <w:vAlign w:val="center"/>
          </w:tcPr>
          <w:p w14:paraId="7421218D" w14:textId="6D1A837C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392" w:type="pct"/>
            <w:vAlign w:val="center"/>
          </w:tcPr>
          <w:p w14:paraId="36112026" w14:textId="2D332788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CE55BB" w:rsidRPr="00914C2E" w14:paraId="2093D076" w14:textId="77777777" w:rsidTr="00C759E2">
        <w:tc>
          <w:tcPr>
            <w:tcW w:w="166" w:type="pct"/>
            <w:vAlign w:val="center"/>
          </w:tcPr>
          <w:p w14:paraId="29682CAF" w14:textId="0324F48C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8</w:t>
            </w:r>
          </w:p>
        </w:tc>
        <w:tc>
          <w:tcPr>
            <w:tcW w:w="2205" w:type="pct"/>
            <w:vAlign w:val="center"/>
          </w:tcPr>
          <w:p w14:paraId="1C87042D" w14:textId="40B0B1AB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358" w:type="pct"/>
            <w:vAlign w:val="center"/>
          </w:tcPr>
          <w:p w14:paraId="02B7FA95" w14:textId="7B7B122C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6714DD80" w14:textId="17799F84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26825A42" w14:textId="1E804D12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313" w:type="pct"/>
            <w:vAlign w:val="center"/>
          </w:tcPr>
          <w:p w14:paraId="71CD6FE3" w14:textId="3B197C0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14A5677" w14:textId="5BB75C1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357" w:type="pct"/>
            <w:vAlign w:val="center"/>
          </w:tcPr>
          <w:p w14:paraId="4BE40EF0" w14:textId="24542EB4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392" w:type="pct"/>
            <w:vAlign w:val="center"/>
          </w:tcPr>
          <w:p w14:paraId="071DE2D6" w14:textId="4C90752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CE55BB" w:rsidRPr="00914C2E" w14:paraId="7CEE4255" w14:textId="77777777" w:rsidTr="00C759E2">
        <w:tc>
          <w:tcPr>
            <w:tcW w:w="166" w:type="pct"/>
            <w:vAlign w:val="center"/>
          </w:tcPr>
          <w:p w14:paraId="61B0F27E" w14:textId="22A52CC8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9</w:t>
            </w:r>
          </w:p>
        </w:tc>
        <w:tc>
          <w:tcPr>
            <w:tcW w:w="2205" w:type="pct"/>
            <w:vAlign w:val="center"/>
          </w:tcPr>
          <w:p w14:paraId="5C53AB61" w14:textId="49F7FE7F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Умение проводить множественный выбор</w:t>
            </w:r>
          </w:p>
        </w:tc>
        <w:tc>
          <w:tcPr>
            <w:tcW w:w="358" w:type="pct"/>
            <w:vAlign w:val="center"/>
          </w:tcPr>
          <w:p w14:paraId="10E29FC1" w14:textId="5C1362E1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611757B9" w14:textId="21950B5B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578D3F47" w14:textId="5CEB10C3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313" w:type="pct"/>
            <w:vAlign w:val="center"/>
          </w:tcPr>
          <w:p w14:paraId="60C17649" w14:textId="40EF0080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8E3B325" w14:textId="2BF30B6A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357" w:type="pct"/>
            <w:vAlign w:val="center"/>
          </w:tcPr>
          <w:p w14:paraId="525C9078" w14:textId="26099DFA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392" w:type="pct"/>
            <w:vAlign w:val="center"/>
          </w:tcPr>
          <w:p w14:paraId="441F3983" w14:textId="59FE49B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</w:tr>
      <w:tr w:rsidR="00CE55BB" w:rsidRPr="00914C2E" w14:paraId="12FD2708" w14:textId="77777777" w:rsidTr="00C759E2">
        <w:tc>
          <w:tcPr>
            <w:tcW w:w="166" w:type="pct"/>
            <w:vAlign w:val="center"/>
          </w:tcPr>
          <w:p w14:paraId="5B73BEB9" w14:textId="7BD15573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10</w:t>
            </w:r>
          </w:p>
        </w:tc>
        <w:tc>
          <w:tcPr>
            <w:tcW w:w="2205" w:type="pct"/>
            <w:vAlign w:val="center"/>
          </w:tcPr>
          <w:p w14:paraId="0268A530" w14:textId="21938958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358" w:type="pct"/>
            <w:vAlign w:val="center"/>
          </w:tcPr>
          <w:p w14:paraId="0395DE16" w14:textId="4E6BE9F8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27759596" w14:textId="7E758004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64F870AD" w14:textId="0B5E359E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313" w:type="pct"/>
            <w:vAlign w:val="center"/>
          </w:tcPr>
          <w:p w14:paraId="2A077B99" w14:textId="383B9CDB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C1D572C" w14:textId="61FD48B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357" w:type="pct"/>
            <w:vAlign w:val="center"/>
          </w:tcPr>
          <w:p w14:paraId="0CA634D7" w14:textId="4CDB4F1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392" w:type="pct"/>
            <w:vAlign w:val="center"/>
          </w:tcPr>
          <w:p w14:paraId="5F45C756" w14:textId="14756765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</w:tr>
      <w:tr w:rsidR="00CE55BB" w:rsidRPr="00914C2E" w14:paraId="626621FC" w14:textId="77777777" w:rsidTr="00C759E2">
        <w:tc>
          <w:tcPr>
            <w:tcW w:w="166" w:type="pct"/>
            <w:vAlign w:val="center"/>
          </w:tcPr>
          <w:p w14:paraId="14CF09E4" w14:textId="7F34A0D7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11</w:t>
            </w:r>
          </w:p>
        </w:tc>
        <w:tc>
          <w:tcPr>
            <w:tcW w:w="2205" w:type="pct"/>
            <w:vAlign w:val="center"/>
          </w:tcPr>
          <w:p w14:paraId="65BB3B34" w14:textId="48C3BD6A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358" w:type="pct"/>
            <w:vAlign w:val="center"/>
          </w:tcPr>
          <w:p w14:paraId="5ADB2FC0" w14:textId="6100E99D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25C3CE3D" w14:textId="0B8F0679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63CBCCCE" w14:textId="770C38D9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313" w:type="pct"/>
            <w:vAlign w:val="center"/>
          </w:tcPr>
          <w:p w14:paraId="1C7CE217" w14:textId="2AEDCEA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DFA4B5E" w14:textId="001D8CDA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357" w:type="pct"/>
            <w:vAlign w:val="center"/>
          </w:tcPr>
          <w:p w14:paraId="062A4C23" w14:textId="08B132CF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392" w:type="pct"/>
            <w:vAlign w:val="center"/>
          </w:tcPr>
          <w:p w14:paraId="1FB79F47" w14:textId="10F6D7BD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CE55BB" w:rsidRPr="00914C2E" w14:paraId="72431F63" w14:textId="77777777" w:rsidTr="00C759E2">
        <w:tc>
          <w:tcPr>
            <w:tcW w:w="166" w:type="pct"/>
            <w:vAlign w:val="center"/>
          </w:tcPr>
          <w:p w14:paraId="0332AD6C" w14:textId="2BFF1E23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12</w:t>
            </w:r>
          </w:p>
        </w:tc>
        <w:tc>
          <w:tcPr>
            <w:tcW w:w="2205" w:type="pct"/>
            <w:vAlign w:val="center"/>
          </w:tcPr>
          <w:p w14:paraId="4A33B8CA" w14:textId="6612A6C2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358" w:type="pct"/>
            <w:vAlign w:val="center"/>
          </w:tcPr>
          <w:p w14:paraId="3D44EBD6" w14:textId="76CFF89C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1818420B" w14:textId="38CD7DB6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75AA568A" w14:textId="68BF39C7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313" w:type="pct"/>
            <w:vAlign w:val="center"/>
          </w:tcPr>
          <w:p w14:paraId="22C6F554" w14:textId="0B1866D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45BE6178" w14:textId="422F0D18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357" w:type="pct"/>
            <w:vAlign w:val="center"/>
          </w:tcPr>
          <w:p w14:paraId="33AE1D26" w14:textId="22161F4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392" w:type="pct"/>
            <w:vAlign w:val="center"/>
          </w:tcPr>
          <w:p w14:paraId="39A10B81" w14:textId="45BA73D5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E55BB" w:rsidRPr="00914C2E" w14:paraId="1CACC379" w14:textId="77777777" w:rsidTr="00C759E2">
        <w:tc>
          <w:tcPr>
            <w:tcW w:w="166" w:type="pct"/>
            <w:vAlign w:val="center"/>
          </w:tcPr>
          <w:p w14:paraId="14181CC4" w14:textId="7B13BDCF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13</w:t>
            </w:r>
          </w:p>
        </w:tc>
        <w:tc>
          <w:tcPr>
            <w:tcW w:w="2205" w:type="pct"/>
            <w:vAlign w:val="center"/>
          </w:tcPr>
          <w:p w14:paraId="7C145228" w14:textId="37E0F99F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358" w:type="pct"/>
            <w:vAlign w:val="center"/>
          </w:tcPr>
          <w:p w14:paraId="32A0C942" w14:textId="25B7757A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5D55C536" w14:textId="68EC4657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  <w:vAlign w:val="center"/>
          </w:tcPr>
          <w:p w14:paraId="3E7B9976" w14:textId="1CFA7D16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313" w:type="pct"/>
            <w:vAlign w:val="center"/>
          </w:tcPr>
          <w:p w14:paraId="26BB0C79" w14:textId="509D6C24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0DA582B" w14:textId="424A6EE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357" w:type="pct"/>
            <w:vAlign w:val="center"/>
          </w:tcPr>
          <w:p w14:paraId="03755E23" w14:textId="3C8E6FBC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392" w:type="pct"/>
            <w:vAlign w:val="center"/>
          </w:tcPr>
          <w:p w14:paraId="48A92993" w14:textId="3F615FE1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CE55BB" w:rsidRPr="00914C2E" w14:paraId="6A5800ED" w14:textId="77777777" w:rsidTr="00C759E2">
        <w:tc>
          <w:tcPr>
            <w:tcW w:w="166" w:type="pct"/>
            <w:vAlign w:val="center"/>
          </w:tcPr>
          <w:p w14:paraId="2AD3AEFB" w14:textId="573FEA63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14</w:t>
            </w:r>
          </w:p>
        </w:tc>
        <w:tc>
          <w:tcPr>
            <w:tcW w:w="2205" w:type="pct"/>
            <w:vAlign w:val="center"/>
          </w:tcPr>
          <w:p w14:paraId="15ECAB9A" w14:textId="56C06208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358" w:type="pct"/>
            <w:vAlign w:val="center"/>
          </w:tcPr>
          <w:p w14:paraId="337FF34F" w14:textId="4CBFAD87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4EA5F8A9" w14:textId="367FB2FE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504158DD" w14:textId="15A819C0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313" w:type="pct"/>
            <w:vAlign w:val="center"/>
          </w:tcPr>
          <w:p w14:paraId="75FAFE95" w14:textId="6CF09A8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39059456" w14:textId="65648388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357" w:type="pct"/>
            <w:vAlign w:val="center"/>
          </w:tcPr>
          <w:p w14:paraId="26188AF9" w14:textId="5C16E0A1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392" w:type="pct"/>
            <w:vAlign w:val="center"/>
          </w:tcPr>
          <w:p w14:paraId="1698433C" w14:textId="54B0316B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E55BB" w:rsidRPr="00914C2E" w14:paraId="7C810EF1" w14:textId="77777777" w:rsidTr="00C759E2">
        <w:tc>
          <w:tcPr>
            <w:tcW w:w="166" w:type="pct"/>
            <w:vAlign w:val="center"/>
          </w:tcPr>
          <w:p w14:paraId="4D2883C6" w14:textId="66F690DD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15</w:t>
            </w:r>
          </w:p>
        </w:tc>
        <w:tc>
          <w:tcPr>
            <w:tcW w:w="2205" w:type="pct"/>
            <w:vAlign w:val="center"/>
          </w:tcPr>
          <w:p w14:paraId="2654308D" w14:textId="21F3D1D4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58" w:type="pct"/>
            <w:vAlign w:val="center"/>
          </w:tcPr>
          <w:p w14:paraId="06D7611A" w14:textId="2E2C54ED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0FB4C7B0" w14:textId="50F23F64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255D68FB" w14:textId="49C88E59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313" w:type="pct"/>
            <w:vAlign w:val="center"/>
          </w:tcPr>
          <w:p w14:paraId="0B9127F3" w14:textId="2E09B5D7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5AB642AF" w14:textId="4591B3D9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357" w:type="pct"/>
            <w:vAlign w:val="center"/>
          </w:tcPr>
          <w:p w14:paraId="1D291043" w14:textId="01AD754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392" w:type="pct"/>
            <w:vAlign w:val="center"/>
          </w:tcPr>
          <w:p w14:paraId="4B61A844" w14:textId="76782E41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CE55BB" w:rsidRPr="00914C2E" w14:paraId="7A82564F" w14:textId="77777777" w:rsidTr="00C759E2">
        <w:tc>
          <w:tcPr>
            <w:tcW w:w="166" w:type="pct"/>
            <w:vAlign w:val="center"/>
          </w:tcPr>
          <w:p w14:paraId="7E27365F" w14:textId="0136CF6E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205" w:type="pct"/>
            <w:vAlign w:val="center"/>
          </w:tcPr>
          <w:p w14:paraId="415DE069" w14:textId="25D23142" w:rsidR="00CE55BB" w:rsidRPr="00EC5EF9" w:rsidRDefault="00CE55BB" w:rsidP="00CE55BB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58" w:type="pct"/>
            <w:vAlign w:val="center"/>
          </w:tcPr>
          <w:p w14:paraId="4976E666" w14:textId="400768CE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7171B11E" w14:textId="49B9B39C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31A4B27A" w14:textId="7B93662D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313" w:type="pct"/>
            <w:vAlign w:val="center"/>
          </w:tcPr>
          <w:p w14:paraId="165FBF6D" w14:textId="60C3D923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23F688D" w14:textId="546DF93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357" w:type="pct"/>
            <w:vAlign w:val="center"/>
          </w:tcPr>
          <w:p w14:paraId="059ACCA8" w14:textId="19FF9E16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392" w:type="pct"/>
            <w:vAlign w:val="center"/>
          </w:tcPr>
          <w:p w14:paraId="1EA9FE02" w14:textId="7E606E4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CE55BB" w:rsidRPr="00914C2E" w14:paraId="6F21C534" w14:textId="77777777" w:rsidTr="00C759E2">
        <w:tc>
          <w:tcPr>
            <w:tcW w:w="166" w:type="pct"/>
            <w:vAlign w:val="center"/>
          </w:tcPr>
          <w:p w14:paraId="75360EC1" w14:textId="600B1992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17</w:t>
            </w:r>
          </w:p>
        </w:tc>
        <w:tc>
          <w:tcPr>
            <w:tcW w:w="2205" w:type="pct"/>
            <w:vAlign w:val="center"/>
          </w:tcPr>
          <w:p w14:paraId="35E0FE45" w14:textId="63C10C4D" w:rsidR="00CE55BB" w:rsidRPr="00EC5EF9" w:rsidRDefault="00CE55BB" w:rsidP="00CE55BB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58" w:type="pct"/>
            <w:vAlign w:val="center"/>
          </w:tcPr>
          <w:p w14:paraId="13877629" w14:textId="5E509E6C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4ECCB53F" w14:textId="3AACEB5D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1E520E20" w14:textId="5474AF01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313" w:type="pct"/>
            <w:vAlign w:val="center"/>
          </w:tcPr>
          <w:p w14:paraId="4CF4AC1A" w14:textId="1B6A9F32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617B506A" w14:textId="6469EED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357" w:type="pct"/>
            <w:vAlign w:val="center"/>
          </w:tcPr>
          <w:p w14:paraId="52C8CCB8" w14:textId="4EFDB335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392" w:type="pct"/>
            <w:vAlign w:val="center"/>
          </w:tcPr>
          <w:p w14:paraId="7C62A35B" w14:textId="75D0DC0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CE55BB" w:rsidRPr="00914C2E" w14:paraId="3442E257" w14:textId="77777777" w:rsidTr="00C759E2">
        <w:tc>
          <w:tcPr>
            <w:tcW w:w="166" w:type="pct"/>
            <w:vAlign w:val="center"/>
          </w:tcPr>
          <w:p w14:paraId="7D975280" w14:textId="7DB17707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18</w:t>
            </w:r>
          </w:p>
        </w:tc>
        <w:tc>
          <w:tcPr>
            <w:tcW w:w="2205" w:type="pct"/>
            <w:vAlign w:val="center"/>
          </w:tcPr>
          <w:p w14:paraId="3144E705" w14:textId="015D31A9" w:rsidR="00CE55BB" w:rsidRPr="00EC5EF9" w:rsidRDefault="00CE55BB" w:rsidP="00CE55BB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58" w:type="pct"/>
            <w:vAlign w:val="center"/>
          </w:tcPr>
          <w:p w14:paraId="3B5F81A9" w14:textId="0AD08879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59FDF7E0" w14:textId="74988B68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7F1B3126" w14:textId="68970330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313" w:type="pct"/>
            <w:vAlign w:val="center"/>
          </w:tcPr>
          <w:p w14:paraId="51398AC5" w14:textId="04623D41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278D8D19" w14:textId="47D4A0E8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357" w:type="pct"/>
            <w:vAlign w:val="center"/>
          </w:tcPr>
          <w:p w14:paraId="7C6AB046" w14:textId="432DCA42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392" w:type="pct"/>
            <w:vAlign w:val="center"/>
          </w:tcPr>
          <w:p w14:paraId="23F9767A" w14:textId="4EB527FB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CE55BB" w:rsidRPr="00914C2E" w14:paraId="5AC8E635" w14:textId="77777777" w:rsidTr="00C759E2">
        <w:tc>
          <w:tcPr>
            <w:tcW w:w="166" w:type="pct"/>
            <w:vAlign w:val="center"/>
          </w:tcPr>
          <w:p w14:paraId="04F1EA0B" w14:textId="0E8A822A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19</w:t>
            </w:r>
          </w:p>
        </w:tc>
        <w:tc>
          <w:tcPr>
            <w:tcW w:w="2205" w:type="pct"/>
            <w:vAlign w:val="center"/>
          </w:tcPr>
          <w:p w14:paraId="4FAC5195" w14:textId="6E26EE56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Экосистемная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358" w:type="pct"/>
            <w:vAlign w:val="center"/>
          </w:tcPr>
          <w:p w14:paraId="20C293B4" w14:textId="157E932F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63A91A4F" w14:textId="6116B0A0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69633232" w14:textId="16CBB881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313" w:type="pct"/>
            <w:vAlign w:val="center"/>
          </w:tcPr>
          <w:p w14:paraId="1D899EC7" w14:textId="2071EB0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439D0060" w14:textId="4D5348C9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357" w:type="pct"/>
            <w:vAlign w:val="center"/>
          </w:tcPr>
          <w:p w14:paraId="792432AC" w14:textId="0F1C128D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392" w:type="pct"/>
            <w:vAlign w:val="center"/>
          </w:tcPr>
          <w:p w14:paraId="7CB8DB7B" w14:textId="4300624C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CE55BB" w:rsidRPr="00914C2E" w14:paraId="149D1E3E" w14:textId="77777777" w:rsidTr="00C759E2">
        <w:tc>
          <w:tcPr>
            <w:tcW w:w="166" w:type="pct"/>
            <w:vAlign w:val="center"/>
          </w:tcPr>
          <w:p w14:paraId="68346814" w14:textId="398ACD91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20</w:t>
            </w:r>
          </w:p>
        </w:tc>
        <w:tc>
          <w:tcPr>
            <w:tcW w:w="2205" w:type="pct"/>
            <w:vAlign w:val="center"/>
          </w:tcPr>
          <w:p w14:paraId="3D89A587" w14:textId="32BA359A" w:rsidR="00CE55BB" w:rsidRPr="00EC5EF9" w:rsidRDefault="00CE55BB" w:rsidP="00CE55BB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Экосистемная организация живой природы</w:t>
            </w:r>
          </w:p>
        </w:tc>
        <w:tc>
          <w:tcPr>
            <w:tcW w:w="358" w:type="pct"/>
            <w:vAlign w:val="center"/>
          </w:tcPr>
          <w:p w14:paraId="649FF2D9" w14:textId="219E6A84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Б</w:t>
            </w:r>
          </w:p>
        </w:tc>
        <w:tc>
          <w:tcPr>
            <w:tcW w:w="448" w:type="pct"/>
            <w:vAlign w:val="center"/>
          </w:tcPr>
          <w:p w14:paraId="6734619F" w14:textId="3C16655C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5F91F517" w14:textId="00C7C47F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313" w:type="pct"/>
            <w:vAlign w:val="center"/>
          </w:tcPr>
          <w:p w14:paraId="7D745582" w14:textId="0AC9E92C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73015A7A" w14:textId="7F02F6D4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357" w:type="pct"/>
            <w:vAlign w:val="center"/>
          </w:tcPr>
          <w:p w14:paraId="15F8FD13" w14:textId="2FC4110D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392" w:type="pct"/>
            <w:vAlign w:val="center"/>
          </w:tcPr>
          <w:p w14:paraId="0C117408" w14:textId="192C0022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E55BB" w:rsidRPr="00914C2E" w14:paraId="2E3EB5A9" w14:textId="77777777" w:rsidTr="00C759E2">
        <w:tc>
          <w:tcPr>
            <w:tcW w:w="166" w:type="pct"/>
            <w:vAlign w:val="center"/>
          </w:tcPr>
          <w:p w14:paraId="6A9DE100" w14:textId="79757C00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21</w:t>
            </w:r>
          </w:p>
        </w:tc>
        <w:tc>
          <w:tcPr>
            <w:tcW w:w="2205" w:type="pct"/>
            <w:vAlign w:val="center"/>
          </w:tcPr>
          <w:p w14:paraId="45CDAAD8" w14:textId="78A0EF31" w:rsidR="00CE55BB" w:rsidRPr="00EC5EF9" w:rsidRDefault="00CE55BB" w:rsidP="00CE55BB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Экосистемная организация живой природы. Выявлять причинно-следственные связи между биологическими объектами, явлениями и процессами</w:t>
            </w:r>
          </w:p>
        </w:tc>
        <w:tc>
          <w:tcPr>
            <w:tcW w:w="358" w:type="pct"/>
            <w:vAlign w:val="center"/>
          </w:tcPr>
          <w:p w14:paraId="7E20053E" w14:textId="4D164548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П</w:t>
            </w:r>
          </w:p>
        </w:tc>
        <w:tc>
          <w:tcPr>
            <w:tcW w:w="448" w:type="pct"/>
            <w:vAlign w:val="center"/>
          </w:tcPr>
          <w:p w14:paraId="2D76277E" w14:textId="67C1884C" w:rsidR="00CE55BB" w:rsidRPr="00EC5EF9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C5EF9">
              <w:rPr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14:paraId="28D5CBF1" w14:textId="0DED8D2B" w:rsidR="00CE55BB" w:rsidRPr="00A24DBA" w:rsidRDefault="00CE55BB" w:rsidP="00CE55BB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313" w:type="pct"/>
            <w:vAlign w:val="center"/>
          </w:tcPr>
          <w:p w14:paraId="2CFD94C0" w14:textId="6D4D515B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17404612" w14:textId="4A370CBD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357" w:type="pct"/>
            <w:vAlign w:val="center"/>
          </w:tcPr>
          <w:p w14:paraId="17CCDC7C" w14:textId="3CF09217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392" w:type="pct"/>
            <w:vAlign w:val="center"/>
          </w:tcPr>
          <w:p w14:paraId="29334083" w14:textId="7421579E" w:rsidR="00CE55BB" w:rsidRPr="00A24DBA" w:rsidRDefault="00CE55BB" w:rsidP="00CE55BB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547349" w:rsidRPr="00914C2E" w14:paraId="2D66ED9C" w14:textId="77777777" w:rsidTr="002165E5">
        <w:tc>
          <w:tcPr>
            <w:tcW w:w="5000" w:type="pct"/>
            <w:gridSpan w:val="9"/>
            <w:vAlign w:val="center"/>
          </w:tcPr>
          <w:p w14:paraId="4ABC1B0F" w14:textId="77777777" w:rsidR="00547349" w:rsidRPr="00914C2E" w:rsidRDefault="00547349" w:rsidP="00914C2E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914C2E">
              <w:rPr>
                <w:b/>
                <w:sz w:val="20"/>
                <w:szCs w:val="20"/>
              </w:rPr>
              <w:t>Часть 2</w:t>
            </w:r>
          </w:p>
        </w:tc>
      </w:tr>
      <w:tr w:rsidR="00DD41FF" w:rsidRPr="00914C2E" w14:paraId="6E0A299E" w14:textId="77777777" w:rsidTr="00C759E2">
        <w:tc>
          <w:tcPr>
            <w:tcW w:w="166" w:type="pct"/>
            <w:vAlign w:val="center"/>
          </w:tcPr>
          <w:p w14:paraId="60B6475F" w14:textId="2F9BBACC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22</w:t>
            </w:r>
          </w:p>
        </w:tc>
        <w:tc>
          <w:tcPr>
            <w:tcW w:w="2205" w:type="pct"/>
            <w:vAlign w:val="center"/>
          </w:tcPr>
          <w:p w14:paraId="4BDCEF36" w14:textId="09A71984" w:rsidR="00DD41FF" w:rsidRPr="00914C2E" w:rsidRDefault="00DD41FF" w:rsidP="00DD41FF">
            <w:pPr>
              <w:autoSpaceDE w:val="0"/>
              <w:autoSpaceDN w:val="0"/>
              <w:adjustRightInd w:val="0"/>
              <w:spacing w:after="100" w:afterAutospacing="1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358" w:type="pct"/>
            <w:vAlign w:val="center"/>
          </w:tcPr>
          <w:p w14:paraId="75D1D370" w14:textId="6138391B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В</w:t>
            </w:r>
          </w:p>
        </w:tc>
        <w:tc>
          <w:tcPr>
            <w:tcW w:w="448" w:type="pct"/>
            <w:vAlign w:val="center"/>
          </w:tcPr>
          <w:p w14:paraId="0DA97450" w14:textId="51D0F4D8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2</w:t>
            </w:r>
          </w:p>
        </w:tc>
        <w:tc>
          <w:tcPr>
            <w:tcW w:w="447" w:type="pct"/>
            <w:vAlign w:val="center"/>
          </w:tcPr>
          <w:p w14:paraId="38DFE805" w14:textId="00D98EDA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313" w:type="pct"/>
            <w:vAlign w:val="center"/>
          </w:tcPr>
          <w:p w14:paraId="00D4E22F" w14:textId="3549EC81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01F5DACD" w14:textId="7002EA40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357" w:type="pct"/>
            <w:vAlign w:val="center"/>
          </w:tcPr>
          <w:p w14:paraId="4FD7A704" w14:textId="3AE19957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392" w:type="pct"/>
            <w:vAlign w:val="center"/>
          </w:tcPr>
          <w:p w14:paraId="1F2F20CD" w14:textId="7BC4790A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DD41FF" w:rsidRPr="00914C2E" w14:paraId="2CD5A4BD" w14:textId="77777777" w:rsidTr="00C759E2">
        <w:tc>
          <w:tcPr>
            <w:tcW w:w="166" w:type="pct"/>
            <w:vAlign w:val="center"/>
          </w:tcPr>
          <w:p w14:paraId="16EB87BD" w14:textId="40739891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23</w:t>
            </w:r>
          </w:p>
        </w:tc>
        <w:tc>
          <w:tcPr>
            <w:tcW w:w="2205" w:type="pct"/>
            <w:vAlign w:val="center"/>
          </w:tcPr>
          <w:p w14:paraId="64C32284" w14:textId="72049CBC" w:rsidR="00DD41FF" w:rsidRPr="00914C2E" w:rsidRDefault="00DD41FF" w:rsidP="00DD41FF">
            <w:pPr>
              <w:autoSpaceDE w:val="0"/>
              <w:autoSpaceDN w:val="0"/>
              <w:adjustRightInd w:val="0"/>
              <w:spacing w:after="100" w:afterAutospacing="1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358" w:type="pct"/>
            <w:vAlign w:val="center"/>
          </w:tcPr>
          <w:p w14:paraId="2D101F62" w14:textId="65CF1F2D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В</w:t>
            </w:r>
          </w:p>
        </w:tc>
        <w:tc>
          <w:tcPr>
            <w:tcW w:w="448" w:type="pct"/>
            <w:vAlign w:val="center"/>
          </w:tcPr>
          <w:p w14:paraId="5E90CEFD" w14:textId="5486AF22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2</w:t>
            </w:r>
          </w:p>
        </w:tc>
        <w:tc>
          <w:tcPr>
            <w:tcW w:w="447" w:type="pct"/>
            <w:vAlign w:val="center"/>
          </w:tcPr>
          <w:p w14:paraId="74619853" w14:textId="3B647E0D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313" w:type="pct"/>
            <w:vAlign w:val="center"/>
          </w:tcPr>
          <w:p w14:paraId="5F1D8EE1" w14:textId="194497A9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0BFF28C8" w14:textId="777AE730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357" w:type="pct"/>
            <w:vAlign w:val="center"/>
          </w:tcPr>
          <w:p w14:paraId="56CC285E" w14:textId="41041080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392" w:type="pct"/>
            <w:vAlign w:val="center"/>
          </w:tcPr>
          <w:p w14:paraId="71358253" w14:textId="53F9E646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DD41FF" w:rsidRPr="00914C2E" w14:paraId="4E90181B" w14:textId="77777777" w:rsidTr="00C759E2">
        <w:tc>
          <w:tcPr>
            <w:tcW w:w="166" w:type="pct"/>
            <w:vAlign w:val="center"/>
          </w:tcPr>
          <w:p w14:paraId="1B1DA06F" w14:textId="7B713833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24</w:t>
            </w:r>
          </w:p>
        </w:tc>
        <w:tc>
          <w:tcPr>
            <w:tcW w:w="2205" w:type="pct"/>
            <w:vAlign w:val="center"/>
          </w:tcPr>
          <w:p w14:paraId="5AA07786" w14:textId="497D2371" w:rsidR="00DD41FF" w:rsidRPr="00914C2E" w:rsidRDefault="00DD41FF" w:rsidP="00DD41FF">
            <w:pPr>
              <w:autoSpaceDE w:val="0"/>
              <w:autoSpaceDN w:val="0"/>
              <w:adjustRightInd w:val="0"/>
              <w:spacing w:after="100" w:afterAutospacing="1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358" w:type="pct"/>
            <w:vAlign w:val="center"/>
          </w:tcPr>
          <w:p w14:paraId="5916282B" w14:textId="11E2555C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П</w:t>
            </w:r>
          </w:p>
        </w:tc>
        <w:tc>
          <w:tcPr>
            <w:tcW w:w="448" w:type="pct"/>
            <w:vAlign w:val="center"/>
          </w:tcPr>
          <w:p w14:paraId="420FE751" w14:textId="717DE8C8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3</w:t>
            </w:r>
          </w:p>
        </w:tc>
        <w:tc>
          <w:tcPr>
            <w:tcW w:w="447" w:type="pct"/>
            <w:vAlign w:val="center"/>
          </w:tcPr>
          <w:p w14:paraId="7729E544" w14:textId="3503FB39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313" w:type="pct"/>
            <w:vAlign w:val="center"/>
          </w:tcPr>
          <w:p w14:paraId="1D4D4F8D" w14:textId="74C993D8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39F192CA" w14:textId="7439B303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357" w:type="pct"/>
            <w:vAlign w:val="center"/>
          </w:tcPr>
          <w:p w14:paraId="03991C90" w14:textId="64956982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392" w:type="pct"/>
            <w:vAlign w:val="center"/>
          </w:tcPr>
          <w:p w14:paraId="23E9773D" w14:textId="52FD7DF6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</w:tr>
      <w:tr w:rsidR="00DD41FF" w:rsidRPr="00914C2E" w14:paraId="17A60672" w14:textId="77777777" w:rsidTr="00C759E2">
        <w:tc>
          <w:tcPr>
            <w:tcW w:w="166" w:type="pct"/>
            <w:vAlign w:val="center"/>
          </w:tcPr>
          <w:p w14:paraId="08F99F73" w14:textId="0394A00C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25</w:t>
            </w:r>
          </w:p>
        </w:tc>
        <w:tc>
          <w:tcPr>
            <w:tcW w:w="2205" w:type="pct"/>
            <w:vAlign w:val="center"/>
          </w:tcPr>
          <w:p w14:paraId="6B66B7DF" w14:textId="01CEB2E4" w:rsidR="00DD41FF" w:rsidRPr="00914C2E" w:rsidRDefault="00DD41FF" w:rsidP="00DD41FF">
            <w:pPr>
              <w:autoSpaceDE w:val="0"/>
              <w:autoSpaceDN w:val="0"/>
              <w:adjustRightInd w:val="0"/>
              <w:spacing w:after="100" w:afterAutospacing="1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358" w:type="pct"/>
            <w:vAlign w:val="center"/>
          </w:tcPr>
          <w:p w14:paraId="5EA8CF96" w14:textId="4173B945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В</w:t>
            </w:r>
          </w:p>
        </w:tc>
        <w:tc>
          <w:tcPr>
            <w:tcW w:w="448" w:type="pct"/>
            <w:vAlign w:val="center"/>
          </w:tcPr>
          <w:p w14:paraId="0D3084C9" w14:textId="3FB4355D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3</w:t>
            </w:r>
          </w:p>
        </w:tc>
        <w:tc>
          <w:tcPr>
            <w:tcW w:w="447" w:type="pct"/>
            <w:vAlign w:val="center"/>
          </w:tcPr>
          <w:p w14:paraId="1962DDF3" w14:textId="61D6291F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313" w:type="pct"/>
            <w:vAlign w:val="center"/>
          </w:tcPr>
          <w:p w14:paraId="00E97F55" w14:textId="6FF47389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18C6A15E" w14:textId="1001307B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357" w:type="pct"/>
            <w:vAlign w:val="center"/>
          </w:tcPr>
          <w:p w14:paraId="1729638D" w14:textId="18AD8CC4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392" w:type="pct"/>
            <w:vAlign w:val="center"/>
          </w:tcPr>
          <w:p w14:paraId="29DCD361" w14:textId="54FE09E0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DD41FF" w:rsidRPr="00914C2E" w14:paraId="3251AB9A" w14:textId="77777777" w:rsidTr="00C759E2">
        <w:tc>
          <w:tcPr>
            <w:tcW w:w="166" w:type="pct"/>
            <w:vAlign w:val="center"/>
          </w:tcPr>
          <w:p w14:paraId="57520935" w14:textId="0A8214B6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26</w:t>
            </w:r>
          </w:p>
        </w:tc>
        <w:tc>
          <w:tcPr>
            <w:tcW w:w="2205" w:type="pct"/>
            <w:vAlign w:val="center"/>
          </w:tcPr>
          <w:p w14:paraId="01382AE2" w14:textId="1D5F3810" w:rsidR="00DD41FF" w:rsidRPr="00914C2E" w:rsidRDefault="00DD41FF" w:rsidP="00DD41FF">
            <w:pPr>
              <w:autoSpaceDE w:val="0"/>
              <w:autoSpaceDN w:val="0"/>
              <w:adjustRightInd w:val="0"/>
              <w:spacing w:after="100" w:afterAutospacing="1"/>
              <w:rPr>
                <w:sz w:val="20"/>
                <w:szCs w:val="20"/>
              </w:rPr>
            </w:pPr>
            <w:r w:rsidRPr="00930909">
              <w:rPr>
                <w:sz w:val="22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</w:t>
            </w:r>
          </w:p>
        </w:tc>
        <w:tc>
          <w:tcPr>
            <w:tcW w:w="358" w:type="pct"/>
            <w:vAlign w:val="center"/>
          </w:tcPr>
          <w:p w14:paraId="62D1DC31" w14:textId="5621FEFA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В</w:t>
            </w:r>
          </w:p>
        </w:tc>
        <w:tc>
          <w:tcPr>
            <w:tcW w:w="448" w:type="pct"/>
            <w:vAlign w:val="center"/>
          </w:tcPr>
          <w:p w14:paraId="27F93791" w14:textId="3349779D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895258">
              <w:t>3</w:t>
            </w:r>
          </w:p>
        </w:tc>
        <w:tc>
          <w:tcPr>
            <w:tcW w:w="447" w:type="pct"/>
            <w:vAlign w:val="center"/>
          </w:tcPr>
          <w:p w14:paraId="1ED58CF8" w14:textId="30CDCBF0" w:rsidR="00DD41FF" w:rsidRPr="00914C2E" w:rsidRDefault="00DD41FF" w:rsidP="00DD41F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313" w:type="pct"/>
            <w:vAlign w:val="center"/>
          </w:tcPr>
          <w:p w14:paraId="018DD107" w14:textId="62158FCD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vAlign w:val="center"/>
          </w:tcPr>
          <w:p w14:paraId="38989F3C" w14:textId="703A8E9A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357" w:type="pct"/>
            <w:vAlign w:val="center"/>
          </w:tcPr>
          <w:p w14:paraId="52218249" w14:textId="117D8FB3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392" w:type="pct"/>
            <w:vAlign w:val="center"/>
          </w:tcPr>
          <w:p w14:paraId="6A900661" w14:textId="18FE9348" w:rsidR="00DD41FF" w:rsidRPr="00810CF6" w:rsidRDefault="00DD41FF" w:rsidP="00DD41F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</w:tr>
      <w:tr w:rsidR="00547349" w:rsidRPr="00914C2E" w14:paraId="3D34B3A7" w14:textId="77777777" w:rsidTr="002165E5">
        <w:tc>
          <w:tcPr>
            <w:tcW w:w="5000" w:type="pct"/>
            <w:gridSpan w:val="9"/>
            <w:vAlign w:val="center"/>
          </w:tcPr>
          <w:p w14:paraId="6FBCF162" w14:textId="77777777" w:rsidR="00EC5EF9" w:rsidRPr="00930909" w:rsidRDefault="00EC5EF9" w:rsidP="00EC5EF9">
            <w:pPr>
              <w:spacing w:after="0"/>
              <w:rPr>
                <w:sz w:val="22"/>
              </w:rPr>
            </w:pPr>
            <w:r w:rsidRPr="00930909">
              <w:rPr>
                <w:sz w:val="22"/>
              </w:rPr>
              <w:t>Всего заданий -</w:t>
            </w:r>
            <w:r w:rsidRPr="00930909">
              <w:rPr>
                <w:b/>
                <w:sz w:val="22"/>
              </w:rPr>
              <w:t>26</w:t>
            </w:r>
            <w:r w:rsidRPr="00930909">
              <w:rPr>
                <w:sz w:val="22"/>
              </w:rPr>
              <w:t xml:space="preserve">; из них по типу заданий: с записью краткого ответа - </w:t>
            </w:r>
            <w:r w:rsidRPr="00930909">
              <w:rPr>
                <w:b/>
                <w:sz w:val="22"/>
              </w:rPr>
              <w:t>21;</w:t>
            </w:r>
            <w:r w:rsidRPr="00930909">
              <w:rPr>
                <w:sz w:val="22"/>
              </w:rPr>
              <w:t xml:space="preserve"> с развернутым ответом - </w:t>
            </w:r>
            <w:r w:rsidRPr="00930909">
              <w:rPr>
                <w:b/>
                <w:sz w:val="22"/>
              </w:rPr>
              <w:t>5</w:t>
            </w:r>
            <w:r w:rsidRPr="00930909">
              <w:rPr>
                <w:sz w:val="22"/>
              </w:rPr>
              <w:t xml:space="preserve">; </w:t>
            </w:r>
          </w:p>
          <w:p w14:paraId="3E852C3F" w14:textId="77777777" w:rsidR="00EC5EF9" w:rsidRPr="00930909" w:rsidRDefault="00EC5EF9" w:rsidP="00EC5EF9">
            <w:pPr>
              <w:spacing w:after="0"/>
              <w:rPr>
                <w:sz w:val="22"/>
              </w:rPr>
            </w:pPr>
            <w:r w:rsidRPr="00930909">
              <w:rPr>
                <w:sz w:val="22"/>
              </w:rPr>
              <w:t xml:space="preserve">по уровню сложности: Б - </w:t>
            </w:r>
            <w:r w:rsidRPr="00930909">
              <w:rPr>
                <w:b/>
                <w:sz w:val="22"/>
              </w:rPr>
              <w:t>11</w:t>
            </w:r>
            <w:r w:rsidRPr="00930909">
              <w:rPr>
                <w:sz w:val="22"/>
              </w:rPr>
              <w:t xml:space="preserve">, П - </w:t>
            </w:r>
            <w:r w:rsidRPr="00930909">
              <w:rPr>
                <w:b/>
                <w:sz w:val="22"/>
              </w:rPr>
              <w:t>11</w:t>
            </w:r>
            <w:r w:rsidRPr="00930909">
              <w:rPr>
                <w:sz w:val="22"/>
              </w:rPr>
              <w:t xml:space="preserve">, В - </w:t>
            </w:r>
            <w:r w:rsidRPr="00930909">
              <w:rPr>
                <w:b/>
                <w:sz w:val="22"/>
              </w:rPr>
              <w:t>4</w:t>
            </w:r>
            <w:r w:rsidRPr="00930909">
              <w:rPr>
                <w:sz w:val="22"/>
              </w:rPr>
              <w:t>.</w:t>
            </w:r>
          </w:p>
          <w:p w14:paraId="15FF393E" w14:textId="77777777" w:rsidR="00EC5EF9" w:rsidRPr="00930909" w:rsidRDefault="00EC5EF9" w:rsidP="00EC5EF9">
            <w:pPr>
              <w:spacing w:after="0"/>
              <w:rPr>
                <w:sz w:val="22"/>
              </w:rPr>
            </w:pPr>
            <w:r w:rsidRPr="00930909">
              <w:rPr>
                <w:sz w:val="22"/>
              </w:rPr>
              <w:t xml:space="preserve">Максимальный первичный балл за работу - </w:t>
            </w:r>
            <w:r w:rsidRPr="00930909">
              <w:rPr>
                <w:b/>
                <w:sz w:val="22"/>
              </w:rPr>
              <w:t>48</w:t>
            </w:r>
            <w:r w:rsidRPr="00930909">
              <w:rPr>
                <w:sz w:val="22"/>
              </w:rPr>
              <w:t>.</w:t>
            </w:r>
          </w:p>
          <w:p w14:paraId="1E1F98C6" w14:textId="18D5AEB4" w:rsidR="00547349" w:rsidRPr="00914C2E" w:rsidRDefault="00EC5EF9" w:rsidP="00EC5EF9">
            <w:pPr>
              <w:spacing w:after="0"/>
              <w:rPr>
                <w:sz w:val="20"/>
                <w:szCs w:val="20"/>
              </w:rPr>
            </w:pPr>
            <w:r w:rsidRPr="00930909">
              <w:rPr>
                <w:sz w:val="22"/>
              </w:rPr>
              <w:t xml:space="preserve">Общее время выполнения работы - </w:t>
            </w:r>
            <w:r w:rsidRPr="00930909">
              <w:rPr>
                <w:b/>
                <w:sz w:val="22"/>
              </w:rPr>
              <w:t>2 часа 30 минут (150 минут).</w:t>
            </w:r>
            <w:r w:rsidRPr="00EC5EF9">
              <w:rPr>
                <w:b/>
                <w:sz w:val="22"/>
              </w:rPr>
              <w:t xml:space="preserve"> </w:t>
            </w:r>
            <w:r w:rsidR="00547349" w:rsidRPr="00914C2E">
              <w:rPr>
                <w:sz w:val="20"/>
                <w:szCs w:val="20"/>
              </w:rPr>
              <w:t xml:space="preserve">Общее время выполнения работы - </w:t>
            </w:r>
            <w:r w:rsidR="00547349" w:rsidRPr="00914C2E">
              <w:rPr>
                <w:b/>
                <w:sz w:val="20"/>
                <w:szCs w:val="20"/>
              </w:rPr>
              <w:t>180</w:t>
            </w:r>
            <w:r w:rsidR="00547349" w:rsidRPr="00914C2E">
              <w:rPr>
                <w:sz w:val="20"/>
                <w:szCs w:val="20"/>
              </w:rPr>
              <w:t xml:space="preserve"> минут.</w:t>
            </w:r>
          </w:p>
        </w:tc>
      </w:tr>
    </w:tbl>
    <w:p w14:paraId="26AA276F" w14:textId="77777777" w:rsidR="005946EF" w:rsidRDefault="005946EF" w:rsidP="0080140E">
      <w:pPr>
        <w:spacing w:after="0"/>
        <w:ind w:firstLine="567"/>
        <w:jc w:val="center"/>
        <w:rPr>
          <w:b/>
        </w:rPr>
        <w:sectPr w:rsidR="005946EF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6E6D4B6D" w14:textId="77777777" w:rsidR="005946EF" w:rsidRDefault="005946EF" w:rsidP="0080140E">
      <w:pPr>
        <w:spacing w:after="0"/>
        <w:ind w:firstLine="567"/>
        <w:jc w:val="center"/>
        <w:rPr>
          <w:b/>
        </w:rPr>
      </w:pPr>
    </w:p>
    <w:p w14:paraId="53E633C9" w14:textId="77777777" w:rsidR="00114955" w:rsidRDefault="0080140E" w:rsidP="0080140E">
      <w:pPr>
        <w:spacing w:after="0"/>
        <w:ind w:firstLine="567"/>
        <w:jc w:val="center"/>
        <w:rPr>
          <w:b/>
        </w:rPr>
      </w:pPr>
      <w:r>
        <w:rPr>
          <w:b/>
        </w:rPr>
        <w:t>Анализ выполнения заданий ОГЭ по учебному предмету «Биология»</w:t>
      </w:r>
    </w:p>
    <w:p w14:paraId="1C312650" w14:textId="0B893275" w:rsidR="0080140E" w:rsidRDefault="0080140E" w:rsidP="0080140E">
      <w:pPr>
        <w:spacing w:after="0"/>
        <w:ind w:firstLine="567"/>
        <w:jc w:val="center"/>
        <w:rPr>
          <w:b/>
        </w:rPr>
      </w:pPr>
      <w:r>
        <w:rPr>
          <w:b/>
        </w:rPr>
        <w:t xml:space="preserve"> выпускниками 9-х классов</w:t>
      </w:r>
      <w:r w:rsidR="005946EF">
        <w:rPr>
          <w:b/>
        </w:rPr>
        <w:t xml:space="preserve"> </w:t>
      </w:r>
      <w:r w:rsidR="00CE55BB">
        <w:rPr>
          <w:b/>
        </w:rPr>
        <w:t>Брянского</w:t>
      </w:r>
      <w:r>
        <w:rPr>
          <w:b/>
        </w:rPr>
        <w:t xml:space="preserve"> района  </w:t>
      </w:r>
    </w:p>
    <w:p w14:paraId="703BAA9F" w14:textId="77777777" w:rsidR="005946EF" w:rsidRDefault="005946EF" w:rsidP="005946EF">
      <w:pPr>
        <w:pStyle w:val="ae"/>
        <w:jc w:val="right"/>
      </w:pPr>
    </w:p>
    <w:p w14:paraId="59E91810" w14:textId="391DA730" w:rsidR="005946EF" w:rsidRDefault="005946EF" w:rsidP="005946EF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41</w:t>
        </w:r>
      </w:fldSimple>
    </w:p>
    <w:p w14:paraId="56A15040" w14:textId="3FA85CFF" w:rsidR="005946EF" w:rsidRDefault="00CE55BB" w:rsidP="005946EF">
      <w:r>
        <w:rPr>
          <w:noProof/>
        </w:rPr>
        <w:drawing>
          <wp:inline distT="0" distB="0" distL="0" distR="0" wp14:anchorId="39047D73" wp14:editId="14FCADE6">
            <wp:extent cx="6783070" cy="3349255"/>
            <wp:effectExtent l="0" t="0" r="0" b="3810"/>
            <wp:docPr id="93" name="Диаграмма 9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5E4CF255" w14:textId="23742D09" w:rsidR="005946EF" w:rsidRDefault="005946EF" w:rsidP="005946EF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42</w:t>
        </w:r>
      </w:fldSimple>
    </w:p>
    <w:p w14:paraId="657F54E5" w14:textId="64E966D1" w:rsidR="005946EF" w:rsidRPr="005946EF" w:rsidRDefault="00CE55BB" w:rsidP="005946EF">
      <w:r>
        <w:rPr>
          <w:noProof/>
        </w:rPr>
        <w:drawing>
          <wp:inline distT="0" distB="0" distL="0" distR="0" wp14:anchorId="691A3E42" wp14:editId="1429DED4">
            <wp:extent cx="6634480" cy="4742121"/>
            <wp:effectExtent l="0" t="0" r="0" b="1905"/>
            <wp:docPr id="80" name="Диаграмма 8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AFB060B" w14:textId="77777777" w:rsidR="002B5BCA" w:rsidRDefault="002B5BCA" w:rsidP="005946EF">
      <w:pPr>
        <w:pStyle w:val="ae"/>
        <w:jc w:val="right"/>
      </w:pPr>
    </w:p>
    <w:p w14:paraId="48F97C86" w14:textId="5A6EFC31" w:rsidR="005946EF" w:rsidRDefault="005946EF" w:rsidP="005946EF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43</w:t>
        </w:r>
      </w:fldSimple>
    </w:p>
    <w:p w14:paraId="545EDA50" w14:textId="095B8050" w:rsidR="005946EF" w:rsidRPr="005946EF" w:rsidRDefault="00CE55BB" w:rsidP="005946EF">
      <w:r>
        <w:rPr>
          <w:noProof/>
        </w:rPr>
        <w:drawing>
          <wp:inline distT="0" distB="0" distL="0" distR="0" wp14:anchorId="165620F5" wp14:editId="17E96B0A">
            <wp:extent cx="6868160" cy="8888819"/>
            <wp:effectExtent l="0" t="0" r="8890" b="7620"/>
            <wp:docPr id="79" name="Диаграмма 7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4634E74B" w14:textId="77777777" w:rsidR="005946EF" w:rsidRDefault="005946EF" w:rsidP="005946EF">
      <w:pPr>
        <w:spacing w:after="0"/>
        <w:rPr>
          <w:b/>
        </w:rPr>
        <w:sectPr w:rsidR="005946EF" w:rsidSect="005946EF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1E1585F3" w14:textId="61EE9992" w:rsidR="005946EF" w:rsidRDefault="005946EF" w:rsidP="005946EF">
      <w:pPr>
        <w:pStyle w:val="ae"/>
        <w:jc w:val="right"/>
      </w:pPr>
      <w:r>
        <w:rPr>
          <w:b w:val="0"/>
        </w:rPr>
        <w:lastRenderedPageBreak/>
        <w:t xml:space="preserve">  </w:t>
      </w:r>
      <w:r>
        <w:t xml:space="preserve">Диаграмма </w:t>
      </w:r>
      <w:fldSimple w:instr=" SEQ Диаграмма \* ARABIC ">
        <w:r w:rsidR="00B02F20">
          <w:rPr>
            <w:noProof/>
          </w:rPr>
          <w:t>44</w:t>
        </w:r>
      </w:fldSimple>
    </w:p>
    <w:p w14:paraId="00D065D6" w14:textId="10A4AA92" w:rsidR="002B5BCA" w:rsidRPr="002B5BCA" w:rsidRDefault="00CE55BB" w:rsidP="002B5BCA">
      <w:r>
        <w:rPr>
          <w:noProof/>
        </w:rPr>
        <w:drawing>
          <wp:inline distT="0" distB="0" distL="0" distR="0" wp14:anchorId="18306D12" wp14:editId="6728D2B9">
            <wp:extent cx="9770745" cy="5762846"/>
            <wp:effectExtent l="0" t="0" r="1905" b="0"/>
            <wp:docPr id="65" name="Диаграмма 6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0D9D47B7" w14:textId="6AF37E04" w:rsidR="005946EF" w:rsidRDefault="005946EF" w:rsidP="005946EF">
      <w:pPr>
        <w:pStyle w:val="ae"/>
        <w:jc w:val="right"/>
        <w:rPr>
          <w:noProof/>
        </w:rPr>
      </w:pPr>
      <w:r>
        <w:rPr>
          <w:b w:val="0"/>
        </w:rPr>
        <w:lastRenderedPageBreak/>
        <w:t xml:space="preserve">  </w:t>
      </w:r>
      <w:r>
        <w:t xml:space="preserve">Диаграмма </w:t>
      </w:r>
      <w:fldSimple w:instr=" SEQ Диаграмма \* ARABIC ">
        <w:r w:rsidR="00B02F20">
          <w:rPr>
            <w:noProof/>
          </w:rPr>
          <w:t>45</w:t>
        </w:r>
      </w:fldSimple>
    </w:p>
    <w:p w14:paraId="2B914BA2" w14:textId="3AB0A8B0" w:rsidR="002B5BCA" w:rsidRDefault="00CE55BB" w:rsidP="0004256C">
      <w:pPr>
        <w:sectPr w:rsidR="002B5BCA" w:rsidSect="005946EF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264442E4" wp14:editId="033EBE58">
            <wp:extent cx="9738995" cy="5752214"/>
            <wp:effectExtent l="0" t="0" r="0" b="1270"/>
            <wp:docPr id="64" name="Диаграмма 64">
              <a:extLst xmlns:a="http://schemas.openxmlformats.org/drawingml/2006/main">
                <a:ext uri="{FF2B5EF4-FFF2-40B4-BE49-F238E27FC236}">
                  <a16:creationId xmlns:a16="http://schemas.microsoft.com/office/drawing/2014/main" id="{6674538C-989E-4384-96C1-7685B7D3B1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000F58F4" w14:textId="032C9D1A" w:rsidR="00973419" w:rsidRPr="009F2524" w:rsidRDefault="00973419" w:rsidP="00973419">
      <w:pPr>
        <w:pStyle w:val="10"/>
        <w:numPr>
          <w:ilvl w:val="0"/>
          <w:numId w:val="42"/>
        </w:numPr>
        <w:spacing w:before="0"/>
        <w:rPr>
          <w:sz w:val="24"/>
          <w:szCs w:val="24"/>
        </w:rPr>
      </w:pPr>
      <w:bookmarkStart w:id="14" w:name="_Toc85526320"/>
      <w:bookmarkStart w:id="15" w:name="_Toc147483372"/>
      <w:r>
        <w:rPr>
          <w:sz w:val="24"/>
          <w:szCs w:val="24"/>
        </w:rPr>
        <w:lastRenderedPageBreak/>
        <w:t>РЕЗУЛЬТАТЫ</w:t>
      </w:r>
      <w:r w:rsidRPr="009F2524">
        <w:rPr>
          <w:sz w:val="24"/>
          <w:szCs w:val="24"/>
        </w:rPr>
        <w:t xml:space="preserve"> </w:t>
      </w:r>
      <w:r w:rsidR="0080140E" w:rsidRPr="0080140E">
        <w:rPr>
          <w:sz w:val="24"/>
          <w:szCs w:val="24"/>
        </w:rPr>
        <w:t xml:space="preserve">ОСНОВНОГО ГОСУДАРСТВЕННОГО ЭКЗАМЕНА </w:t>
      </w:r>
      <w:r w:rsidRPr="009F2524">
        <w:rPr>
          <w:sz w:val="24"/>
          <w:szCs w:val="24"/>
        </w:rPr>
        <w:t xml:space="preserve">ПО </w:t>
      </w:r>
      <w:r>
        <w:rPr>
          <w:sz w:val="24"/>
          <w:szCs w:val="24"/>
        </w:rPr>
        <w:t>УЧЕБНОМУ ПРЕДМЕТУ «</w:t>
      </w:r>
      <w:r w:rsidRPr="009F2524">
        <w:rPr>
          <w:sz w:val="24"/>
          <w:szCs w:val="24"/>
        </w:rPr>
        <w:t>ИСТОРИ</w:t>
      </w:r>
      <w:r>
        <w:rPr>
          <w:sz w:val="24"/>
          <w:szCs w:val="24"/>
        </w:rPr>
        <w:t>Я»</w:t>
      </w:r>
      <w:r w:rsidRPr="009F2524">
        <w:rPr>
          <w:sz w:val="24"/>
          <w:szCs w:val="24"/>
        </w:rPr>
        <w:t xml:space="preserve"> ВЫПУСКНИКОВ </w:t>
      </w:r>
      <w:r>
        <w:rPr>
          <w:sz w:val="24"/>
          <w:szCs w:val="24"/>
        </w:rPr>
        <w:t>9-Х КЛАССОВ</w:t>
      </w:r>
      <w:bookmarkEnd w:id="14"/>
      <w:r w:rsidR="00F40BD9">
        <w:rPr>
          <w:sz w:val="24"/>
          <w:szCs w:val="24"/>
        </w:rPr>
        <w:t xml:space="preserve"> </w:t>
      </w:r>
      <w:r w:rsidR="00A46C9F">
        <w:rPr>
          <w:sz w:val="24"/>
          <w:szCs w:val="24"/>
        </w:rPr>
        <w:t>БРЯНСКОГО</w:t>
      </w:r>
      <w:r w:rsidR="00354185">
        <w:rPr>
          <w:sz w:val="24"/>
          <w:szCs w:val="24"/>
        </w:rPr>
        <w:t xml:space="preserve"> </w:t>
      </w:r>
      <w:r w:rsidR="0080140E" w:rsidRPr="0080140E">
        <w:rPr>
          <w:sz w:val="24"/>
          <w:szCs w:val="24"/>
        </w:rPr>
        <w:t>РАЙОНА</w:t>
      </w:r>
      <w:bookmarkEnd w:id="15"/>
      <w:r w:rsidR="0080140E" w:rsidRPr="0080140E">
        <w:rPr>
          <w:sz w:val="24"/>
          <w:szCs w:val="24"/>
        </w:rPr>
        <w:t xml:space="preserve"> </w:t>
      </w:r>
    </w:p>
    <w:p w14:paraId="67D4269C" w14:textId="77777777" w:rsidR="00973419" w:rsidRDefault="00973419" w:rsidP="00973419">
      <w:pPr>
        <w:spacing w:after="0"/>
        <w:ind w:firstLine="851"/>
        <w:rPr>
          <w:sz w:val="16"/>
          <w:szCs w:val="16"/>
        </w:rPr>
      </w:pPr>
    </w:p>
    <w:p w14:paraId="50DA21B0" w14:textId="214BC1B7" w:rsidR="00973419" w:rsidRDefault="002A50DD" w:rsidP="00973419">
      <w:pPr>
        <w:pStyle w:val="Default"/>
        <w:spacing w:after="120"/>
        <w:ind w:firstLine="709"/>
      </w:pPr>
      <w:r w:rsidRPr="0077153C">
        <w:rPr>
          <w:color w:val="auto"/>
        </w:rPr>
        <w:t xml:space="preserve">На основании приказа департамента образования и науки Брянской области от </w:t>
      </w:r>
      <w:r w:rsidRPr="00F20134">
        <w:rPr>
          <w:rFonts w:eastAsia="Times New Roman"/>
        </w:rPr>
        <w:t xml:space="preserve">05.04.2023 г. №570 </w:t>
      </w:r>
      <w:r w:rsidRPr="0077153C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rPr>
          <w:color w:val="auto"/>
        </w:rPr>
        <w:t>3</w:t>
      </w:r>
      <w:r w:rsidRPr="0077153C">
        <w:rPr>
          <w:color w:val="auto"/>
        </w:rPr>
        <w:t xml:space="preserve"> году» </w:t>
      </w:r>
      <w:r w:rsidRPr="0077153C">
        <w:t xml:space="preserve">установлена следующая шкала перевода первичного балла за выполнение экзаменационной работы по учебному предмету </w:t>
      </w:r>
      <w:r w:rsidRPr="0077153C">
        <w:rPr>
          <w:color w:val="auto"/>
        </w:rPr>
        <w:t xml:space="preserve"> «</w:t>
      </w:r>
      <w:r w:rsidR="00B02F20">
        <w:rPr>
          <w:color w:val="auto"/>
        </w:rPr>
        <w:t>История</w:t>
      </w:r>
      <w:r w:rsidRPr="0077153C">
        <w:rPr>
          <w:color w:val="auto"/>
        </w:rPr>
        <w:t xml:space="preserve">» </w:t>
      </w:r>
      <w:r w:rsidRPr="0077153C">
        <w:t>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951"/>
        <w:gridCol w:w="3807"/>
        <w:gridCol w:w="3462"/>
        <w:gridCol w:w="3462"/>
        <w:gridCol w:w="2154"/>
      </w:tblGrid>
      <w:tr w:rsidR="00A056C7" w14:paraId="23474A64" w14:textId="77777777" w:rsidTr="00A056C7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3D72" w14:textId="77777777" w:rsidR="00A056C7" w:rsidRDefault="00A056C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0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1674" w14:textId="77777777" w:rsidR="00A056C7" w:rsidRDefault="00A056C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A056C7" w14:paraId="1B0E97AE" w14:textId="77777777" w:rsidTr="00A056C7"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A7B0" w14:textId="77777777" w:rsidR="00A056C7" w:rsidRDefault="00A056C7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6B7BF" w14:textId="77777777" w:rsidR="00A056C7" w:rsidRDefault="00A056C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3E5B0" w14:textId="77777777" w:rsidR="00A056C7" w:rsidRDefault="00A056C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8B56" w14:textId="77777777" w:rsidR="00A056C7" w:rsidRDefault="00A056C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1DBB" w14:textId="77777777" w:rsidR="00A056C7" w:rsidRDefault="00A056C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«5»</w:t>
            </w:r>
          </w:p>
        </w:tc>
      </w:tr>
      <w:tr w:rsidR="00A056C7" w14:paraId="4164804A" w14:textId="77777777" w:rsidTr="00A056C7">
        <w:trPr>
          <w:trHeight w:val="245"/>
        </w:trPr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B4B9" w14:textId="77777777" w:rsidR="00A056C7" w:rsidRDefault="00A056C7">
            <w:pPr>
              <w:spacing w:after="0"/>
              <w:jc w:val="left"/>
              <w:rPr>
                <w:b/>
              </w:rPr>
            </w:pPr>
          </w:p>
        </w:tc>
        <w:tc>
          <w:tcPr>
            <w:tcW w:w="40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CDC2" w14:textId="77777777" w:rsidR="00A056C7" w:rsidRDefault="00A056C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A056C7" w14:paraId="6538D4A1" w14:textId="77777777" w:rsidTr="00A056C7"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778A" w14:textId="77777777" w:rsidR="00A056C7" w:rsidRDefault="00A056C7">
            <w:pPr>
              <w:spacing w:after="0"/>
              <w:jc w:val="left"/>
              <w:rPr>
                <w:b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CF1D" w14:textId="77777777" w:rsidR="00A056C7" w:rsidRDefault="00A056C7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0 - 10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472D" w14:textId="77777777" w:rsidR="00A056C7" w:rsidRDefault="00A056C7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11 - 20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79AB" w14:textId="77777777" w:rsidR="00A056C7" w:rsidRDefault="00A056C7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21 - 29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5363" w14:textId="77777777" w:rsidR="00A056C7" w:rsidRDefault="00A056C7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30 - 37</w:t>
            </w:r>
          </w:p>
        </w:tc>
      </w:tr>
    </w:tbl>
    <w:p w14:paraId="50421242" w14:textId="77777777" w:rsidR="00973419" w:rsidRPr="00F55009" w:rsidRDefault="00973419" w:rsidP="00973419">
      <w:pPr>
        <w:pStyle w:val="Default"/>
        <w:spacing w:after="120"/>
        <w:ind w:firstLine="709"/>
      </w:pPr>
    </w:p>
    <w:p w14:paraId="0CD5256B" w14:textId="4909814D" w:rsidR="002415D0" w:rsidRDefault="002415D0" w:rsidP="002415D0">
      <w:pPr>
        <w:pStyle w:val="ae"/>
        <w:spacing w:after="0"/>
        <w:jc w:val="right"/>
        <w:rPr>
          <w:noProof/>
        </w:rPr>
      </w:pPr>
      <w:r>
        <w:t xml:space="preserve">Таблица </w:t>
      </w:r>
      <w:fldSimple w:instr=" SEQ Таблица \* ARABIC ">
        <w:r w:rsidR="00B02F20">
          <w:rPr>
            <w:noProof/>
          </w:rPr>
          <w:t>22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072"/>
        <w:gridCol w:w="1048"/>
        <w:gridCol w:w="839"/>
        <w:gridCol w:w="428"/>
        <w:gridCol w:w="542"/>
        <w:gridCol w:w="542"/>
        <w:gridCol w:w="684"/>
        <w:gridCol w:w="538"/>
        <w:gridCol w:w="684"/>
        <w:gridCol w:w="516"/>
        <w:gridCol w:w="687"/>
        <w:gridCol w:w="890"/>
      </w:tblGrid>
      <w:tr w:rsidR="00973419" w:rsidRPr="000570A4" w14:paraId="6F701791" w14:textId="77777777" w:rsidTr="00A46C9F">
        <w:trPr>
          <w:trHeight w:val="276"/>
        </w:trPr>
        <w:tc>
          <w:tcPr>
            <w:tcW w:w="2326" w:type="pct"/>
            <w:vMerge w:val="restart"/>
            <w:shd w:val="clear" w:color="auto" w:fill="auto"/>
            <w:vAlign w:val="center"/>
            <w:hideMark/>
          </w:tcPr>
          <w:p w14:paraId="0C3F47BF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2B0292D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14:paraId="6B28856D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0C939DF6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1459" w:type="pct"/>
            <w:gridSpan w:val="8"/>
            <w:shd w:val="clear" w:color="auto" w:fill="auto"/>
            <w:noWrap/>
            <w:vAlign w:val="center"/>
            <w:hideMark/>
          </w:tcPr>
          <w:p w14:paraId="161FA77C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14:paraId="5768ED9A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A46C9F" w:rsidRPr="000570A4" w14:paraId="13B036F3" w14:textId="77777777" w:rsidTr="00A46C9F">
        <w:trPr>
          <w:trHeight w:val="252"/>
        </w:trPr>
        <w:tc>
          <w:tcPr>
            <w:tcW w:w="2326" w:type="pct"/>
            <w:vMerge/>
            <w:vAlign w:val="center"/>
            <w:hideMark/>
          </w:tcPr>
          <w:p w14:paraId="3A4501B9" w14:textId="77777777" w:rsidR="00973419" w:rsidRPr="000570A4" w:rsidRDefault="00973419" w:rsidP="00973419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14:paraId="045FED5A" w14:textId="77777777" w:rsidR="00973419" w:rsidRPr="000570A4" w:rsidRDefault="00973419" w:rsidP="00973419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6F2152AF" w14:textId="77777777" w:rsidR="00973419" w:rsidRPr="000570A4" w:rsidRDefault="00973419" w:rsidP="00973419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14:paraId="6C6DFE3B" w14:textId="77777777" w:rsidR="00973419" w:rsidRPr="000570A4" w:rsidRDefault="00973419" w:rsidP="00973419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52BF049C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0520B329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285E13E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51EEDF3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3E9B68BB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6B0DA5AC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14:paraId="0599AC3A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570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370E08B" w14:textId="77777777" w:rsidR="00973419" w:rsidRPr="000570A4" w:rsidRDefault="00973419" w:rsidP="00973419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1" w:type="pct"/>
            <w:vMerge/>
            <w:vAlign w:val="center"/>
            <w:hideMark/>
          </w:tcPr>
          <w:p w14:paraId="4C632C88" w14:textId="77777777" w:rsidR="00973419" w:rsidRPr="000570A4" w:rsidRDefault="00973419" w:rsidP="00973419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46C9F" w:rsidRPr="000570A4" w14:paraId="64D35C55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bottom"/>
          </w:tcPr>
          <w:p w14:paraId="5A2FF483" w14:textId="3B82F1BC" w:rsidR="00A46C9F" w:rsidRPr="00354185" w:rsidRDefault="00A46C9F" w:rsidP="00A46C9F">
            <w:pPr>
              <w:spacing w:after="100" w:afterAutospacing="1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7CC43CDF" w14:textId="29809F80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F603DD0" w14:textId="4673C20C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A2FFF58" w14:textId="61E82A50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1E63C84F" w14:textId="22AC24BE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7508438E" w14:textId="410A5328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59149C04" w14:textId="4424FFF8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6B221FE" w14:textId="5EACEB21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7ACECD42" w14:textId="7C7E8096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AA561D2" w14:textId="2AC53C70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14:paraId="65A6B770" w14:textId="5DAEBF35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7D83115" w14:textId="6BAC5A4B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4BDFD3F6" w14:textId="4E10E5A2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0570A4" w14:paraId="79515444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bottom"/>
          </w:tcPr>
          <w:p w14:paraId="1B8A0C29" w14:textId="1AC4D896" w:rsidR="00A46C9F" w:rsidRPr="00354185" w:rsidRDefault="00A46C9F" w:rsidP="00A46C9F">
            <w:pPr>
              <w:spacing w:after="100" w:afterAutospacing="1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1A014E39" w14:textId="0CB5B58E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F22A591" w14:textId="3202D1DE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F3682BE" w14:textId="3139FDDA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59428F69" w14:textId="18CC639F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984878F" w14:textId="741692EA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C515FAE" w14:textId="210F1824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8D04ACF" w14:textId="79465163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69D2D4AB" w14:textId="23D09280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8358C7F" w14:textId="19AD457E" w:rsidR="00A46C9F" w:rsidRPr="00BD39D4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14:paraId="195BBEF4" w14:textId="3A326210" w:rsidR="00A46C9F" w:rsidRPr="00D4365D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FB94FCF" w14:textId="274FB66F" w:rsidR="00A46C9F" w:rsidRPr="00D4365D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3337A8BE" w14:textId="38169AFD" w:rsidR="00A46C9F" w:rsidRPr="00F40BD9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0570A4" w14:paraId="6BB1B39D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bottom"/>
          </w:tcPr>
          <w:p w14:paraId="74C4269E" w14:textId="6B39E14B" w:rsidR="00A46C9F" w:rsidRPr="00354185" w:rsidRDefault="00A46C9F" w:rsidP="00A46C9F">
            <w:pPr>
              <w:spacing w:after="100" w:afterAutospacing="1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МБОУ "Пальцовская СОШ им. Ф.В. Журавлёва" Брянского района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240A8352" w14:textId="2684FD86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25CA772" w14:textId="56FEBA25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790A544" w14:textId="05380DB0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03210E47" w14:textId="5271D029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62D74EA" w14:textId="734B89B6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8EAF48D" w14:textId="33EEFCA2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8B490E7" w14:textId="5644AD82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227B2EE" w14:textId="3627C78F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808131A" w14:textId="23C126A6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14:paraId="28D1A097" w14:textId="6777B643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D0A9A06" w14:textId="43F480A7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6AC3917F" w14:textId="15F8520C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0570A4" w14:paraId="313813F9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bottom"/>
          </w:tcPr>
          <w:p w14:paraId="73F0454D" w14:textId="3C607319" w:rsidR="00A46C9F" w:rsidRPr="00354185" w:rsidRDefault="00A46C9F" w:rsidP="00A46C9F">
            <w:pPr>
              <w:spacing w:after="100" w:afterAutospacing="1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639F9388" w14:textId="5B2C555B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BEBAC48" w14:textId="4ED364A4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B3D4B3B" w14:textId="1EC8C697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197BE0B1" w14:textId="17774E9F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40679A00" w14:textId="570FF357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18BD893" w14:textId="19F738AF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D0072CB" w14:textId="727065DB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2540A519" w14:textId="708BA19B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C0A7145" w14:textId="5D00780B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14:paraId="77A83EF4" w14:textId="67D1AC06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C83FD25" w14:textId="760A3701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3E933A80" w14:textId="00ED089E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46C9F" w:rsidRPr="000570A4" w14:paraId="178FA1B4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bottom"/>
          </w:tcPr>
          <w:p w14:paraId="4F62F845" w14:textId="7E36D0A4" w:rsidR="00A46C9F" w:rsidRPr="00354185" w:rsidRDefault="00A46C9F" w:rsidP="00A46C9F">
            <w:pPr>
              <w:spacing w:after="100" w:afterAutospacing="1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22DB4D7A" w14:textId="0025C252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2381610" w14:textId="439C705F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CB34E5C" w14:textId="638FC946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15D20481" w14:textId="1E2965B6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35037D9D" w14:textId="352FC472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1F6C514" w14:textId="04900E47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2F37053" w14:textId="20705491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6028F4BF" w14:textId="4A826686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E422000" w14:textId="1068F6E0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14:paraId="69D266F4" w14:textId="38E4AE72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7C49F5E" w14:textId="25D3B732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5D22B53C" w14:textId="4627C3C1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0570A4" w14:paraId="1BAFBEB1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bottom"/>
          </w:tcPr>
          <w:p w14:paraId="71BBE7D1" w14:textId="24FEFE45" w:rsidR="00A46C9F" w:rsidRPr="00354185" w:rsidRDefault="00A46C9F" w:rsidP="00A46C9F">
            <w:pPr>
              <w:spacing w:after="100" w:afterAutospacing="1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50B940B9" w14:textId="656D70E9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DF4E686" w14:textId="32917E4D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73CA368" w14:textId="12A719C8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1C55A905" w14:textId="2F94BDE9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1D41EF4C" w14:textId="78466C95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0585FF38" w14:textId="40C08145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09CBB33" w14:textId="7E8DA959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7C63B51" w14:textId="1ABC3C55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ADE5736" w14:textId="1BA6C8F3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14:paraId="2EC48E38" w14:textId="770BDE54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590C323" w14:textId="6877D171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5D9AEE2B" w14:textId="57AABA9C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0570A4" w14:paraId="556260AB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bottom"/>
          </w:tcPr>
          <w:p w14:paraId="40334253" w14:textId="64A3DA03" w:rsidR="00A46C9F" w:rsidRPr="00354185" w:rsidRDefault="00A46C9F" w:rsidP="00A46C9F">
            <w:pPr>
              <w:spacing w:after="100" w:afterAutospacing="1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9844292" w14:textId="7CEF9840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1FA9B67" w14:textId="0EB0D66D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6289961" w14:textId="311EBAC9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14:paraId="0E910BB6" w14:textId="02F08ACA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6D7B0720" w14:textId="61090BB9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14:paraId="23CD57CE" w14:textId="331395B9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7AE3302" w14:textId="4BC5D55A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0E79DE9" w14:textId="34E5D13C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0A1A061" w14:textId="7F96BFFF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14:paraId="73926D92" w14:textId="53DEC5D3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3826D0E" w14:textId="5550A5D4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4D9E8508" w14:textId="11F68A2A" w:rsidR="00A46C9F" w:rsidRPr="00354185" w:rsidRDefault="00A46C9F" w:rsidP="00A46C9F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A46C9F" w:rsidRPr="000570A4" w14:paraId="24461CA1" w14:textId="77777777" w:rsidTr="00A46C9F">
        <w:trPr>
          <w:trHeight w:val="170"/>
        </w:trPr>
        <w:tc>
          <w:tcPr>
            <w:tcW w:w="2326" w:type="pct"/>
            <w:shd w:val="clear" w:color="auto" w:fill="auto"/>
            <w:noWrap/>
            <w:vAlign w:val="center"/>
            <w:hideMark/>
          </w:tcPr>
          <w:p w14:paraId="2A82AFAF" w14:textId="77777777" w:rsidR="00F40BD9" w:rsidRDefault="00F40BD9" w:rsidP="00F40BD9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29A9F5E" w14:textId="30071FCD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E0CE56" w14:textId="1C5BCEA5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B589661" w14:textId="09135B3F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508DD89C" w14:textId="53CAF38F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CBBBC8D" w14:textId="2BEE89EB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93D4BEE" w14:textId="792DD575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3F96DA14" w14:textId="6E62E894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9390B68" w14:textId="2FA216F3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3C775BF7" w14:textId="78573E24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14:paraId="4A0FDBA3" w14:textId="45F7F16D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5D69CBF0" w14:textId="53F5B04C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EC19A38" w14:textId="1EFBEC5C" w:rsidR="00F40BD9" w:rsidRPr="00F55009" w:rsidRDefault="00F40BD9" w:rsidP="00F40BD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81,8</w:t>
            </w:r>
          </w:p>
        </w:tc>
      </w:tr>
    </w:tbl>
    <w:p w14:paraId="30C50E80" w14:textId="77777777" w:rsidR="00973419" w:rsidRDefault="00973419" w:rsidP="00973419">
      <w:pPr>
        <w:pStyle w:val="ae"/>
        <w:spacing w:after="0"/>
        <w:jc w:val="right"/>
        <w:rPr>
          <w:b w:val="0"/>
          <w:color w:val="C00000"/>
          <w:szCs w:val="24"/>
        </w:rPr>
      </w:pPr>
    </w:p>
    <w:p w14:paraId="12F61E5F" w14:textId="29E3199E" w:rsidR="00F40BD9" w:rsidRDefault="00F40BD9" w:rsidP="00F40BD9">
      <w:pPr>
        <w:pStyle w:val="ae"/>
        <w:jc w:val="right"/>
        <w:rPr>
          <w:noProof/>
        </w:rPr>
      </w:pPr>
      <w:r>
        <w:rPr>
          <w:b w:val="0"/>
        </w:rPr>
        <w:t xml:space="preserve">  </w:t>
      </w:r>
      <w:r>
        <w:t xml:space="preserve">Диаграмма </w:t>
      </w:r>
      <w:fldSimple w:instr=" SEQ Диаграмма \* ARABIC ">
        <w:r w:rsidR="00B02F20">
          <w:rPr>
            <w:noProof/>
          </w:rPr>
          <w:t>46</w:t>
        </w:r>
      </w:fldSimple>
    </w:p>
    <w:p w14:paraId="6F201F98" w14:textId="441FFC5F" w:rsidR="00A056C7" w:rsidRDefault="00A46C9F" w:rsidP="002165E5">
      <w:pPr>
        <w:spacing w:after="0"/>
        <w:jc w:val="center"/>
      </w:pPr>
      <w:r>
        <w:rPr>
          <w:noProof/>
        </w:rPr>
        <w:drawing>
          <wp:inline distT="0" distB="0" distL="0" distR="0" wp14:anchorId="1A21A0EE" wp14:editId="3B86E626">
            <wp:extent cx="8367395" cy="1913284"/>
            <wp:effectExtent l="0" t="0" r="0" b="0"/>
            <wp:docPr id="95" name="Диаграмма 95">
              <a:extLst xmlns:a="http://schemas.openxmlformats.org/drawingml/2006/main">
                <a:ext uri="{FF2B5EF4-FFF2-40B4-BE49-F238E27FC236}">
                  <a16:creationId xmlns:a16="http://schemas.microsoft.com/office/drawing/2014/main" id="{6CA110CD-3859-4917-8B65-E6BC0BA158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="00A056C7">
        <w:rPr>
          <w:b/>
          <w:bCs/>
        </w:rPr>
        <w:t xml:space="preserve"> </w:t>
      </w:r>
    </w:p>
    <w:p w14:paraId="5C68DE15" w14:textId="77777777" w:rsidR="00973419" w:rsidRDefault="00973419" w:rsidP="00973419">
      <w:pPr>
        <w:sectPr w:rsidR="00973419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3E1CC444" w14:textId="21DF00DC" w:rsidR="00973419" w:rsidRDefault="00973419" w:rsidP="002165E5">
      <w:pPr>
        <w:spacing w:after="0"/>
        <w:jc w:val="center"/>
        <w:rPr>
          <w:b/>
        </w:rPr>
      </w:pPr>
      <w:r w:rsidRPr="00072D2D">
        <w:rPr>
          <w:b/>
        </w:rPr>
        <w:lastRenderedPageBreak/>
        <w:t>О</w:t>
      </w:r>
      <w:r>
        <w:rPr>
          <w:b/>
        </w:rPr>
        <w:t xml:space="preserve">бобщенный план варианта КИМ </w:t>
      </w:r>
      <w:r w:rsidRPr="00072D2D">
        <w:rPr>
          <w:b/>
        </w:rPr>
        <w:t>20</w:t>
      </w:r>
      <w:r>
        <w:rPr>
          <w:b/>
        </w:rPr>
        <w:t>2</w:t>
      </w:r>
      <w:r w:rsidR="002A50DD" w:rsidRPr="002A50DD">
        <w:rPr>
          <w:b/>
        </w:rPr>
        <w:t>3</w:t>
      </w:r>
      <w:r w:rsidRPr="00072D2D">
        <w:rPr>
          <w:b/>
        </w:rPr>
        <w:t xml:space="preserve"> года</w:t>
      </w:r>
      <w:r>
        <w:rPr>
          <w:b/>
        </w:rPr>
        <w:t xml:space="preserve"> </w:t>
      </w:r>
      <w:r w:rsidR="008E7F99">
        <w:rPr>
          <w:b/>
        </w:rPr>
        <w:t xml:space="preserve">для ОГЭ </w:t>
      </w:r>
      <w:r>
        <w:rPr>
          <w:b/>
        </w:rPr>
        <w:t xml:space="preserve">выпускников </w:t>
      </w:r>
      <w:r>
        <w:rPr>
          <w:b/>
          <w:lang w:val="en-US"/>
        </w:rPr>
        <w:t>IX</w:t>
      </w:r>
      <w:r>
        <w:rPr>
          <w:b/>
        </w:rPr>
        <w:t xml:space="preserve"> классов </w:t>
      </w:r>
    </w:p>
    <w:p w14:paraId="70A2291C" w14:textId="77777777" w:rsidR="00973419" w:rsidRDefault="00973419" w:rsidP="002165E5">
      <w:pPr>
        <w:spacing w:after="0"/>
        <w:jc w:val="center"/>
        <w:rPr>
          <w:b/>
        </w:rPr>
      </w:pPr>
      <w:r w:rsidRPr="00130784">
        <w:rPr>
          <w:b/>
        </w:rPr>
        <w:t xml:space="preserve">по </w:t>
      </w:r>
      <w:r>
        <w:rPr>
          <w:b/>
        </w:rPr>
        <w:t>учебному предмету «</w:t>
      </w:r>
      <w:r w:rsidRPr="00130784">
        <w:rPr>
          <w:b/>
        </w:rPr>
        <w:t>ИСТОРИ</w:t>
      </w:r>
      <w:r>
        <w:rPr>
          <w:b/>
        </w:rPr>
        <w:t>Я»</w:t>
      </w:r>
    </w:p>
    <w:p w14:paraId="1E86AE66" w14:textId="266624A1" w:rsid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23</w:t>
        </w:r>
      </w:fldSimple>
    </w:p>
    <w:p w14:paraId="3B6EFA48" w14:textId="77777777" w:rsidR="00973419" w:rsidRDefault="00973419" w:rsidP="002165E5">
      <w:pPr>
        <w:spacing w:after="0"/>
        <w:rPr>
          <w:i/>
        </w:rPr>
      </w:pPr>
      <w:r>
        <w:rPr>
          <w:i/>
        </w:rPr>
        <w:t>Уровни сложности задания: Б - базовый; П - повышенный; В - высокий.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6"/>
        <w:gridCol w:w="2026"/>
        <w:gridCol w:w="5894"/>
        <w:gridCol w:w="1010"/>
        <w:gridCol w:w="1319"/>
        <w:gridCol w:w="1270"/>
        <w:gridCol w:w="972"/>
        <w:gridCol w:w="972"/>
        <w:gridCol w:w="972"/>
        <w:gridCol w:w="985"/>
      </w:tblGrid>
      <w:tr w:rsidR="00607E26" w:rsidRPr="00ED2DD1" w14:paraId="44B77317" w14:textId="77777777" w:rsidTr="00DA7659">
        <w:trPr>
          <w:trHeight w:val="301"/>
          <w:tblHeader/>
        </w:trPr>
        <w:tc>
          <w:tcPr>
            <w:tcW w:w="131" w:type="pct"/>
            <w:vMerge w:val="restart"/>
            <w:vAlign w:val="center"/>
          </w:tcPr>
          <w:p w14:paraId="2B847253" w14:textId="77777777" w:rsidR="00607E26" w:rsidRPr="00ED2DD1" w:rsidRDefault="00607E26" w:rsidP="00973419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ED2DD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40" w:type="pct"/>
            <w:vMerge w:val="restart"/>
            <w:vAlign w:val="center"/>
          </w:tcPr>
          <w:p w14:paraId="1322AFA6" w14:textId="77777777" w:rsidR="00607E26" w:rsidRPr="00ED2DD1" w:rsidRDefault="00607E26" w:rsidP="00973419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ED2DD1">
              <w:rPr>
                <w:b/>
                <w:sz w:val="16"/>
                <w:szCs w:val="16"/>
              </w:rPr>
              <w:t>Проверяемое содержание - раздел курса</w:t>
            </w:r>
          </w:p>
        </w:tc>
        <w:tc>
          <w:tcPr>
            <w:tcW w:w="1861" w:type="pct"/>
            <w:vMerge w:val="restart"/>
            <w:vAlign w:val="center"/>
          </w:tcPr>
          <w:p w14:paraId="34B93072" w14:textId="77777777" w:rsidR="00607E26" w:rsidRPr="00ED2DD1" w:rsidRDefault="00607E26" w:rsidP="00973419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ED2DD1">
              <w:rPr>
                <w:b/>
                <w:sz w:val="16"/>
                <w:szCs w:val="16"/>
              </w:rPr>
              <w:t>Проверяемые умения, виды деятельности</w:t>
            </w:r>
          </w:p>
        </w:tc>
        <w:tc>
          <w:tcPr>
            <w:tcW w:w="319" w:type="pct"/>
            <w:vMerge w:val="restart"/>
            <w:vAlign w:val="center"/>
          </w:tcPr>
          <w:p w14:paraId="3F8467A5" w14:textId="77777777" w:rsidR="00607E26" w:rsidRPr="00ED2DD1" w:rsidRDefault="00607E26" w:rsidP="00973419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D2DD1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416" w:type="pct"/>
            <w:vMerge w:val="restart"/>
            <w:vAlign w:val="center"/>
          </w:tcPr>
          <w:p w14:paraId="558903CD" w14:textId="77777777" w:rsidR="00607E26" w:rsidRPr="00ED2DD1" w:rsidRDefault="00607E26" w:rsidP="00973419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DD1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401" w:type="pct"/>
            <w:vMerge w:val="restart"/>
            <w:vAlign w:val="center"/>
          </w:tcPr>
          <w:p w14:paraId="0463A7AB" w14:textId="6385F1A7" w:rsidR="00607E26" w:rsidRPr="00ED2DD1" w:rsidRDefault="00607E26" w:rsidP="00607E26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D2DD1">
              <w:rPr>
                <w:b/>
                <w:sz w:val="16"/>
                <w:szCs w:val="16"/>
              </w:rPr>
              <w:t xml:space="preserve">Средний процент выполнения по </w:t>
            </w:r>
            <w:r>
              <w:rPr>
                <w:b/>
                <w:sz w:val="16"/>
                <w:szCs w:val="16"/>
              </w:rPr>
              <w:t xml:space="preserve">району </w:t>
            </w:r>
          </w:p>
        </w:tc>
        <w:tc>
          <w:tcPr>
            <w:tcW w:w="1232" w:type="pct"/>
            <w:gridSpan w:val="4"/>
            <w:tcBorders>
              <w:bottom w:val="single" w:sz="4" w:space="0" w:color="auto"/>
            </w:tcBorders>
          </w:tcPr>
          <w:p w14:paraId="7E23F693" w14:textId="2D3C7452" w:rsidR="00607E26" w:rsidRPr="00ED2DD1" w:rsidRDefault="00607E26" w:rsidP="008E6FCA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в группах, получивших отметку</w:t>
            </w:r>
          </w:p>
        </w:tc>
      </w:tr>
      <w:tr w:rsidR="00607E26" w:rsidRPr="00ED2DD1" w14:paraId="57F78046" w14:textId="77777777" w:rsidTr="00DA7659">
        <w:trPr>
          <w:trHeight w:val="250"/>
          <w:tblHeader/>
        </w:trPr>
        <w:tc>
          <w:tcPr>
            <w:tcW w:w="131" w:type="pct"/>
            <w:vMerge/>
            <w:vAlign w:val="center"/>
          </w:tcPr>
          <w:p w14:paraId="4CC725C7" w14:textId="77777777" w:rsidR="00607E26" w:rsidRPr="00ED2DD1" w:rsidRDefault="00607E26" w:rsidP="00973419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pct"/>
            <w:vMerge/>
            <w:vAlign w:val="center"/>
          </w:tcPr>
          <w:p w14:paraId="0F0116C4" w14:textId="77777777" w:rsidR="00607E26" w:rsidRPr="00ED2DD1" w:rsidRDefault="00607E26" w:rsidP="00973419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pct"/>
            <w:vMerge/>
            <w:vAlign w:val="center"/>
          </w:tcPr>
          <w:p w14:paraId="37D31E04" w14:textId="77777777" w:rsidR="00607E26" w:rsidRPr="00ED2DD1" w:rsidRDefault="00607E26" w:rsidP="00973419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39335DDD" w14:textId="77777777" w:rsidR="00607E26" w:rsidRPr="00ED2DD1" w:rsidRDefault="00607E26" w:rsidP="00973419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</w:tcPr>
          <w:p w14:paraId="02A4BC08" w14:textId="77777777" w:rsidR="00607E26" w:rsidRPr="00ED2DD1" w:rsidRDefault="00607E26" w:rsidP="00973419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" w:type="pct"/>
            <w:vMerge/>
            <w:vAlign w:val="center"/>
          </w:tcPr>
          <w:p w14:paraId="04CE4318" w14:textId="77777777" w:rsidR="00607E26" w:rsidRPr="00ED2DD1" w:rsidRDefault="00607E26" w:rsidP="00607E26">
            <w:pPr>
              <w:spacing w:after="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vAlign w:val="center"/>
          </w:tcPr>
          <w:p w14:paraId="77F0AE6F" w14:textId="77777777" w:rsidR="00607E26" w:rsidRDefault="00607E26" w:rsidP="00607E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center"/>
          </w:tcPr>
          <w:p w14:paraId="6760CA6E" w14:textId="77777777" w:rsidR="00607E26" w:rsidRDefault="00607E26" w:rsidP="00607E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center"/>
          </w:tcPr>
          <w:p w14:paraId="0742C118" w14:textId="77777777" w:rsidR="00607E26" w:rsidRDefault="00607E26" w:rsidP="00607E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6F6751C" w14:textId="77777777" w:rsidR="00607E26" w:rsidRDefault="00607E26" w:rsidP="00607E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607E26" w:rsidRPr="00ED2DD1" w14:paraId="33C829D1" w14:textId="77777777" w:rsidTr="00607E26">
        <w:tc>
          <w:tcPr>
            <w:tcW w:w="5000" w:type="pct"/>
            <w:gridSpan w:val="10"/>
          </w:tcPr>
          <w:p w14:paraId="4D00D3BF" w14:textId="77777777" w:rsidR="00607E26" w:rsidRPr="00ED2DD1" w:rsidRDefault="00607E26" w:rsidP="009734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ED2DD1">
              <w:rPr>
                <w:b/>
                <w:sz w:val="20"/>
                <w:szCs w:val="20"/>
              </w:rPr>
              <w:t>Часть 1</w:t>
            </w:r>
          </w:p>
        </w:tc>
      </w:tr>
      <w:tr w:rsidR="00A46C9F" w:rsidRPr="00ED2DD1" w14:paraId="46E4D258" w14:textId="77777777" w:rsidTr="00A46C9F">
        <w:tc>
          <w:tcPr>
            <w:tcW w:w="131" w:type="pct"/>
            <w:vAlign w:val="center"/>
          </w:tcPr>
          <w:p w14:paraId="20F91231" w14:textId="07989A99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14:paraId="0E3B9E6C" w14:textId="47C2941D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История России с древнейших времён до 1914 г.</w:t>
            </w:r>
          </w:p>
        </w:tc>
        <w:tc>
          <w:tcPr>
            <w:tcW w:w="1861" w:type="pct"/>
            <w:vAlign w:val="center"/>
          </w:tcPr>
          <w:p w14:paraId="203946B0" w14:textId="66D9892D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Знание основных дат, этапов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ключевых событий истории России и мира с древности до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1914 г., выдающихся деятелей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отечественной и всеобщей истории</w:t>
            </w:r>
          </w:p>
        </w:tc>
        <w:tc>
          <w:tcPr>
            <w:tcW w:w="319" w:type="pct"/>
            <w:vAlign w:val="center"/>
          </w:tcPr>
          <w:p w14:paraId="5059A348" w14:textId="703A37FD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19D9D6BA" w14:textId="2ADECF41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550F61AE" w14:textId="1783032A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307" w:type="pct"/>
            <w:vAlign w:val="center"/>
          </w:tcPr>
          <w:p w14:paraId="4A232E52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42B4DF06" w14:textId="181D18E2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" w:type="pct"/>
            <w:vAlign w:val="center"/>
          </w:tcPr>
          <w:p w14:paraId="2FDCBDDA" w14:textId="2F50598A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311" w:type="pct"/>
            <w:vAlign w:val="center"/>
          </w:tcPr>
          <w:p w14:paraId="426C1169" w14:textId="3887C8E4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A46C9F" w:rsidRPr="00ED2DD1" w14:paraId="52BB028D" w14:textId="77777777" w:rsidTr="00A46C9F">
        <w:tc>
          <w:tcPr>
            <w:tcW w:w="131" w:type="pct"/>
            <w:vAlign w:val="center"/>
          </w:tcPr>
          <w:p w14:paraId="536654B5" w14:textId="636CCDBC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640" w:type="pct"/>
            <w:vAlign w:val="center"/>
          </w:tcPr>
          <w:p w14:paraId="17CC7C52" w14:textId="6B96DA5A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История России с древнейших времён до 1914 г.</w:t>
            </w:r>
          </w:p>
        </w:tc>
        <w:tc>
          <w:tcPr>
            <w:tcW w:w="1861" w:type="pct"/>
            <w:vAlign w:val="center"/>
          </w:tcPr>
          <w:p w14:paraId="1ACA2417" w14:textId="5E6338DA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Определение последовательности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 длительности важнейших событий отечественной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всеобщей истории</w:t>
            </w:r>
          </w:p>
        </w:tc>
        <w:tc>
          <w:tcPr>
            <w:tcW w:w="319" w:type="pct"/>
            <w:vAlign w:val="center"/>
          </w:tcPr>
          <w:p w14:paraId="57D75913" w14:textId="638871ED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П</w:t>
            </w:r>
          </w:p>
        </w:tc>
        <w:tc>
          <w:tcPr>
            <w:tcW w:w="416" w:type="pct"/>
            <w:vAlign w:val="center"/>
          </w:tcPr>
          <w:p w14:paraId="7B811C1E" w14:textId="5E59FA1A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2320B285" w14:textId="4C32B0CA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07" w:type="pct"/>
            <w:vAlign w:val="center"/>
          </w:tcPr>
          <w:p w14:paraId="386D6977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873C934" w14:textId="4FB506AE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6CFABAF6" w14:textId="6ECE1E1F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311" w:type="pct"/>
            <w:vAlign w:val="center"/>
          </w:tcPr>
          <w:p w14:paraId="69E35EDC" w14:textId="74666E1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46C9F" w:rsidRPr="00ED2DD1" w14:paraId="71FF6EE3" w14:textId="77777777" w:rsidTr="00A46C9F">
        <w:tc>
          <w:tcPr>
            <w:tcW w:w="131" w:type="pct"/>
            <w:vAlign w:val="center"/>
          </w:tcPr>
          <w:p w14:paraId="6B5DB2E3" w14:textId="778FEEBA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3</w:t>
            </w:r>
          </w:p>
        </w:tc>
        <w:tc>
          <w:tcPr>
            <w:tcW w:w="640" w:type="pct"/>
            <w:vAlign w:val="center"/>
          </w:tcPr>
          <w:p w14:paraId="04A49C3D" w14:textId="3EFABCEC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3A0A87AF" w14:textId="7521AB1A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Объяснение смысла изученных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исторических понятий и терминов</w:t>
            </w:r>
          </w:p>
        </w:tc>
        <w:tc>
          <w:tcPr>
            <w:tcW w:w="319" w:type="pct"/>
            <w:vAlign w:val="center"/>
          </w:tcPr>
          <w:p w14:paraId="41040EE7" w14:textId="56BC2B18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53BC94F3" w14:textId="7A7918A5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04AB10BD" w14:textId="189A58AD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07" w:type="pct"/>
            <w:vAlign w:val="center"/>
          </w:tcPr>
          <w:p w14:paraId="31ADC9B3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31FA3DA" w14:textId="7448A31C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vAlign w:val="center"/>
          </w:tcPr>
          <w:p w14:paraId="1FDDDB82" w14:textId="21A66734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311" w:type="pct"/>
            <w:vAlign w:val="center"/>
          </w:tcPr>
          <w:p w14:paraId="1D3AC0B4" w14:textId="07D1FD7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46C9F" w:rsidRPr="00ED2DD1" w14:paraId="74A6498C" w14:textId="77777777" w:rsidTr="00A46C9F">
        <w:tc>
          <w:tcPr>
            <w:tcW w:w="131" w:type="pct"/>
            <w:vAlign w:val="center"/>
          </w:tcPr>
          <w:p w14:paraId="6F4DEED3" w14:textId="090F288A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4</w:t>
            </w:r>
          </w:p>
        </w:tc>
        <w:tc>
          <w:tcPr>
            <w:tcW w:w="640" w:type="pct"/>
            <w:vAlign w:val="center"/>
          </w:tcPr>
          <w:p w14:paraId="1BD0184E" w14:textId="1112EC18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1941215C" w14:textId="5310ED49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Знание основных дат, этапов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ключевых событий истории России и мира с древности до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1914 г., выдающихся деятелей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отечественной и всеобщей истории, (множественный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выбор)</w:t>
            </w:r>
          </w:p>
        </w:tc>
        <w:tc>
          <w:tcPr>
            <w:tcW w:w="319" w:type="pct"/>
            <w:vAlign w:val="center"/>
          </w:tcPr>
          <w:p w14:paraId="72A982A9" w14:textId="08B5874A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6C068F18" w14:textId="11683F84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52AC75BE" w14:textId="1DF4EA2A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307" w:type="pct"/>
            <w:vAlign w:val="center"/>
          </w:tcPr>
          <w:p w14:paraId="3D2DD4C3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22481568" w14:textId="57C80860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07" w:type="pct"/>
            <w:vAlign w:val="center"/>
          </w:tcPr>
          <w:p w14:paraId="426A0515" w14:textId="2FF630C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311" w:type="pct"/>
            <w:vAlign w:val="center"/>
          </w:tcPr>
          <w:p w14:paraId="7851C959" w14:textId="12BA1D55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A46C9F" w:rsidRPr="00ED2DD1" w14:paraId="45319DF4" w14:textId="77777777" w:rsidTr="00A46C9F">
        <w:tc>
          <w:tcPr>
            <w:tcW w:w="131" w:type="pct"/>
            <w:vAlign w:val="center"/>
          </w:tcPr>
          <w:p w14:paraId="2A60878E" w14:textId="6BF58335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vAlign w:val="center"/>
          </w:tcPr>
          <w:p w14:paraId="543D2AA0" w14:textId="4C37CD80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49992660" w14:textId="33F059F6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Объяснение смысла изученных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исторических понятий и терминов</w:t>
            </w:r>
          </w:p>
        </w:tc>
        <w:tc>
          <w:tcPr>
            <w:tcW w:w="319" w:type="pct"/>
            <w:vAlign w:val="center"/>
          </w:tcPr>
          <w:p w14:paraId="1361FA15" w14:textId="7A2FA7A9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30C3BCDD" w14:textId="5E1730EA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60313DD4" w14:textId="090413F5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07" w:type="pct"/>
            <w:vAlign w:val="center"/>
          </w:tcPr>
          <w:p w14:paraId="5C1DDC29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0093EB30" w14:textId="7C7E5BD1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45B23F31" w14:textId="16955B8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11" w:type="pct"/>
            <w:vAlign w:val="center"/>
          </w:tcPr>
          <w:p w14:paraId="622F21D4" w14:textId="7AE46A5B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5CFBCFE3" w14:textId="77777777" w:rsidTr="00A46C9F">
        <w:tc>
          <w:tcPr>
            <w:tcW w:w="131" w:type="pct"/>
            <w:vAlign w:val="center"/>
          </w:tcPr>
          <w:p w14:paraId="1B856E9D" w14:textId="6674AE5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6</w:t>
            </w:r>
          </w:p>
        </w:tc>
        <w:tc>
          <w:tcPr>
            <w:tcW w:w="640" w:type="pct"/>
          </w:tcPr>
          <w:p w14:paraId="68F12FC2" w14:textId="1B4570B7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07C2248F" w14:textId="2EF7A91C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Умение группировать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исторические явления и события по заданному признаку</w:t>
            </w:r>
          </w:p>
        </w:tc>
        <w:tc>
          <w:tcPr>
            <w:tcW w:w="319" w:type="pct"/>
            <w:vAlign w:val="center"/>
          </w:tcPr>
          <w:p w14:paraId="3E0137D3" w14:textId="472B32AB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4FC76421" w14:textId="3F7A771C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2F5934F5" w14:textId="27D126FC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vAlign w:val="center"/>
          </w:tcPr>
          <w:p w14:paraId="0C517539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2C0AB37F" w14:textId="1DD16A31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vAlign w:val="center"/>
          </w:tcPr>
          <w:p w14:paraId="3194D3EC" w14:textId="05E388B6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11" w:type="pct"/>
            <w:vAlign w:val="center"/>
          </w:tcPr>
          <w:p w14:paraId="3592D4D5" w14:textId="0500565C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59B643EE" w14:textId="77777777" w:rsidTr="00A46C9F">
        <w:tc>
          <w:tcPr>
            <w:tcW w:w="131" w:type="pct"/>
            <w:vAlign w:val="center"/>
          </w:tcPr>
          <w:p w14:paraId="43630F81" w14:textId="030044A5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7</w:t>
            </w:r>
          </w:p>
        </w:tc>
        <w:tc>
          <w:tcPr>
            <w:tcW w:w="640" w:type="pct"/>
            <w:vAlign w:val="center"/>
          </w:tcPr>
          <w:p w14:paraId="4A56B21C" w14:textId="4DDCE819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  <w:lang w:val="en-US"/>
              </w:rPr>
              <w:t>XVIII-</w:t>
            </w:r>
            <w:r w:rsidRPr="009E6DDE">
              <w:rPr>
                <w:sz w:val="20"/>
                <w:szCs w:val="20"/>
              </w:rPr>
              <w:t>начало</w:t>
            </w:r>
            <w:r w:rsidRPr="009E6DDE">
              <w:rPr>
                <w:sz w:val="20"/>
                <w:szCs w:val="20"/>
                <w:lang w:val="en-US"/>
              </w:rPr>
              <w:t xml:space="preserve"> XX</w:t>
            </w:r>
            <w:r w:rsidRPr="009E6DD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861" w:type="pct"/>
            <w:vAlign w:val="center"/>
          </w:tcPr>
          <w:p w14:paraId="7AFBCBBD" w14:textId="3A72D909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28C3FD42" w14:textId="1CC0334A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01D7A087" w14:textId="049CB64F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4835FC76" w14:textId="78FDA949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307" w:type="pct"/>
            <w:vAlign w:val="center"/>
          </w:tcPr>
          <w:p w14:paraId="5A231528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0EEF8BA8" w14:textId="3654599E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16CD63A2" w14:textId="5CFEE53A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311" w:type="pct"/>
            <w:vAlign w:val="center"/>
          </w:tcPr>
          <w:p w14:paraId="6073E8C9" w14:textId="39ACD250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026F5011" w14:textId="77777777" w:rsidTr="00A46C9F">
        <w:tc>
          <w:tcPr>
            <w:tcW w:w="131" w:type="pct"/>
            <w:vAlign w:val="center"/>
          </w:tcPr>
          <w:p w14:paraId="4058E44B" w14:textId="30C35077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vAlign w:val="center"/>
          </w:tcPr>
          <w:p w14:paraId="2D3ADB20" w14:textId="2A857628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45F53836" w14:textId="31D14D59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Работа с исторической картой</w:t>
            </w:r>
          </w:p>
        </w:tc>
        <w:tc>
          <w:tcPr>
            <w:tcW w:w="319" w:type="pct"/>
            <w:vAlign w:val="center"/>
          </w:tcPr>
          <w:p w14:paraId="6B7A446F" w14:textId="6CA331A1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4CA047D7" w14:textId="4D9634F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3BF0E423" w14:textId="360D24A6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07" w:type="pct"/>
            <w:vAlign w:val="center"/>
          </w:tcPr>
          <w:p w14:paraId="236CF52C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26066663" w14:textId="3143C920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5E92AFCA" w14:textId="10879BC8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11" w:type="pct"/>
            <w:vAlign w:val="center"/>
          </w:tcPr>
          <w:p w14:paraId="3C6ED1B1" w14:textId="3D700240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79793F6A" w14:textId="77777777" w:rsidTr="00A46C9F">
        <w:tc>
          <w:tcPr>
            <w:tcW w:w="131" w:type="pct"/>
            <w:vAlign w:val="center"/>
          </w:tcPr>
          <w:p w14:paraId="035F4AB6" w14:textId="624033AC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9</w:t>
            </w:r>
          </w:p>
        </w:tc>
        <w:tc>
          <w:tcPr>
            <w:tcW w:w="640" w:type="pct"/>
            <w:vAlign w:val="center"/>
          </w:tcPr>
          <w:p w14:paraId="79C1D3E0" w14:textId="4B664785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lastRenderedPageBreak/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1BEA2C35" w14:textId="05BFB08A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lastRenderedPageBreak/>
              <w:t>Работа с исторической картой</w:t>
            </w:r>
          </w:p>
        </w:tc>
        <w:tc>
          <w:tcPr>
            <w:tcW w:w="319" w:type="pct"/>
            <w:vAlign w:val="center"/>
          </w:tcPr>
          <w:p w14:paraId="01AEB0EB" w14:textId="425B080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П</w:t>
            </w:r>
          </w:p>
        </w:tc>
        <w:tc>
          <w:tcPr>
            <w:tcW w:w="416" w:type="pct"/>
            <w:vAlign w:val="center"/>
          </w:tcPr>
          <w:p w14:paraId="25C5DBAC" w14:textId="29FFB610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32892716" w14:textId="0D132CBE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vAlign w:val="center"/>
          </w:tcPr>
          <w:p w14:paraId="52AD3A0D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A98F45D" w14:textId="33A8202F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vAlign w:val="center"/>
          </w:tcPr>
          <w:p w14:paraId="38E3865A" w14:textId="53E7768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311" w:type="pct"/>
            <w:vAlign w:val="center"/>
          </w:tcPr>
          <w:p w14:paraId="0BA5FA1F" w14:textId="71BAEF82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46C9F" w:rsidRPr="00ED2DD1" w14:paraId="0729D2BE" w14:textId="77777777" w:rsidTr="00A46C9F">
        <w:tc>
          <w:tcPr>
            <w:tcW w:w="131" w:type="pct"/>
            <w:vAlign w:val="center"/>
          </w:tcPr>
          <w:p w14:paraId="3B82C2A3" w14:textId="3EEE8FB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10</w:t>
            </w:r>
          </w:p>
        </w:tc>
        <w:tc>
          <w:tcPr>
            <w:tcW w:w="640" w:type="pct"/>
            <w:vAlign w:val="center"/>
          </w:tcPr>
          <w:p w14:paraId="2271CE3E" w14:textId="0FBFC15C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до 1914 г.</w:t>
            </w:r>
          </w:p>
        </w:tc>
        <w:tc>
          <w:tcPr>
            <w:tcW w:w="1861" w:type="pct"/>
            <w:vAlign w:val="center"/>
          </w:tcPr>
          <w:p w14:paraId="0301F100" w14:textId="4F3C49FF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Работа с исторической картой</w:t>
            </w:r>
          </w:p>
        </w:tc>
        <w:tc>
          <w:tcPr>
            <w:tcW w:w="319" w:type="pct"/>
            <w:vAlign w:val="center"/>
          </w:tcPr>
          <w:p w14:paraId="7C87439F" w14:textId="3EEA6AA4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П</w:t>
            </w:r>
          </w:p>
        </w:tc>
        <w:tc>
          <w:tcPr>
            <w:tcW w:w="416" w:type="pct"/>
            <w:vAlign w:val="center"/>
          </w:tcPr>
          <w:p w14:paraId="6C3A148F" w14:textId="121E8E74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0B33B527" w14:textId="2B833F98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307" w:type="pct"/>
            <w:vAlign w:val="center"/>
          </w:tcPr>
          <w:p w14:paraId="59B94EBE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50EA3FE" w14:textId="652B7D50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7" w:type="pct"/>
            <w:vAlign w:val="center"/>
          </w:tcPr>
          <w:p w14:paraId="0DB6205E" w14:textId="507350C2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311" w:type="pct"/>
            <w:vAlign w:val="center"/>
          </w:tcPr>
          <w:p w14:paraId="1F046881" w14:textId="72EE157D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3F947C42" w14:textId="77777777" w:rsidTr="00A46C9F">
        <w:tc>
          <w:tcPr>
            <w:tcW w:w="131" w:type="pct"/>
            <w:vAlign w:val="center"/>
          </w:tcPr>
          <w:p w14:paraId="6A866723" w14:textId="25854F46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11</w:t>
            </w:r>
          </w:p>
        </w:tc>
        <w:tc>
          <w:tcPr>
            <w:tcW w:w="640" w:type="pct"/>
            <w:vAlign w:val="center"/>
          </w:tcPr>
          <w:p w14:paraId="412F98AF" w14:textId="374F5AB8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5A014BC9" w14:textId="20B51BB9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7EC55288" w14:textId="04F90C78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П</w:t>
            </w:r>
          </w:p>
        </w:tc>
        <w:tc>
          <w:tcPr>
            <w:tcW w:w="416" w:type="pct"/>
            <w:vAlign w:val="center"/>
          </w:tcPr>
          <w:p w14:paraId="72FC168D" w14:textId="3C5C05CC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4BFA15D5" w14:textId="32BB55A5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07" w:type="pct"/>
            <w:vAlign w:val="center"/>
          </w:tcPr>
          <w:p w14:paraId="54247AE6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168BA053" w14:textId="57D170E2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059250AB" w14:textId="18E4750E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311" w:type="pct"/>
            <w:vAlign w:val="center"/>
          </w:tcPr>
          <w:p w14:paraId="592D72A8" w14:textId="0F6B6398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46C9F" w:rsidRPr="00ED2DD1" w14:paraId="60F2C8F5" w14:textId="77777777" w:rsidTr="00A46C9F">
        <w:tc>
          <w:tcPr>
            <w:tcW w:w="131" w:type="pct"/>
            <w:vAlign w:val="center"/>
          </w:tcPr>
          <w:p w14:paraId="3E6FD907" w14:textId="7B933EE5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12</w:t>
            </w:r>
          </w:p>
        </w:tc>
        <w:tc>
          <w:tcPr>
            <w:tcW w:w="640" w:type="pct"/>
            <w:vAlign w:val="center"/>
          </w:tcPr>
          <w:p w14:paraId="63E5AE58" w14:textId="7BA6329D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7D5E46C6" w14:textId="76488B75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 источников</w:t>
            </w:r>
          </w:p>
        </w:tc>
        <w:tc>
          <w:tcPr>
            <w:tcW w:w="319" w:type="pct"/>
            <w:vAlign w:val="center"/>
          </w:tcPr>
          <w:p w14:paraId="24CE0DD9" w14:textId="1FDE1E4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0FF5F150" w14:textId="34958B48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6937355E" w14:textId="25D878F7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7" w:type="pct"/>
            <w:vAlign w:val="center"/>
          </w:tcPr>
          <w:p w14:paraId="060756E8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29DAA24" w14:textId="7CA55ECA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55951931" w14:textId="6F325B06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11" w:type="pct"/>
            <w:vAlign w:val="center"/>
          </w:tcPr>
          <w:p w14:paraId="53F45F24" w14:textId="79DAE7E4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46C9F" w:rsidRPr="00ED2DD1" w14:paraId="0D5A1015" w14:textId="77777777" w:rsidTr="00A46C9F">
        <w:tc>
          <w:tcPr>
            <w:tcW w:w="131" w:type="pct"/>
            <w:vAlign w:val="center"/>
          </w:tcPr>
          <w:p w14:paraId="5D1459E3" w14:textId="5A214C86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13</w:t>
            </w:r>
          </w:p>
        </w:tc>
        <w:tc>
          <w:tcPr>
            <w:tcW w:w="640" w:type="pct"/>
            <w:vAlign w:val="center"/>
          </w:tcPr>
          <w:p w14:paraId="70C92F1B" w14:textId="6966628F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Знание фактов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культуры с древнейших времён до 1914 г.</w:t>
            </w:r>
          </w:p>
        </w:tc>
        <w:tc>
          <w:tcPr>
            <w:tcW w:w="1861" w:type="pct"/>
            <w:vAlign w:val="center"/>
          </w:tcPr>
          <w:p w14:paraId="7121103F" w14:textId="07FBF979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1C794164" w14:textId="1D7A6067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72CE6095" w14:textId="3FB0B9A1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725C2A5D" w14:textId="5DFF19A0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07" w:type="pct"/>
            <w:vAlign w:val="center"/>
          </w:tcPr>
          <w:p w14:paraId="54D223E6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1CB820F9" w14:textId="1E86FC7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5ED5B1F1" w14:textId="3B8F7BC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11" w:type="pct"/>
            <w:vAlign w:val="center"/>
          </w:tcPr>
          <w:p w14:paraId="47186150" w14:textId="0A8C5D62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A46C9F" w:rsidRPr="00ED2DD1" w14:paraId="5C35758E" w14:textId="77777777" w:rsidTr="00A46C9F">
        <w:tc>
          <w:tcPr>
            <w:tcW w:w="131" w:type="pct"/>
            <w:vAlign w:val="center"/>
          </w:tcPr>
          <w:p w14:paraId="5327BD2F" w14:textId="77BAE70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14</w:t>
            </w:r>
          </w:p>
        </w:tc>
        <w:tc>
          <w:tcPr>
            <w:tcW w:w="640" w:type="pct"/>
            <w:vAlign w:val="center"/>
          </w:tcPr>
          <w:p w14:paraId="36919FD2" w14:textId="40F067B0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Знание фактов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культуры с древнейших времён до 1914 г.</w:t>
            </w:r>
          </w:p>
        </w:tc>
        <w:tc>
          <w:tcPr>
            <w:tcW w:w="1861" w:type="pct"/>
            <w:vAlign w:val="center"/>
          </w:tcPr>
          <w:p w14:paraId="0BAD1CC6" w14:textId="1E474579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0B359779" w14:textId="6B6FB87B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2200B1A2" w14:textId="3AA6050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0FAB61EE" w14:textId="45E73525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07" w:type="pct"/>
            <w:vAlign w:val="center"/>
          </w:tcPr>
          <w:p w14:paraId="3CD8A547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E496903" w14:textId="51EE9D4A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" w:type="pct"/>
            <w:vAlign w:val="center"/>
          </w:tcPr>
          <w:p w14:paraId="414E7839" w14:textId="4A14F959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311" w:type="pct"/>
            <w:vAlign w:val="center"/>
          </w:tcPr>
          <w:p w14:paraId="7A66FE44" w14:textId="21AEA08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2392EC59" w14:textId="77777777" w:rsidTr="00A46C9F">
        <w:tc>
          <w:tcPr>
            <w:tcW w:w="131" w:type="pct"/>
            <w:vAlign w:val="center"/>
          </w:tcPr>
          <w:p w14:paraId="09EBB65C" w14:textId="38E38684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15</w:t>
            </w:r>
          </w:p>
        </w:tc>
        <w:tc>
          <w:tcPr>
            <w:tcW w:w="640" w:type="pct"/>
            <w:vAlign w:val="center"/>
          </w:tcPr>
          <w:p w14:paraId="6BC8D890" w14:textId="77777777" w:rsidR="00A46C9F" w:rsidRPr="009E6DDE" w:rsidRDefault="00A46C9F" w:rsidP="00A46C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зарубежных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стран.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Древний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мир,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Средние века,</w:t>
            </w:r>
          </w:p>
          <w:p w14:paraId="7C3E945E" w14:textId="13290327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Новое время</w:t>
            </w:r>
          </w:p>
        </w:tc>
        <w:tc>
          <w:tcPr>
            <w:tcW w:w="1861" w:type="pct"/>
            <w:vAlign w:val="center"/>
          </w:tcPr>
          <w:p w14:paraId="07CEE5AB" w14:textId="416CDFEC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Знание основных дат,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этапов и ключевых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событий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России и мира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 древности до 1914 г.,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выдающихся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деятелей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отечественной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 всеобщей истории</w:t>
            </w:r>
          </w:p>
        </w:tc>
        <w:tc>
          <w:tcPr>
            <w:tcW w:w="319" w:type="pct"/>
            <w:vAlign w:val="center"/>
          </w:tcPr>
          <w:p w14:paraId="274D8CFE" w14:textId="457019BF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6526A4C4" w14:textId="0D3F33A5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168BF1C3" w14:textId="435122AD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307" w:type="pct"/>
            <w:vAlign w:val="center"/>
          </w:tcPr>
          <w:p w14:paraId="11C6714D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04F557F0" w14:textId="1AAC1334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" w:type="pct"/>
            <w:vAlign w:val="center"/>
          </w:tcPr>
          <w:p w14:paraId="533B582B" w14:textId="566968E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311" w:type="pct"/>
            <w:vAlign w:val="center"/>
          </w:tcPr>
          <w:p w14:paraId="26B25C7D" w14:textId="24E9B2BE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590690BD" w14:textId="77777777" w:rsidTr="00A46C9F">
        <w:tc>
          <w:tcPr>
            <w:tcW w:w="131" w:type="pct"/>
            <w:vAlign w:val="center"/>
          </w:tcPr>
          <w:p w14:paraId="5681CA01" w14:textId="2417E84D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16</w:t>
            </w:r>
          </w:p>
        </w:tc>
        <w:tc>
          <w:tcPr>
            <w:tcW w:w="640" w:type="pct"/>
            <w:vAlign w:val="center"/>
          </w:tcPr>
          <w:p w14:paraId="23F87C91" w14:textId="77777777" w:rsidR="00A46C9F" w:rsidRPr="009E6DDE" w:rsidRDefault="00A46C9F" w:rsidP="00A46C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зарубежных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стран.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Древний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мир,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Средние века,</w:t>
            </w:r>
          </w:p>
          <w:p w14:paraId="509AD947" w14:textId="0ECF9A86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Новое время</w:t>
            </w:r>
          </w:p>
        </w:tc>
        <w:tc>
          <w:tcPr>
            <w:tcW w:w="1861" w:type="pct"/>
            <w:vAlign w:val="center"/>
          </w:tcPr>
          <w:p w14:paraId="5F8E5BFF" w14:textId="20D5F143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Знание основных дат,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этапов и ключевых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событий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России и мира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 древности до 1914 г.,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выдающихся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деятелей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отечественной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 всеобщей истории</w:t>
            </w:r>
          </w:p>
        </w:tc>
        <w:tc>
          <w:tcPr>
            <w:tcW w:w="319" w:type="pct"/>
            <w:vAlign w:val="center"/>
          </w:tcPr>
          <w:p w14:paraId="736C325B" w14:textId="61A828F1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18D4BC68" w14:textId="6E9CE8C7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344C9243" w14:textId="347AFA8A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07" w:type="pct"/>
            <w:vAlign w:val="center"/>
          </w:tcPr>
          <w:p w14:paraId="7893DBD1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B64EC11" w14:textId="6CEA5FF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" w:type="pct"/>
            <w:vAlign w:val="center"/>
          </w:tcPr>
          <w:p w14:paraId="49C12DDA" w14:textId="76706CC8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11" w:type="pct"/>
            <w:vAlign w:val="center"/>
          </w:tcPr>
          <w:p w14:paraId="1308F0B2" w14:textId="520A1DC8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1C933A30" w14:textId="77777777" w:rsidTr="00A46C9F">
        <w:tc>
          <w:tcPr>
            <w:tcW w:w="131" w:type="pct"/>
            <w:vAlign w:val="center"/>
          </w:tcPr>
          <w:p w14:paraId="6BEB85B7" w14:textId="1AEA479E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17</w:t>
            </w:r>
          </w:p>
        </w:tc>
        <w:tc>
          <w:tcPr>
            <w:tcW w:w="640" w:type="pct"/>
            <w:vAlign w:val="center"/>
          </w:tcPr>
          <w:p w14:paraId="6F7D9C7C" w14:textId="77777777" w:rsidR="00A46C9F" w:rsidRPr="009E6DDE" w:rsidRDefault="00A46C9F" w:rsidP="00A46C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зарубежных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стран.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Древний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мир,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Средние века,</w:t>
            </w:r>
          </w:p>
          <w:p w14:paraId="4BF8AE00" w14:textId="40E9290C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Новое время</w:t>
            </w:r>
          </w:p>
        </w:tc>
        <w:tc>
          <w:tcPr>
            <w:tcW w:w="1861" w:type="pct"/>
            <w:vAlign w:val="center"/>
          </w:tcPr>
          <w:p w14:paraId="1E3812EA" w14:textId="4E0D6D70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данных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различных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исторических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 (текста;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схем;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учебных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свидетельств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683A5779" w14:textId="631397C3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213AAD34" w14:textId="22AFF59C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14:paraId="63135B1C" w14:textId="69255580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307" w:type="pct"/>
            <w:vAlign w:val="center"/>
          </w:tcPr>
          <w:p w14:paraId="789B3C5A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6673A35" w14:textId="584DF32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" w:type="pct"/>
            <w:vAlign w:val="center"/>
          </w:tcPr>
          <w:p w14:paraId="71310AA6" w14:textId="41760F56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311" w:type="pct"/>
            <w:vAlign w:val="center"/>
          </w:tcPr>
          <w:p w14:paraId="017264D7" w14:textId="69372CDB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0B80" w:rsidRPr="00ED2DD1" w14:paraId="50BFBD3C" w14:textId="77777777" w:rsidTr="00840B80">
        <w:tc>
          <w:tcPr>
            <w:tcW w:w="5000" w:type="pct"/>
            <w:gridSpan w:val="10"/>
          </w:tcPr>
          <w:p w14:paraId="656EF5B2" w14:textId="77777777" w:rsidR="00354185" w:rsidRDefault="00354185" w:rsidP="0097341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48F614C" w14:textId="77777777" w:rsidR="00354185" w:rsidRDefault="00354185" w:rsidP="0097341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72C121D" w14:textId="6CD4A373" w:rsidR="00840B80" w:rsidRPr="00ED2DD1" w:rsidRDefault="00840B80" w:rsidP="0097341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D2DD1">
              <w:rPr>
                <w:b/>
                <w:sz w:val="20"/>
                <w:szCs w:val="20"/>
              </w:rPr>
              <w:lastRenderedPageBreak/>
              <w:t>Часть 2</w:t>
            </w:r>
          </w:p>
        </w:tc>
      </w:tr>
      <w:tr w:rsidR="00A46C9F" w:rsidRPr="00ED2DD1" w14:paraId="24B3E0E1" w14:textId="77777777" w:rsidTr="00A46C9F">
        <w:tc>
          <w:tcPr>
            <w:tcW w:w="131" w:type="pct"/>
            <w:vAlign w:val="center"/>
          </w:tcPr>
          <w:p w14:paraId="66CB8F18" w14:textId="6CDD6FFF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40" w:type="pct"/>
            <w:vAlign w:val="center"/>
          </w:tcPr>
          <w:p w14:paraId="2A3D85EE" w14:textId="061E6F65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1547B8C1" w14:textId="58A41C94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7B878DEA" w14:textId="50FD2101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П</w:t>
            </w:r>
          </w:p>
        </w:tc>
        <w:tc>
          <w:tcPr>
            <w:tcW w:w="416" w:type="pct"/>
            <w:vAlign w:val="center"/>
          </w:tcPr>
          <w:p w14:paraId="1A5C46FE" w14:textId="743CE1CF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611C30D9" w14:textId="28685049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07" w:type="pct"/>
            <w:vAlign w:val="center"/>
          </w:tcPr>
          <w:p w14:paraId="118AE5FA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18A565F0" w14:textId="44DCDB68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vAlign w:val="center"/>
          </w:tcPr>
          <w:p w14:paraId="1C4471EB" w14:textId="67DA0B48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11" w:type="pct"/>
            <w:vAlign w:val="center"/>
          </w:tcPr>
          <w:p w14:paraId="08D31406" w14:textId="32EFB594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46C9F" w:rsidRPr="00ED2DD1" w14:paraId="111A3D47" w14:textId="77777777" w:rsidTr="00A46C9F">
        <w:tc>
          <w:tcPr>
            <w:tcW w:w="131" w:type="pct"/>
            <w:vAlign w:val="center"/>
          </w:tcPr>
          <w:p w14:paraId="23C6E225" w14:textId="1706E3A6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19</w:t>
            </w:r>
          </w:p>
        </w:tc>
        <w:tc>
          <w:tcPr>
            <w:tcW w:w="640" w:type="pct"/>
            <w:vAlign w:val="center"/>
          </w:tcPr>
          <w:p w14:paraId="1FDE6715" w14:textId="7E581797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3225489A" w14:textId="148DF637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5B5F09B8" w14:textId="0D26240E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Б</w:t>
            </w:r>
          </w:p>
        </w:tc>
        <w:tc>
          <w:tcPr>
            <w:tcW w:w="416" w:type="pct"/>
            <w:vAlign w:val="center"/>
          </w:tcPr>
          <w:p w14:paraId="6804C683" w14:textId="7853D15D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1A40744C" w14:textId="3115C23D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07" w:type="pct"/>
            <w:vAlign w:val="center"/>
          </w:tcPr>
          <w:p w14:paraId="35BA3FE2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45318463" w14:textId="2AC95EFA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07" w:type="pct"/>
            <w:vAlign w:val="center"/>
          </w:tcPr>
          <w:p w14:paraId="17B0A827" w14:textId="0A4D54DF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11" w:type="pct"/>
            <w:vAlign w:val="center"/>
          </w:tcPr>
          <w:p w14:paraId="6F2FA001" w14:textId="53BD9D64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6C9F" w:rsidRPr="00ED2DD1" w14:paraId="49D08ED8" w14:textId="77777777" w:rsidTr="00A46C9F">
        <w:tc>
          <w:tcPr>
            <w:tcW w:w="131" w:type="pct"/>
            <w:vAlign w:val="center"/>
          </w:tcPr>
          <w:p w14:paraId="36AD8A76" w14:textId="3A5B8CA5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20</w:t>
            </w:r>
          </w:p>
        </w:tc>
        <w:tc>
          <w:tcPr>
            <w:tcW w:w="640" w:type="pct"/>
            <w:vAlign w:val="center"/>
          </w:tcPr>
          <w:p w14:paraId="3AA59727" w14:textId="652F6BA8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7DA4752D" w14:textId="67420470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29304087" w14:textId="2BE16F5B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В</w:t>
            </w:r>
          </w:p>
        </w:tc>
        <w:tc>
          <w:tcPr>
            <w:tcW w:w="416" w:type="pct"/>
            <w:vAlign w:val="center"/>
          </w:tcPr>
          <w:p w14:paraId="3B283437" w14:textId="1454F14F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1067EC2A" w14:textId="2C4BEFE1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307" w:type="pct"/>
            <w:vAlign w:val="center"/>
          </w:tcPr>
          <w:p w14:paraId="7DDBB3FD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094DB9B" w14:textId="783E497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07" w:type="pct"/>
            <w:vAlign w:val="center"/>
          </w:tcPr>
          <w:p w14:paraId="19B9BC54" w14:textId="0894C242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11" w:type="pct"/>
            <w:vAlign w:val="center"/>
          </w:tcPr>
          <w:p w14:paraId="057A8F1A" w14:textId="4DED0CA8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46C9F" w:rsidRPr="00ED2DD1" w14:paraId="70A8C79D" w14:textId="77777777" w:rsidTr="00A46C9F">
        <w:tc>
          <w:tcPr>
            <w:tcW w:w="131" w:type="pct"/>
            <w:vAlign w:val="center"/>
          </w:tcPr>
          <w:p w14:paraId="6104C95C" w14:textId="15F5010C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21</w:t>
            </w:r>
          </w:p>
        </w:tc>
        <w:tc>
          <w:tcPr>
            <w:tcW w:w="640" w:type="pct"/>
            <w:vAlign w:val="center"/>
          </w:tcPr>
          <w:p w14:paraId="0FADC6E9" w14:textId="7335EA9E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18B48F1F" w14:textId="7676B79D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Определение причин и следствия важнейших исторических событий</w:t>
            </w:r>
          </w:p>
        </w:tc>
        <w:tc>
          <w:tcPr>
            <w:tcW w:w="319" w:type="pct"/>
            <w:vAlign w:val="center"/>
          </w:tcPr>
          <w:p w14:paraId="61E34DC2" w14:textId="160320E8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П</w:t>
            </w:r>
          </w:p>
        </w:tc>
        <w:tc>
          <w:tcPr>
            <w:tcW w:w="416" w:type="pct"/>
            <w:vAlign w:val="center"/>
          </w:tcPr>
          <w:p w14:paraId="682AFFD7" w14:textId="0239B035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54A5B851" w14:textId="1A0B6918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307" w:type="pct"/>
            <w:vAlign w:val="center"/>
          </w:tcPr>
          <w:p w14:paraId="749CD3C3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F74E5F6" w14:textId="42CB6BF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02A6ED9B" w14:textId="10F925E4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11" w:type="pct"/>
            <w:vAlign w:val="center"/>
          </w:tcPr>
          <w:p w14:paraId="58F6019D" w14:textId="412F62C9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A46C9F" w:rsidRPr="00ED2DD1" w14:paraId="7F705523" w14:textId="77777777" w:rsidTr="00A46C9F">
        <w:tc>
          <w:tcPr>
            <w:tcW w:w="131" w:type="pct"/>
            <w:vAlign w:val="center"/>
          </w:tcPr>
          <w:p w14:paraId="15FED23E" w14:textId="2832FBFF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22</w:t>
            </w:r>
          </w:p>
        </w:tc>
        <w:tc>
          <w:tcPr>
            <w:tcW w:w="640" w:type="pct"/>
            <w:vAlign w:val="center"/>
          </w:tcPr>
          <w:p w14:paraId="6BD43FE8" w14:textId="46FA3C07" w:rsidR="00A46C9F" w:rsidRPr="00ED2DD1" w:rsidRDefault="00A46C9F" w:rsidP="00A46C9F">
            <w:pPr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48A487A4" w14:textId="08DDC2F2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Использование данных различных исторических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современных источников (текста; схем; иллюстративного,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статистического материала) при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ответе на вопросы, решении различных учебных задач;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сравнение свидетельств разных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источников</w:t>
            </w:r>
          </w:p>
        </w:tc>
        <w:tc>
          <w:tcPr>
            <w:tcW w:w="319" w:type="pct"/>
            <w:vAlign w:val="center"/>
          </w:tcPr>
          <w:p w14:paraId="6AF468D4" w14:textId="2C7F5FA8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П</w:t>
            </w:r>
          </w:p>
        </w:tc>
        <w:tc>
          <w:tcPr>
            <w:tcW w:w="416" w:type="pct"/>
            <w:vAlign w:val="center"/>
          </w:tcPr>
          <w:p w14:paraId="3D668D71" w14:textId="76324B40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3</w:t>
            </w:r>
          </w:p>
        </w:tc>
        <w:tc>
          <w:tcPr>
            <w:tcW w:w="401" w:type="pct"/>
            <w:vAlign w:val="center"/>
          </w:tcPr>
          <w:p w14:paraId="224D0EC8" w14:textId="51ED9362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07" w:type="pct"/>
            <w:vAlign w:val="center"/>
          </w:tcPr>
          <w:p w14:paraId="013CC343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131B8216" w14:textId="223BF2B1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07" w:type="pct"/>
            <w:vAlign w:val="center"/>
          </w:tcPr>
          <w:p w14:paraId="215A47EF" w14:textId="70DA2CD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311" w:type="pct"/>
            <w:vAlign w:val="center"/>
          </w:tcPr>
          <w:p w14:paraId="1F8654CF" w14:textId="7CF72B50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A46C9F" w:rsidRPr="00ED2DD1" w14:paraId="00132829" w14:textId="77777777" w:rsidTr="00A46C9F">
        <w:tc>
          <w:tcPr>
            <w:tcW w:w="131" w:type="pct"/>
            <w:vAlign w:val="center"/>
          </w:tcPr>
          <w:p w14:paraId="137F104C" w14:textId="303CF607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23</w:t>
            </w:r>
          </w:p>
        </w:tc>
        <w:tc>
          <w:tcPr>
            <w:tcW w:w="640" w:type="pct"/>
            <w:vAlign w:val="center"/>
          </w:tcPr>
          <w:p w14:paraId="0CA0F720" w14:textId="2DB73553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История России с древнейших времён до 1914 г.</w:t>
            </w:r>
          </w:p>
        </w:tc>
        <w:tc>
          <w:tcPr>
            <w:tcW w:w="1861" w:type="pct"/>
            <w:vAlign w:val="center"/>
          </w:tcPr>
          <w:p w14:paraId="16352CFE" w14:textId="68858645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Выявление общности и различия сравниваемых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исторических событий и явлений</w:t>
            </w:r>
          </w:p>
        </w:tc>
        <w:tc>
          <w:tcPr>
            <w:tcW w:w="319" w:type="pct"/>
            <w:vAlign w:val="center"/>
          </w:tcPr>
          <w:p w14:paraId="110BBFC1" w14:textId="047A253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В</w:t>
            </w:r>
          </w:p>
        </w:tc>
        <w:tc>
          <w:tcPr>
            <w:tcW w:w="416" w:type="pct"/>
            <w:vAlign w:val="center"/>
          </w:tcPr>
          <w:p w14:paraId="0AC7FA6D" w14:textId="3D71F9D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34DEDAA0" w14:textId="31459BF7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307" w:type="pct"/>
            <w:vAlign w:val="center"/>
          </w:tcPr>
          <w:p w14:paraId="6475FA59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1D121A73" w14:textId="567D2EF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5A8D79C1" w14:textId="1B7FAA9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311" w:type="pct"/>
            <w:vAlign w:val="center"/>
          </w:tcPr>
          <w:p w14:paraId="0084C200" w14:textId="0BBF920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46C9F" w:rsidRPr="00ED2DD1" w14:paraId="694E5C51" w14:textId="77777777" w:rsidTr="00A46C9F">
        <w:tc>
          <w:tcPr>
            <w:tcW w:w="131" w:type="pct"/>
            <w:vAlign w:val="center"/>
          </w:tcPr>
          <w:p w14:paraId="79F85C2C" w14:textId="35A6B152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24</w:t>
            </w:r>
          </w:p>
        </w:tc>
        <w:tc>
          <w:tcPr>
            <w:tcW w:w="640" w:type="pct"/>
            <w:vAlign w:val="center"/>
          </w:tcPr>
          <w:p w14:paraId="47F500ED" w14:textId="56ED6816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Один из периодов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истории России с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древнейших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времён до 1914 г.</w:t>
            </w:r>
          </w:p>
        </w:tc>
        <w:tc>
          <w:tcPr>
            <w:tcW w:w="1861" w:type="pct"/>
            <w:vAlign w:val="center"/>
          </w:tcPr>
          <w:p w14:paraId="1D3157F2" w14:textId="6CBEF0E7" w:rsidR="00A46C9F" w:rsidRPr="00ED2DD1" w:rsidRDefault="00A46C9F" w:rsidP="00A46C9F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Соотнесение общих исторических процессов и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отдельных фактов (анализ</w:t>
            </w:r>
            <w:r>
              <w:rPr>
                <w:sz w:val="20"/>
                <w:szCs w:val="20"/>
              </w:rPr>
              <w:t xml:space="preserve"> </w:t>
            </w:r>
            <w:r w:rsidRPr="009E6DDE">
              <w:rPr>
                <w:sz w:val="20"/>
                <w:szCs w:val="20"/>
              </w:rPr>
              <w:t>исторической ситуации)</w:t>
            </w:r>
          </w:p>
        </w:tc>
        <w:tc>
          <w:tcPr>
            <w:tcW w:w="319" w:type="pct"/>
            <w:vAlign w:val="center"/>
          </w:tcPr>
          <w:p w14:paraId="09079C36" w14:textId="71857FB4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В</w:t>
            </w:r>
          </w:p>
        </w:tc>
        <w:tc>
          <w:tcPr>
            <w:tcW w:w="416" w:type="pct"/>
            <w:vAlign w:val="center"/>
          </w:tcPr>
          <w:p w14:paraId="04006710" w14:textId="5510F48E" w:rsidR="00A46C9F" w:rsidRPr="00ED2DD1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>3</w:t>
            </w:r>
          </w:p>
        </w:tc>
        <w:tc>
          <w:tcPr>
            <w:tcW w:w="401" w:type="pct"/>
            <w:vAlign w:val="center"/>
          </w:tcPr>
          <w:p w14:paraId="1E7E8112" w14:textId="4F5130F1" w:rsidR="00A46C9F" w:rsidRPr="00A46C9F" w:rsidRDefault="00A46C9F" w:rsidP="00A46C9F">
            <w:pPr>
              <w:spacing w:after="0"/>
              <w:jc w:val="center"/>
              <w:rPr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07" w:type="pct"/>
            <w:vAlign w:val="center"/>
          </w:tcPr>
          <w:p w14:paraId="762A421D" w14:textId="77777777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4E3743AD" w14:textId="78CF5BB3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07" w:type="pct"/>
            <w:vAlign w:val="center"/>
          </w:tcPr>
          <w:p w14:paraId="392C287A" w14:textId="45FDCD2D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11" w:type="pct"/>
            <w:vAlign w:val="center"/>
          </w:tcPr>
          <w:p w14:paraId="6E19A7FC" w14:textId="34B50799" w:rsidR="00A46C9F" w:rsidRPr="00A46C9F" w:rsidRDefault="00A46C9F" w:rsidP="00A46C9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A46C9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840B80" w:rsidRPr="00ED2DD1" w14:paraId="04A954E2" w14:textId="77777777" w:rsidTr="00840B80">
        <w:tc>
          <w:tcPr>
            <w:tcW w:w="5000" w:type="pct"/>
            <w:gridSpan w:val="10"/>
          </w:tcPr>
          <w:p w14:paraId="16BB576B" w14:textId="77777777" w:rsidR="002A50DD" w:rsidRPr="009E6DDE" w:rsidRDefault="002A50DD" w:rsidP="002A50DD">
            <w:pPr>
              <w:spacing w:after="0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 xml:space="preserve">Всего заданий - </w:t>
            </w:r>
            <w:r w:rsidRPr="009E6DDE">
              <w:rPr>
                <w:b/>
                <w:sz w:val="20"/>
                <w:szCs w:val="20"/>
              </w:rPr>
              <w:t>24</w:t>
            </w:r>
            <w:r w:rsidRPr="009E6DDE">
              <w:rPr>
                <w:sz w:val="20"/>
                <w:szCs w:val="20"/>
              </w:rPr>
              <w:t xml:space="preserve">, из них </w:t>
            </w:r>
          </w:p>
          <w:p w14:paraId="2C15619D" w14:textId="77777777" w:rsidR="002A50DD" w:rsidRPr="009E6DDE" w:rsidRDefault="002A50DD" w:rsidP="002A50DD">
            <w:pPr>
              <w:spacing w:after="0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 xml:space="preserve">по типу заданий: с кратким ответом - </w:t>
            </w:r>
            <w:r w:rsidRPr="009E6DDE">
              <w:rPr>
                <w:b/>
                <w:sz w:val="20"/>
                <w:szCs w:val="20"/>
              </w:rPr>
              <w:t>17</w:t>
            </w:r>
            <w:r w:rsidRPr="009E6DDE">
              <w:rPr>
                <w:sz w:val="20"/>
                <w:szCs w:val="20"/>
              </w:rPr>
              <w:t>, с развернутым ответом -</w:t>
            </w:r>
            <w:r w:rsidRPr="009E6DDE">
              <w:rPr>
                <w:b/>
                <w:sz w:val="20"/>
                <w:szCs w:val="20"/>
              </w:rPr>
              <w:t xml:space="preserve"> 7</w:t>
            </w:r>
            <w:r w:rsidRPr="009E6DDE">
              <w:rPr>
                <w:sz w:val="20"/>
                <w:szCs w:val="20"/>
              </w:rPr>
              <w:t xml:space="preserve">; </w:t>
            </w:r>
          </w:p>
          <w:p w14:paraId="4B4E9149" w14:textId="77777777" w:rsidR="002A50DD" w:rsidRPr="009E6DDE" w:rsidRDefault="002A50DD" w:rsidP="002A50DD">
            <w:pPr>
              <w:spacing w:after="0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 xml:space="preserve">по уровню сложности: </w:t>
            </w:r>
            <w:r w:rsidRPr="009E6DDE">
              <w:rPr>
                <w:b/>
                <w:sz w:val="20"/>
                <w:szCs w:val="20"/>
              </w:rPr>
              <w:t>Б</w:t>
            </w:r>
            <w:r w:rsidRPr="009E6DDE">
              <w:rPr>
                <w:sz w:val="20"/>
                <w:szCs w:val="20"/>
              </w:rPr>
              <w:t xml:space="preserve"> – </w:t>
            </w:r>
            <w:r w:rsidRPr="009E6DDE">
              <w:rPr>
                <w:b/>
                <w:sz w:val="20"/>
                <w:szCs w:val="20"/>
              </w:rPr>
              <w:t>14</w:t>
            </w:r>
            <w:r w:rsidRPr="009E6DDE">
              <w:rPr>
                <w:sz w:val="20"/>
                <w:szCs w:val="20"/>
              </w:rPr>
              <w:t xml:space="preserve">, </w:t>
            </w:r>
            <w:r w:rsidRPr="009E6DDE">
              <w:rPr>
                <w:b/>
                <w:sz w:val="20"/>
                <w:szCs w:val="20"/>
              </w:rPr>
              <w:t>П</w:t>
            </w:r>
            <w:r w:rsidRPr="009E6DDE">
              <w:rPr>
                <w:sz w:val="20"/>
                <w:szCs w:val="20"/>
              </w:rPr>
              <w:t xml:space="preserve"> - </w:t>
            </w:r>
            <w:r w:rsidRPr="009E6DDE">
              <w:rPr>
                <w:b/>
                <w:sz w:val="20"/>
                <w:szCs w:val="20"/>
              </w:rPr>
              <w:t>7</w:t>
            </w:r>
            <w:r w:rsidRPr="009E6DDE">
              <w:rPr>
                <w:sz w:val="20"/>
                <w:szCs w:val="20"/>
              </w:rPr>
              <w:t xml:space="preserve">, </w:t>
            </w:r>
            <w:r w:rsidRPr="009E6DDE">
              <w:rPr>
                <w:b/>
                <w:sz w:val="20"/>
                <w:szCs w:val="20"/>
              </w:rPr>
              <w:t>В</w:t>
            </w:r>
            <w:r w:rsidRPr="009E6DDE">
              <w:rPr>
                <w:sz w:val="20"/>
                <w:szCs w:val="20"/>
              </w:rPr>
              <w:t xml:space="preserve"> - </w:t>
            </w:r>
            <w:r w:rsidRPr="009E6DDE">
              <w:rPr>
                <w:b/>
                <w:sz w:val="20"/>
                <w:szCs w:val="20"/>
              </w:rPr>
              <w:t>3</w:t>
            </w:r>
            <w:r w:rsidRPr="009E6DDE">
              <w:rPr>
                <w:sz w:val="20"/>
                <w:szCs w:val="20"/>
              </w:rPr>
              <w:t>.</w:t>
            </w:r>
          </w:p>
          <w:p w14:paraId="202881C7" w14:textId="77777777" w:rsidR="002A50DD" w:rsidRPr="009E6DDE" w:rsidRDefault="002A50DD" w:rsidP="002A50DD">
            <w:pPr>
              <w:spacing w:after="0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 xml:space="preserve">Максимальный первичный балл за работу - </w:t>
            </w:r>
            <w:r w:rsidRPr="009E6DDE">
              <w:rPr>
                <w:b/>
                <w:sz w:val="20"/>
                <w:szCs w:val="20"/>
              </w:rPr>
              <w:t>37</w:t>
            </w:r>
            <w:r w:rsidRPr="009E6DDE">
              <w:rPr>
                <w:sz w:val="20"/>
                <w:szCs w:val="20"/>
              </w:rPr>
              <w:t>.</w:t>
            </w:r>
          </w:p>
          <w:p w14:paraId="366CBD5C" w14:textId="4D07641E" w:rsidR="00840B80" w:rsidRPr="00ED2DD1" w:rsidRDefault="002A50DD" w:rsidP="002A50DD">
            <w:pPr>
              <w:spacing w:after="0"/>
              <w:rPr>
                <w:sz w:val="20"/>
                <w:szCs w:val="20"/>
              </w:rPr>
            </w:pPr>
            <w:r w:rsidRPr="009E6DDE">
              <w:rPr>
                <w:sz w:val="20"/>
                <w:szCs w:val="20"/>
              </w:rPr>
              <w:t xml:space="preserve">Общее время выполнения работы - </w:t>
            </w:r>
            <w:r w:rsidRPr="009E6DDE">
              <w:rPr>
                <w:b/>
                <w:sz w:val="20"/>
                <w:szCs w:val="20"/>
              </w:rPr>
              <w:t>3 часа (180 минут</w:t>
            </w:r>
            <w:r w:rsidRPr="009E6DDE">
              <w:rPr>
                <w:sz w:val="20"/>
                <w:szCs w:val="20"/>
              </w:rPr>
              <w:t>).</w:t>
            </w:r>
          </w:p>
        </w:tc>
      </w:tr>
      <w:tr w:rsidR="009E12F9" w:rsidRPr="00ED2DD1" w14:paraId="6D1575CD" w14:textId="77777777" w:rsidTr="00840B80">
        <w:tc>
          <w:tcPr>
            <w:tcW w:w="5000" w:type="pct"/>
            <w:gridSpan w:val="10"/>
          </w:tcPr>
          <w:p w14:paraId="3E0E64FB" w14:textId="77777777" w:rsidR="009E12F9" w:rsidRDefault="009E12F9" w:rsidP="002A50DD">
            <w:pPr>
              <w:spacing w:after="0"/>
              <w:rPr>
                <w:sz w:val="20"/>
                <w:szCs w:val="20"/>
              </w:rPr>
            </w:pPr>
          </w:p>
          <w:p w14:paraId="07B6061F" w14:textId="6B552F8F" w:rsidR="009E12F9" w:rsidRPr="009E6DDE" w:rsidRDefault="009E12F9" w:rsidP="002A50DD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535AF3B" w14:textId="77777777" w:rsidR="009E12F9" w:rsidRDefault="009E12F9" w:rsidP="00DA7659">
      <w:pPr>
        <w:spacing w:after="0"/>
        <w:rPr>
          <w:b/>
        </w:rPr>
        <w:sectPr w:rsidR="009E12F9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1C2F35E6" w14:textId="77777777" w:rsidR="004D1530" w:rsidRDefault="004D1530" w:rsidP="004D1530">
      <w:pPr>
        <w:spacing w:after="0"/>
        <w:ind w:firstLine="567"/>
        <w:jc w:val="center"/>
        <w:rPr>
          <w:b/>
        </w:rPr>
      </w:pPr>
    </w:p>
    <w:p w14:paraId="2C7A6920" w14:textId="5ACE2BEF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>Анализ выполнения заданий ОГЭ по учебному предмету «</w:t>
      </w:r>
      <w:r w:rsidR="00B16CD1">
        <w:rPr>
          <w:b/>
        </w:rPr>
        <w:t>История</w:t>
      </w:r>
      <w:r>
        <w:rPr>
          <w:b/>
        </w:rPr>
        <w:t xml:space="preserve">» </w:t>
      </w:r>
    </w:p>
    <w:p w14:paraId="6F1FB21C" w14:textId="33843CDF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выпускниками 9-х классов </w:t>
      </w:r>
      <w:r w:rsidR="00A46C9F">
        <w:rPr>
          <w:b/>
        </w:rPr>
        <w:t xml:space="preserve">Брянского </w:t>
      </w:r>
      <w:r>
        <w:rPr>
          <w:b/>
        </w:rPr>
        <w:t xml:space="preserve">района </w:t>
      </w:r>
    </w:p>
    <w:p w14:paraId="2E00D2EF" w14:textId="77777777" w:rsidR="004D1530" w:rsidRDefault="004D1530" w:rsidP="004D1530">
      <w:pPr>
        <w:spacing w:after="0"/>
        <w:ind w:firstLine="709"/>
        <w:rPr>
          <w:i/>
        </w:rPr>
      </w:pPr>
    </w:p>
    <w:p w14:paraId="03E6F6B7" w14:textId="4B694A06" w:rsidR="009E12F9" w:rsidRDefault="009E12F9" w:rsidP="009E12F9">
      <w:pPr>
        <w:pStyle w:val="ae"/>
        <w:jc w:val="right"/>
        <w:rPr>
          <w:noProof/>
        </w:rPr>
      </w:pPr>
      <w:r>
        <w:rPr>
          <w:b w:val="0"/>
        </w:rPr>
        <w:t xml:space="preserve">  </w:t>
      </w:r>
      <w:r>
        <w:t xml:space="preserve">Диаграмма </w:t>
      </w:r>
      <w:fldSimple w:instr=" SEQ Диаграмма \* ARABIC ">
        <w:r w:rsidR="00B02F20">
          <w:rPr>
            <w:noProof/>
          </w:rPr>
          <w:t>47</w:t>
        </w:r>
      </w:fldSimple>
    </w:p>
    <w:p w14:paraId="0CF1DF0E" w14:textId="77777777" w:rsidR="00F40BD9" w:rsidRDefault="00F40BD9" w:rsidP="00DA7659">
      <w:pPr>
        <w:spacing w:after="0"/>
        <w:rPr>
          <w:b/>
        </w:rPr>
      </w:pPr>
    </w:p>
    <w:p w14:paraId="65EEF6D9" w14:textId="00CEA3C3" w:rsidR="009E12F9" w:rsidRDefault="00A46C9F" w:rsidP="009E12F9">
      <w:pPr>
        <w:pStyle w:val="ae"/>
        <w:jc w:val="right"/>
        <w:rPr>
          <w:b w:val="0"/>
        </w:rPr>
      </w:pPr>
      <w:r>
        <w:rPr>
          <w:noProof/>
        </w:rPr>
        <w:drawing>
          <wp:inline distT="0" distB="0" distL="0" distR="0" wp14:anchorId="126D29FD" wp14:editId="5DC50055">
            <wp:extent cx="6517759" cy="3742055"/>
            <wp:effectExtent l="0" t="0" r="0" b="0"/>
            <wp:docPr id="96" name="Диаграмма 9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3606E37E" w14:textId="70E41021" w:rsidR="009E12F9" w:rsidRDefault="009E12F9" w:rsidP="009E12F9">
      <w:pPr>
        <w:pStyle w:val="ae"/>
        <w:jc w:val="right"/>
        <w:rPr>
          <w:noProof/>
        </w:rPr>
      </w:pPr>
      <w:r>
        <w:rPr>
          <w:b w:val="0"/>
        </w:rPr>
        <w:t xml:space="preserve">  </w:t>
      </w:r>
      <w:r>
        <w:t xml:space="preserve">Диаграмма </w:t>
      </w:r>
      <w:fldSimple w:instr=" SEQ Диаграмма \* ARABIC ">
        <w:r w:rsidR="00B02F20">
          <w:rPr>
            <w:noProof/>
          </w:rPr>
          <w:t>48</w:t>
        </w:r>
      </w:fldSimple>
    </w:p>
    <w:p w14:paraId="050DB8BA" w14:textId="5E041298" w:rsidR="009E12F9" w:rsidRDefault="00A46C9F" w:rsidP="009E12F9">
      <w:pPr>
        <w:pStyle w:val="ae"/>
        <w:jc w:val="right"/>
        <w:rPr>
          <w:b w:val="0"/>
        </w:rPr>
      </w:pPr>
      <w:r>
        <w:rPr>
          <w:noProof/>
        </w:rPr>
        <w:drawing>
          <wp:inline distT="0" distB="0" distL="0" distR="0" wp14:anchorId="5D4A2B82" wp14:editId="3AB3A988">
            <wp:extent cx="6299835" cy="4199860"/>
            <wp:effectExtent l="0" t="0" r="5715" b="0"/>
            <wp:docPr id="97" name="Диаграмма 9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59D71145" w14:textId="77777777" w:rsidR="004D1530" w:rsidRDefault="004D1530" w:rsidP="009E12F9">
      <w:pPr>
        <w:pStyle w:val="ae"/>
        <w:jc w:val="right"/>
        <w:rPr>
          <w:b w:val="0"/>
        </w:rPr>
      </w:pPr>
    </w:p>
    <w:p w14:paraId="41523695" w14:textId="107F67A8" w:rsidR="009E12F9" w:rsidRDefault="009E12F9" w:rsidP="009E12F9">
      <w:pPr>
        <w:pStyle w:val="ae"/>
        <w:jc w:val="right"/>
        <w:rPr>
          <w:noProof/>
        </w:rPr>
      </w:pPr>
      <w:r>
        <w:rPr>
          <w:b w:val="0"/>
        </w:rPr>
        <w:t xml:space="preserve">  </w:t>
      </w:r>
      <w:r>
        <w:t xml:space="preserve">Диаграмма </w:t>
      </w:r>
      <w:fldSimple w:instr=" SEQ Диаграмма \* ARABIC ">
        <w:r w:rsidR="00B02F20">
          <w:rPr>
            <w:noProof/>
          </w:rPr>
          <w:t>49</w:t>
        </w:r>
      </w:fldSimple>
    </w:p>
    <w:p w14:paraId="36BA3F09" w14:textId="0DB6A0D0" w:rsidR="00CC442A" w:rsidRDefault="00A46C9F" w:rsidP="009E12F9">
      <w:pPr>
        <w:pStyle w:val="ae"/>
        <w:jc w:val="right"/>
        <w:rPr>
          <w:b w:val="0"/>
        </w:rPr>
      </w:pPr>
      <w:r>
        <w:rPr>
          <w:noProof/>
        </w:rPr>
        <w:drawing>
          <wp:inline distT="0" distB="0" distL="0" distR="0" wp14:anchorId="3243F406" wp14:editId="20F1E63B">
            <wp:extent cx="6299835" cy="8612372"/>
            <wp:effectExtent l="0" t="0" r="5715" b="0"/>
            <wp:docPr id="98" name="Диаграмма 9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427554A9" w14:textId="77777777" w:rsidR="00CC442A" w:rsidRDefault="00CC442A" w:rsidP="009E12F9">
      <w:pPr>
        <w:pStyle w:val="ae"/>
        <w:jc w:val="right"/>
        <w:rPr>
          <w:b w:val="0"/>
        </w:rPr>
        <w:sectPr w:rsidR="00CC442A" w:rsidSect="009E12F9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1D014E3F" w14:textId="77777777" w:rsidR="00CC442A" w:rsidRDefault="00CC442A" w:rsidP="009E12F9">
      <w:pPr>
        <w:pStyle w:val="ae"/>
        <w:jc w:val="right"/>
        <w:rPr>
          <w:b w:val="0"/>
        </w:rPr>
        <w:sectPr w:rsidR="00CC442A" w:rsidSect="00CC442A">
          <w:type w:val="continuous"/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0A04DBDB" w14:textId="6F5D36F1" w:rsidR="009E12F9" w:rsidRDefault="009E12F9" w:rsidP="009E12F9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50</w:t>
        </w:r>
      </w:fldSimple>
    </w:p>
    <w:p w14:paraId="1559D943" w14:textId="3955859E" w:rsidR="00CC442A" w:rsidRDefault="00A46C9F" w:rsidP="009E12F9">
      <w:pPr>
        <w:pStyle w:val="ae"/>
        <w:jc w:val="right"/>
        <w:rPr>
          <w:b w:val="0"/>
        </w:rPr>
      </w:pPr>
      <w:r>
        <w:rPr>
          <w:noProof/>
        </w:rPr>
        <w:drawing>
          <wp:inline distT="0" distB="0" distL="0" distR="0" wp14:anchorId="20F3E20E" wp14:editId="50DABD36">
            <wp:extent cx="9667210" cy="5890260"/>
            <wp:effectExtent l="0" t="0" r="0" b="0"/>
            <wp:docPr id="99" name="Диаграмма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77731F58" w14:textId="7FFFA70C" w:rsidR="009E12F9" w:rsidRDefault="009E12F9" w:rsidP="009E12F9">
      <w:pPr>
        <w:pStyle w:val="ae"/>
        <w:jc w:val="right"/>
        <w:rPr>
          <w:noProof/>
        </w:rPr>
      </w:pPr>
      <w:r>
        <w:rPr>
          <w:b w:val="0"/>
        </w:rPr>
        <w:lastRenderedPageBreak/>
        <w:t xml:space="preserve">  </w:t>
      </w:r>
      <w:r>
        <w:t xml:space="preserve">Диаграмма </w:t>
      </w:r>
      <w:fldSimple w:instr=" SEQ Диаграмма \* ARABIC ">
        <w:r w:rsidR="00B02F20">
          <w:rPr>
            <w:noProof/>
          </w:rPr>
          <w:t>51</w:t>
        </w:r>
      </w:fldSimple>
    </w:p>
    <w:p w14:paraId="05F0250A" w14:textId="587F15B2" w:rsidR="00A46C9F" w:rsidRDefault="00A46C9F" w:rsidP="00DA7659">
      <w:pPr>
        <w:spacing w:after="0"/>
        <w:rPr>
          <w:b/>
        </w:rPr>
        <w:sectPr w:rsidR="00A46C9F" w:rsidSect="00CC442A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E7024F5" wp14:editId="12692EEC">
            <wp:extent cx="9829800" cy="5784111"/>
            <wp:effectExtent l="0" t="0" r="0" b="7620"/>
            <wp:docPr id="100" name="Диаграмма 100">
              <a:extLst xmlns:a="http://schemas.openxmlformats.org/drawingml/2006/main">
                <a:ext uri="{FF2B5EF4-FFF2-40B4-BE49-F238E27FC236}">
                  <a16:creationId xmlns:a16="http://schemas.microsoft.com/office/drawing/2014/main" id="{5789A0AC-0948-43A3-937F-4BD9E0FCE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29575872" w14:textId="77777777" w:rsidR="00FA1F2C" w:rsidRDefault="00FA1F2C" w:rsidP="00FA1F2C">
      <w:pPr>
        <w:spacing w:after="0"/>
        <w:jc w:val="center"/>
        <w:rPr>
          <w:b/>
        </w:rPr>
      </w:pPr>
    </w:p>
    <w:p w14:paraId="4B241319" w14:textId="122A444A" w:rsidR="00102F3D" w:rsidRPr="005F2818" w:rsidRDefault="00102F3D" w:rsidP="00973419">
      <w:pPr>
        <w:pStyle w:val="10"/>
        <w:numPr>
          <w:ilvl w:val="0"/>
          <w:numId w:val="42"/>
        </w:numPr>
        <w:spacing w:before="0"/>
        <w:ind w:left="567" w:firstLine="0"/>
        <w:rPr>
          <w:sz w:val="24"/>
          <w:szCs w:val="24"/>
        </w:rPr>
      </w:pPr>
      <w:bookmarkStart w:id="16" w:name="_Toc147483373"/>
      <w:r>
        <w:rPr>
          <w:sz w:val="24"/>
          <w:szCs w:val="24"/>
        </w:rPr>
        <w:t>РЕЗУЛЬТАТЫ</w:t>
      </w:r>
      <w:r w:rsidRPr="009F2524">
        <w:rPr>
          <w:sz w:val="24"/>
          <w:szCs w:val="24"/>
        </w:rPr>
        <w:t xml:space="preserve"> </w:t>
      </w:r>
      <w:r w:rsidR="00A461A3" w:rsidRPr="00A461A3">
        <w:rPr>
          <w:sz w:val="24"/>
          <w:szCs w:val="24"/>
        </w:rPr>
        <w:t xml:space="preserve">ОСНОВНОГО ГОСУДАРСТВЕННОГО ЭКЗАМЕНА </w:t>
      </w:r>
      <w:r w:rsidRPr="009F2524">
        <w:rPr>
          <w:sz w:val="24"/>
          <w:szCs w:val="24"/>
        </w:rPr>
        <w:t xml:space="preserve">ПО </w:t>
      </w:r>
      <w:r w:rsidR="002C08B1">
        <w:rPr>
          <w:sz w:val="24"/>
          <w:szCs w:val="24"/>
        </w:rPr>
        <w:t>УЧЕБНОМУ ПРЕДМЕТУ «</w:t>
      </w:r>
      <w:r w:rsidRPr="009F2524">
        <w:rPr>
          <w:sz w:val="24"/>
          <w:szCs w:val="24"/>
        </w:rPr>
        <w:t>ГЕОГРАФИ</w:t>
      </w:r>
      <w:r w:rsidR="002C08B1">
        <w:rPr>
          <w:sz w:val="24"/>
          <w:szCs w:val="24"/>
        </w:rPr>
        <w:t>Я»</w:t>
      </w:r>
      <w:r w:rsidRPr="009F2524">
        <w:rPr>
          <w:sz w:val="24"/>
          <w:szCs w:val="24"/>
        </w:rPr>
        <w:t xml:space="preserve"> ВЫПУСКНИКО</w:t>
      </w:r>
      <w:r>
        <w:rPr>
          <w:sz w:val="24"/>
          <w:szCs w:val="24"/>
        </w:rPr>
        <w:t xml:space="preserve">В </w:t>
      </w:r>
      <w:r w:rsidR="00603C44">
        <w:rPr>
          <w:sz w:val="24"/>
          <w:szCs w:val="24"/>
        </w:rPr>
        <w:t xml:space="preserve">9-Х КЛАССОВ </w:t>
      </w:r>
      <w:r w:rsidR="001A4A4D">
        <w:rPr>
          <w:sz w:val="24"/>
          <w:szCs w:val="24"/>
        </w:rPr>
        <w:t>БРЯНСКОГО</w:t>
      </w:r>
      <w:r w:rsidR="00A461A3" w:rsidRPr="00A461A3">
        <w:rPr>
          <w:sz w:val="24"/>
          <w:szCs w:val="24"/>
        </w:rPr>
        <w:t xml:space="preserve"> РАЙОНА</w:t>
      </w:r>
      <w:bookmarkEnd w:id="16"/>
      <w:r w:rsidR="00A461A3" w:rsidRPr="00A461A3">
        <w:rPr>
          <w:sz w:val="24"/>
          <w:szCs w:val="24"/>
        </w:rPr>
        <w:t xml:space="preserve"> </w:t>
      </w:r>
    </w:p>
    <w:p w14:paraId="41FD95CD" w14:textId="77777777" w:rsidR="00E95768" w:rsidRPr="001479E8" w:rsidRDefault="00E95768" w:rsidP="001479E8">
      <w:pPr>
        <w:pStyle w:val="a9"/>
        <w:spacing w:after="0"/>
        <w:ind w:left="1072"/>
        <w:rPr>
          <w:sz w:val="20"/>
          <w:szCs w:val="20"/>
        </w:rPr>
      </w:pPr>
    </w:p>
    <w:p w14:paraId="796651A7" w14:textId="77777777" w:rsidR="002A50DD" w:rsidRPr="006344CD" w:rsidRDefault="002A50DD" w:rsidP="002A50DD">
      <w:pPr>
        <w:pStyle w:val="Default"/>
        <w:ind w:firstLine="709"/>
        <w:rPr>
          <w:color w:val="auto"/>
        </w:rPr>
      </w:pPr>
      <w:r w:rsidRPr="00083E37">
        <w:rPr>
          <w:color w:val="auto"/>
        </w:rPr>
        <w:t xml:space="preserve">На основании приказа департамента образования и науки Брянской области от </w:t>
      </w:r>
      <w:r w:rsidRPr="00A06844">
        <w:rPr>
          <w:rFonts w:eastAsia="Times New Roman"/>
        </w:rPr>
        <w:t>05.04.2023 г. № 570</w:t>
      </w:r>
      <w:r>
        <w:rPr>
          <w:rFonts w:eastAsia="Times New Roman"/>
        </w:rPr>
        <w:t xml:space="preserve"> </w:t>
      </w:r>
      <w:r w:rsidRPr="00083E37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rPr>
          <w:color w:val="auto"/>
        </w:rPr>
        <w:t>3</w:t>
      </w:r>
      <w:r w:rsidRPr="00083E37">
        <w:rPr>
          <w:color w:val="auto"/>
        </w:rPr>
        <w:t xml:space="preserve"> году»  установлена следующая шкала перевода первичного балла за выполнение экзаменационной работы по учебному предмету «География» 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18"/>
        <w:gridCol w:w="3573"/>
        <w:gridCol w:w="3246"/>
        <w:gridCol w:w="3246"/>
        <w:gridCol w:w="3253"/>
      </w:tblGrid>
      <w:tr w:rsidR="00E45EB1" w:rsidRPr="00B21534" w14:paraId="21B75A1E" w14:textId="77777777" w:rsidTr="009B22E9">
        <w:tc>
          <w:tcPr>
            <w:tcW w:w="795" w:type="pct"/>
          </w:tcPr>
          <w:p w14:paraId="22B4013F" w14:textId="77777777" w:rsidR="00E45EB1" w:rsidRPr="00A82C43" w:rsidRDefault="00E45EB1" w:rsidP="00E45EB1">
            <w:pPr>
              <w:spacing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5" w:type="pct"/>
            <w:gridSpan w:val="4"/>
            <w:vAlign w:val="center"/>
          </w:tcPr>
          <w:p w14:paraId="6EA0966A" w14:textId="77777777" w:rsidR="00E45EB1" w:rsidRPr="00A82C43" w:rsidRDefault="00E45EB1" w:rsidP="00E45EB1">
            <w:pPr>
              <w:spacing w:after="100" w:afterAutospacing="1"/>
              <w:contextualSpacing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E45EB1" w:rsidRPr="00B21534" w14:paraId="2367F93A" w14:textId="77777777" w:rsidTr="009B22E9">
        <w:tc>
          <w:tcPr>
            <w:tcW w:w="795" w:type="pct"/>
            <w:vMerge w:val="restart"/>
            <w:vAlign w:val="center"/>
          </w:tcPr>
          <w:p w14:paraId="1209033F" w14:textId="77777777" w:rsidR="00E45EB1" w:rsidRPr="00A82C43" w:rsidRDefault="00E45EB1" w:rsidP="00E45EB1">
            <w:pPr>
              <w:spacing w:after="100" w:afterAutospacing="1"/>
              <w:jc w:val="center"/>
              <w:rPr>
                <w:b/>
              </w:rPr>
            </w:pPr>
            <w:r w:rsidRPr="00A82C43">
              <w:rPr>
                <w:b/>
              </w:rPr>
              <w:t>ГЕОГРАФИЯ</w:t>
            </w:r>
          </w:p>
        </w:tc>
        <w:tc>
          <w:tcPr>
            <w:tcW w:w="1128" w:type="pct"/>
            <w:vAlign w:val="center"/>
          </w:tcPr>
          <w:p w14:paraId="7ECE5343" w14:textId="77777777" w:rsidR="00E45EB1" w:rsidRPr="00A82C43" w:rsidRDefault="00E45EB1" w:rsidP="00E45EB1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5" w:type="pct"/>
            <w:vAlign w:val="center"/>
          </w:tcPr>
          <w:p w14:paraId="4C5D2734" w14:textId="77777777" w:rsidR="00E45EB1" w:rsidRPr="00A82C43" w:rsidRDefault="00E45EB1" w:rsidP="00E45EB1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5" w:type="pct"/>
            <w:vAlign w:val="center"/>
          </w:tcPr>
          <w:p w14:paraId="2CB5C517" w14:textId="77777777" w:rsidR="00E45EB1" w:rsidRPr="00A82C43" w:rsidRDefault="00E45EB1" w:rsidP="00E45EB1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27" w:type="pct"/>
            <w:vAlign w:val="center"/>
          </w:tcPr>
          <w:p w14:paraId="5456DCF8" w14:textId="77777777" w:rsidR="00E45EB1" w:rsidRPr="00A82C43" w:rsidRDefault="00E45EB1" w:rsidP="00E45EB1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«5»</w:t>
            </w:r>
          </w:p>
        </w:tc>
      </w:tr>
      <w:tr w:rsidR="00E45EB1" w:rsidRPr="00B21534" w14:paraId="499B7C69" w14:textId="77777777" w:rsidTr="009B22E9">
        <w:trPr>
          <w:trHeight w:val="245"/>
        </w:trPr>
        <w:tc>
          <w:tcPr>
            <w:tcW w:w="795" w:type="pct"/>
            <w:vMerge/>
          </w:tcPr>
          <w:p w14:paraId="66D0E575" w14:textId="77777777" w:rsidR="00E45EB1" w:rsidRPr="00A82C43" w:rsidRDefault="00E45EB1" w:rsidP="00E45EB1">
            <w:pPr>
              <w:spacing w:after="100" w:afterAutospacing="1"/>
            </w:pPr>
          </w:p>
        </w:tc>
        <w:tc>
          <w:tcPr>
            <w:tcW w:w="4205" w:type="pct"/>
            <w:gridSpan w:val="4"/>
            <w:vAlign w:val="center"/>
          </w:tcPr>
          <w:p w14:paraId="76FFACF7" w14:textId="77777777" w:rsidR="00E45EB1" w:rsidRPr="00A82C43" w:rsidRDefault="00E45EB1" w:rsidP="00E45EB1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A82C43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E45EB1" w:rsidRPr="00B21534" w14:paraId="0CE90FCF" w14:textId="77777777" w:rsidTr="009B22E9">
        <w:tc>
          <w:tcPr>
            <w:tcW w:w="795" w:type="pct"/>
            <w:vMerge/>
          </w:tcPr>
          <w:p w14:paraId="6D00AB92" w14:textId="77777777" w:rsidR="00E45EB1" w:rsidRPr="00A82C43" w:rsidRDefault="00E45EB1" w:rsidP="00E45EB1">
            <w:pPr>
              <w:spacing w:after="100" w:afterAutospacing="1"/>
              <w:jc w:val="center"/>
            </w:pPr>
          </w:p>
        </w:tc>
        <w:tc>
          <w:tcPr>
            <w:tcW w:w="1128" w:type="pct"/>
            <w:vAlign w:val="center"/>
          </w:tcPr>
          <w:p w14:paraId="4DC301AA" w14:textId="77777777" w:rsidR="00E45EB1" w:rsidRPr="00DC21B0" w:rsidRDefault="00E45EB1" w:rsidP="00E45EB1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0 - 11</w:t>
            </w:r>
          </w:p>
        </w:tc>
        <w:tc>
          <w:tcPr>
            <w:tcW w:w="1025" w:type="pct"/>
            <w:vAlign w:val="center"/>
          </w:tcPr>
          <w:p w14:paraId="4D23B9E3" w14:textId="77777777" w:rsidR="00E45EB1" w:rsidRPr="00DC21B0" w:rsidRDefault="00E45EB1" w:rsidP="00E45EB1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12 - 18</w:t>
            </w:r>
          </w:p>
        </w:tc>
        <w:tc>
          <w:tcPr>
            <w:tcW w:w="1025" w:type="pct"/>
            <w:vAlign w:val="center"/>
          </w:tcPr>
          <w:p w14:paraId="6E9F1F37" w14:textId="77777777" w:rsidR="00E45EB1" w:rsidRPr="00DC21B0" w:rsidRDefault="00E45EB1" w:rsidP="00E45EB1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19 - 25</w:t>
            </w:r>
          </w:p>
        </w:tc>
        <w:tc>
          <w:tcPr>
            <w:tcW w:w="1027" w:type="pct"/>
            <w:vAlign w:val="center"/>
          </w:tcPr>
          <w:p w14:paraId="697D7471" w14:textId="77777777" w:rsidR="00E45EB1" w:rsidRPr="00DC21B0" w:rsidRDefault="00E45EB1" w:rsidP="00E45EB1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26 - 31</w:t>
            </w:r>
          </w:p>
        </w:tc>
      </w:tr>
    </w:tbl>
    <w:p w14:paraId="17EDFFCB" w14:textId="77777777" w:rsidR="002415D0" w:rsidRDefault="002415D0" w:rsidP="002415D0">
      <w:pPr>
        <w:pStyle w:val="ae"/>
        <w:spacing w:after="0"/>
        <w:jc w:val="right"/>
      </w:pPr>
    </w:p>
    <w:p w14:paraId="58E5D4E8" w14:textId="43CA753B" w:rsid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24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0"/>
        <w:gridCol w:w="1122"/>
        <w:gridCol w:w="1121"/>
        <w:gridCol w:w="975"/>
        <w:gridCol w:w="839"/>
        <w:gridCol w:w="836"/>
        <w:gridCol w:w="839"/>
        <w:gridCol w:w="979"/>
        <w:gridCol w:w="839"/>
        <w:gridCol w:w="836"/>
        <w:gridCol w:w="700"/>
        <w:gridCol w:w="839"/>
        <w:gridCol w:w="1191"/>
      </w:tblGrid>
      <w:tr w:rsidR="001479E8" w:rsidRPr="00973CB0" w14:paraId="4CDBB6F3" w14:textId="77777777" w:rsidTr="007F0AAF">
        <w:trPr>
          <w:trHeight w:val="276"/>
        </w:trPr>
        <w:tc>
          <w:tcPr>
            <w:tcW w:w="1490" w:type="pct"/>
            <w:vMerge w:val="restart"/>
            <w:shd w:val="clear" w:color="auto" w:fill="auto"/>
            <w:vAlign w:val="center"/>
            <w:hideMark/>
          </w:tcPr>
          <w:p w14:paraId="5DE3A0F0" w14:textId="77777777" w:rsidR="00973CB0" w:rsidRPr="00D56CE8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56CE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14:paraId="00A1FA8C" w14:textId="77777777" w:rsidR="00973CB0" w:rsidRPr="00D56CE8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56CE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14:paraId="61157ACA" w14:textId="77777777" w:rsidR="00973CB0" w:rsidRPr="00D56CE8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56CE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14:paraId="10147E7D" w14:textId="77777777" w:rsidR="00973CB0" w:rsidRPr="00D56CE8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56CE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2118" w:type="pct"/>
            <w:gridSpan w:val="8"/>
            <w:shd w:val="clear" w:color="auto" w:fill="auto"/>
            <w:noWrap/>
            <w:vAlign w:val="center"/>
            <w:hideMark/>
          </w:tcPr>
          <w:p w14:paraId="7D453DF3" w14:textId="77777777" w:rsidR="00973CB0" w:rsidRPr="00D56CE8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56CE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14:paraId="64668A7D" w14:textId="77777777" w:rsidR="00973CB0" w:rsidRPr="00D56CE8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56CE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1479E8" w:rsidRPr="00973CB0" w14:paraId="7AEE1018" w14:textId="77777777" w:rsidTr="005E360A">
        <w:trPr>
          <w:trHeight w:val="399"/>
        </w:trPr>
        <w:tc>
          <w:tcPr>
            <w:tcW w:w="1490" w:type="pct"/>
            <w:vMerge/>
            <w:vAlign w:val="center"/>
            <w:hideMark/>
          </w:tcPr>
          <w:p w14:paraId="24066471" w14:textId="77777777" w:rsidR="00973CB0" w:rsidRPr="00973CB0" w:rsidRDefault="00973CB0" w:rsidP="009F3828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24480690" w14:textId="77777777" w:rsidR="00973CB0" w:rsidRPr="00973CB0" w:rsidRDefault="00973CB0" w:rsidP="009F3828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7A308F09" w14:textId="77777777" w:rsidR="00973CB0" w:rsidRPr="00973CB0" w:rsidRDefault="00973CB0" w:rsidP="009F3828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33EC4C79" w14:textId="77777777" w:rsidR="00973CB0" w:rsidRPr="00973CB0" w:rsidRDefault="00973CB0" w:rsidP="009F3828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B3E8FB5" w14:textId="77777777" w:rsidR="00973CB0" w:rsidRPr="00973CB0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73CB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7A1BCCBF" w14:textId="77777777" w:rsidR="00973CB0" w:rsidRPr="00973CB0" w:rsidRDefault="00E45EB1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78AABDB" w14:textId="77777777" w:rsidR="00973CB0" w:rsidRPr="00973CB0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73CB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DEFBCC3" w14:textId="77777777" w:rsidR="00973CB0" w:rsidRPr="00973CB0" w:rsidRDefault="00E45EB1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1295444" w14:textId="77777777" w:rsidR="00973CB0" w:rsidRPr="00973CB0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73CB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19927CDD" w14:textId="77777777" w:rsidR="00973CB0" w:rsidRPr="00973CB0" w:rsidRDefault="00E45EB1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CCDAB1" w14:textId="77777777" w:rsidR="00973CB0" w:rsidRPr="00973CB0" w:rsidRDefault="00973CB0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73CB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4EE78D1" w14:textId="77777777" w:rsidR="00973CB0" w:rsidRPr="00973CB0" w:rsidRDefault="00E45EB1" w:rsidP="009F3828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6" w:type="pct"/>
            <w:vMerge/>
            <w:vAlign w:val="center"/>
            <w:hideMark/>
          </w:tcPr>
          <w:p w14:paraId="4B9DAC76" w14:textId="77777777" w:rsidR="00973CB0" w:rsidRPr="00973CB0" w:rsidRDefault="00973CB0" w:rsidP="009F3828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4A4D" w:rsidRPr="00973CB0" w14:paraId="1AFEE419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0787182A" w14:textId="3E66B657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 "Гимназия №1 Брянского района"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4B6AFFD" w14:textId="056DF75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F8A679B" w14:textId="66B6358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0BB59854" w14:textId="7731022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0A17B06" w14:textId="2E2C077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DF96AF9" w14:textId="6A26C80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489AB79" w14:textId="6CD49B0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08412B3" w14:textId="428A80A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5CE63C0" w14:textId="2770996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9D58701" w14:textId="5675DDF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FA90B6C" w14:textId="7ADA91F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3283B2D" w14:textId="02D1E53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972FA74" w14:textId="495237B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1A4A4D" w:rsidRPr="00973CB0" w14:paraId="61A9CC0A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3F815026" w14:textId="180F845C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EEC9D11" w14:textId="2655740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6527828" w14:textId="3751B3C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14D86E5A" w14:textId="546B5ED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E0E21AD" w14:textId="3623489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F2EBF6B" w14:textId="02A559F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F722FFC" w14:textId="1C795C0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AA78E4C" w14:textId="722FE95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90AB27A" w14:textId="765BE00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A6DED5B" w14:textId="3318274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637796D" w14:textId="7DC46D5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93A1B5F" w14:textId="40A83CF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538DE02" w14:textId="1138A07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1A4A4D" w:rsidRPr="00973CB0" w14:paraId="043D631F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4A058941" w14:textId="42E84FC8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"Домашовская СОШ"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16F527C" w14:textId="6549920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6BC5104" w14:textId="5273353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17CC47E" w14:textId="28CD345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A8AFEE6" w14:textId="635D60F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1619167" w14:textId="105CE30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713D9B6" w14:textId="567D74F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F93E4ED" w14:textId="44708D9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7C2085A" w14:textId="66E41FF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9C73DA3" w14:textId="2CF4683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B9460FE" w14:textId="515F4F1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659D4C0" w14:textId="374FE79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F43B9D8" w14:textId="0F7385B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1A4A4D" w:rsidRPr="00973CB0" w14:paraId="39A904ED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421052F6" w14:textId="4C2DBCFA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74B71C6" w14:textId="11B7AE3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4587A90" w14:textId="4EA27E4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0162EB04" w14:textId="4AD2E93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ADE9FF1" w14:textId="1848EB9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9AAAFD3" w14:textId="4083FF0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4281DB4" w14:textId="22DBF90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2083306" w14:textId="5DDE51E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F9A1C3C" w14:textId="089315E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63A0656" w14:textId="34F8747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B11D13B" w14:textId="0B3E496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594A2EC" w14:textId="3A97DA0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23AED28" w14:textId="6E93591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A4A4D" w:rsidRPr="00973CB0" w14:paraId="5F5A3C62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242ED96E" w14:textId="4034FF3D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"Малополпинская СОШ"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45828EE" w14:textId="4C309CB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526EF61" w14:textId="7FF9760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31BA2991" w14:textId="2032621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DD96489" w14:textId="47EA850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7F2B2D7" w14:textId="0AFECBA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4C39821" w14:textId="6BD81C5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EB00266" w14:textId="25CDA37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1591025" w14:textId="651EE1C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0CD367C" w14:textId="5D04090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BAFDAC3" w14:textId="70846A9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46828A9" w14:textId="7EDB4FB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7AEC893F" w14:textId="3E8E418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1A4A4D" w:rsidRPr="00973CB0" w14:paraId="5E1FEE97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23CB573E" w14:textId="3A2604B9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ADE9E9E" w14:textId="5F8FFA7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977FCF9" w14:textId="31883EC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B30B3AC" w14:textId="52DC73A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669B7CF" w14:textId="6E4E1CC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0BD5072" w14:textId="45B28D8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9C413DB" w14:textId="6DEB62E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23AAEB8" w14:textId="727593D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04DB3D8" w14:textId="40EA645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FF927A2" w14:textId="23B676B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472343E" w14:textId="791740A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4ADF74" w14:textId="29F597B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F6B3011" w14:textId="4DC9E84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</w:tr>
      <w:tr w:rsidR="001A4A4D" w:rsidRPr="00973CB0" w14:paraId="4D507675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0A10FEB6" w14:textId="1DF0CF1F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"Нетьинская СОШ им. Ю. Лёвкина" 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9083627" w14:textId="2460371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B124C2F" w14:textId="1A2DD21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80194FE" w14:textId="6AE144F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FBDC006" w14:textId="5F1FDA0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D7C614C" w14:textId="63FC02C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7AD8683" w14:textId="56045E8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70E2AA1" w14:textId="55E19AE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5863091" w14:textId="38120B1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801E87E" w14:textId="4AFF797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C40FDFE" w14:textId="1137462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45CD968" w14:textId="45E387E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90D4658" w14:textId="44E148D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1A4A4D" w:rsidRPr="00973CB0" w14:paraId="2989F7D3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22DD5433" w14:textId="6C54334E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FF3FF5F" w14:textId="75411B1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E98A6FE" w14:textId="5DB82C0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14B430D" w14:textId="7D7DBBB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F582F66" w14:textId="5B975E0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51F48A1" w14:textId="58FE366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C32039B" w14:textId="2B794EA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5C13736" w14:textId="11B4221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06FEDA8" w14:textId="563C466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0FD141C" w14:textId="468DB3B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7F933FD" w14:textId="2653F6F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E4C4522" w14:textId="45342CA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F04E31E" w14:textId="7DA1CCD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1A4A4D" w:rsidRPr="00973CB0" w14:paraId="5080D2E6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2CF5324B" w14:textId="78928F75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"Новосельская СОШ"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5973C83" w14:textId="299662C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5F9628E" w14:textId="09576BA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B46A9D1" w14:textId="79C9512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0ED94AA" w14:textId="3B3A8E6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56CFA3B" w14:textId="50759B1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0C84CF3" w14:textId="4ACAEE5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F3CE3DC" w14:textId="433C73E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DFE6A1B" w14:textId="61070F5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43958F6" w14:textId="013835E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716B654" w14:textId="0FCA484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D5D69A5" w14:textId="64777FA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3AA8A19" w14:textId="5768389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1A4A4D" w:rsidRPr="00973CB0" w14:paraId="7F73C29F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79279805" w14:textId="5A285ED3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"Пальцовская СОШ им. Ф.В. Журавлёва" 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EFFE92E" w14:textId="3840AF4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AA1832C" w14:textId="24911F5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131F364" w14:textId="6E6B4F2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4533D4F" w14:textId="25C948A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863F4D1" w14:textId="35F4869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DB3A5BB" w14:textId="00DBD52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FE9CC6C" w14:textId="54504D9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754551A" w14:textId="16DAB68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951A8AE" w14:textId="27BCF43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CC0D3B6" w14:textId="2AE059B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869EF2" w14:textId="16F2C15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38C7BBC" w14:textId="79EF359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A4A4D" w:rsidRPr="00973CB0" w14:paraId="35C74F6B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16FE3A1C" w14:textId="0C963705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20810D3" w14:textId="79C981B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A7A4185" w14:textId="4281836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3F308779" w14:textId="7D9BA68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3CA060C" w14:textId="574FFF7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856D313" w14:textId="3307D56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5EC5C23" w14:textId="4E92256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7979B90" w14:textId="68E8A52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E3785B4" w14:textId="6241948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311328B" w14:textId="40155A6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5CCC468" w14:textId="79DE435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B978F50" w14:textId="0E3B18D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061DF7B" w14:textId="0C3397C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A4D" w:rsidRPr="00973CB0" w14:paraId="2D3960EA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3A3E9EA1" w14:textId="65F4C207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"Смольянская СОШ"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F584967" w14:textId="79C46A4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904AFC3" w14:textId="7F2DD03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53D7A048" w14:textId="1B992D8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22CDF33" w14:textId="5E74C81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E7B505D" w14:textId="412D2D1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BC6D966" w14:textId="7D26B1A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68F012F" w14:textId="3252EB0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72D4DD4" w14:textId="1F4CDA7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00F8B1E" w14:textId="320EA8A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F58D437" w14:textId="0A7B1D4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DD22568" w14:textId="776820D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1F20869" w14:textId="70C00D8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1A4A4D" w:rsidRPr="00973CB0" w14:paraId="60FCF9C3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0D47B067" w14:textId="0829D86D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2470629" w14:textId="48607DE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9C402D9" w14:textId="38CBCD0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FAE2242" w14:textId="7D848C6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6653F9A" w14:textId="610A707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545DA14" w14:textId="6888FED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3CBF0A7" w14:textId="6AA62D4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1DC2A22" w14:textId="12D4BE6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64930AC" w14:textId="5C35E29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0DCF38E" w14:textId="069949B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778437D" w14:textId="15AE9CC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BC1CF07" w14:textId="41ADB23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530175C" w14:textId="3F9AE5C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1A4A4D" w:rsidRPr="00973CB0" w14:paraId="0DB48CED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6406A9C5" w14:textId="4684A281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"Стекляннорадицкая СОШ" 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EABD509" w14:textId="547CDE0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118BEBE" w14:textId="555EF35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3D5A5E42" w14:textId="36A9EB9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EDEDEA5" w14:textId="2FBF759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7104385" w14:textId="5F0F001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5FB2E85" w14:textId="5D8445B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03458B1" w14:textId="346E28E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33B56DD" w14:textId="7467B20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68050F2" w14:textId="0123504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3AE4D00" w14:textId="539F1C6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0CCC0DB" w14:textId="42CB760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0A0F72D2" w14:textId="127BDA4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1A4A4D" w:rsidRPr="00973CB0" w14:paraId="38AD1A3B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628F2122" w14:textId="0DB8D5DA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№1 им. Героя Советского Союза Н.И. Чувина"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7F708AB" w14:textId="06F0B96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B145080" w14:textId="5C04860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5612A2C" w14:textId="3496481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B9BB47F" w14:textId="045908E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F685628" w14:textId="66B8531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0BE3D8E" w14:textId="4859C31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D4C68B1" w14:textId="34711AF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7595505" w14:textId="77B13CF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91F916F" w14:textId="7224AC1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B1B2977" w14:textId="08BEF3C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12816A" w14:textId="03EB65F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5CFB8869" w14:textId="78B4A78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A4A4D" w:rsidRPr="00973CB0" w14:paraId="7400118F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63D42D76" w14:textId="268B8CFC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DE0F483" w14:textId="52AC65E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A112DF8" w14:textId="3ACE3E4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201D378C" w14:textId="15376709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BE8AF08" w14:textId="09787DD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88F9016" w14:textId="6E7F819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6976F16" w14:textId="2C9B15F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A8D89B1" w14:textId="458CA3BD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2E817F3" w14:textId="2C25CF43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CEBBE82" w14:textId="3F72697E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AF87D61" w14:textId="5C4656D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9EEF1B1" w14:textId="2345ECD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4EBAEC17" w14:textId="4C9B43A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A4A4D" w:rsidRPr="00973CB0" w14:paraId="4E2BA96D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6D08CA06" w14:textId="1F3467C2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"Теменичская СОШ" Брянского района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53B2D7D" w14:textId="387D388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A4CB7B3" w14:textId="36EE254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C303D11" w14:textId="6917E76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1A3BCB8" w14:textId="551574D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18BCF4F" w14:textId="33306A2C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B9CFC30" w14:textId="6365DC7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083AC41" w14:textId="7B7E3D5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6742C41" w14:textId="497FB6A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1D29002" w14:textId="350357B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5EB60C3" w14:textId="6383C7D5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1EBEFFB" w14:textId="5C48FB1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63625389" w14:textId="76D5ABF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A4D" w:rsidRPr="00973CB0" w14:paraId="77C8A011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7C0FA1B2" w14:textId="30F08AB5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"Титовская ООШ" Брянского района 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EBB2777" w14:textId="1706133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CE5FF88" w14:textId="5F1B766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4E88F59F" w14:textId="3B991B7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743C048" w14:textId="7BBF6EDB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D347D18" w14:textId="7A0CC47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1AFF422" w14:textId="56D9DB4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635A447" w14:textId="7E334AA4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2EC0F29" w14:textId="5B61FB3F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50E69CA" w14:textId="10C37808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4FD58AD" w14:textId="1FCD7FF7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63FCD13" w14:textId="35E08786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18AB1EC8" w14:textId="01BBF780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A4A4D" w:rsidRPr="00973CB0" w14:paraId="19DE05D8" w14:textId="77777777" w:rsidTr="001A4A4D">
        <w:trPr>
          <w:trHeight w:val="121"/>
        </w:trPr>
        <w:tc>
          <w:tcPr>
            <w:tcW w:w="1490" w:type="pct"/>
            <w:shd w:val="clear" w:color="auto" w:fill="auto"/>
            <w:noWrap/>
            <w:vAlign w:val="bottom"/>
          </w:tcPr>
          <w:p w14:paraId="66B19BF7" w14:textId="2BDA8AC6" w:rsidR="001A4A4D" w:rsidRPr="002F22C9" w:rsidRDefault="001A4A4D" w:rsidP="001A4A4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6B9533B" w14:textId="7A0A9A81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EBAEBFA" w14:textId="03D63922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3FBC516" w14:textId="4C5A80FA" w:rsidR="001A4A4D" w:rsidRPr="002F22C9" w:rsidRDefault="001A4A4D" w:rsidP="001A4A4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C4D315" w14:textId="4712D66E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5E28A4B" w14:textId="38B90B1C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EE04BE5" w14:textId="2DEC0026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DCC5235" w14:textId="2312987B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27A6FB4" w14:textId="78A56F14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E1C2BEC" w14:textId="1B707C42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9CDED47" w14:textId="7F3D84B7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C149009" w14:textId="455BA4BA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14:paraId="3BE6A1E8" w14:textId="67CB489D" w:rsidR="001A4A4D" w:rsidRPr="00265DC3" w:rsidRDefault="001A4A4D" w:rsidP="001A4A4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</w:tr>
      <w:tr w:rsidR="005E360A" w:rsidRPr="00973CB0" w14:paraId="55885DBF" w14:textId="77777777" w:rsidTr="007F0AAF">
        <w:trPr>
          <w:trHeight w:val="141"/>
        </w:trPr>
        <w:tc>
          <w:tcPr>
            <w:tcW w:w="1490" w:type="pct"/>
            <w:shd w:val="clear" w:color="auto" w:fill="auto"/>
            <w:noWrap/>
            <w:vAlign w:val="center"/>
            <w:hideMark/>
          </w:tcPr>
          <w:p w14:paraId="063B70B4" w14:textId="77777777" w:rsidR="005E360A" w:rsidRPr="0019733A" w:rsidRDefault="005E360A" w:rsidP="005E360A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9733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15F6B8E" w14:textId="34D77A12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4ADE8F9" w14:textId="4972D264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ECF6FC0" w14:textId="54FE159A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6FEE3AE" w14:textId="328F9587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3B715644" w14:textId="49683B0D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6073032" w14:textId="3EAE47DA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CD09833" w14:textId="18CAE82F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96BB28B" w14:textId="3B39FFA8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43AD6C6A" w14:textId="3B11ACCB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250A41" w14:textId="301EBCA4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B074117" w14:textId="07A19D6F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0591BB2" w14:textId="5E217128" w:rsidR="005E360A" w:rsidRPr="0019733A" w:rsidRDefault="005E360A" w:rsidP="005E360A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9733A">
              <w:rPr>
                <w:b/>
                <w:bCs/>
                <w:color w:val="000000"/>
                <w:sz w:val="20"/>
                <w:szCs w:val="20"/>
              </w:rPr>
              <w:t>67,6</w:t>
            </w:r>
          </w:p>
        </w:tc>
      </w:tr>
    </w:tbl>
    <w:p w14:paraId="04AC89AC" w14:textId="77777777" w:rsidR="002F22C9" w:rsidRDefault="002F22C9" w:rsidP="002D55AC">
      <w:pPr>
        <w:pStyle w:val="ae"/>
        <w:jc w:val="right"/>
      </w:pPr>
    </w:p>
    <w:p w14:paraId="22C04436" w14:textId="3D29A07F" w:rsidR="002D55AC" w:rsidRDefault="002D55AC" w:rsidP="002D55AC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52</w:t>
        </w:r>
      </w:fldSimple>
    </w:p>
    <w:p w14:paraId="3CF0F5A5" w14:textId="1D166DE2" w:rsidR="005E360A" w:rsidRDefault="001A4A4D" w:rsidP="00520395">
      <w:pPr>
        <w:spacing w:before="120" w:after="0"/>
        <w:jc w:val="center"/>
        <w:rPr>
          <w:b/>
        </w:rPr>
      </w:pPr>
      <w:r>
        <w:rPr>
          <w:noProof/>
        </w:rPr>
        <w:drawing>
          <wp:inline distT="0" distB="0" distL="0" distR="0" wp14:anchorId="0082397E" wp14:editId="1DEEEA8C">
            <wp:extent cx="9005570" cy="5720316"/>
            <wp:effectExtent l="0" t="0" r="5080" b="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6FE67B99-1F4D-416F-B649-EABA6C6FB9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1443032F" w14:textId="620D3DAD" w:rsidR="00E95768" w:rsidRDefault="00E95768" w:rsidP="00520395">
      <w:pPr>
        <w:spacing w:before="120" w:after="0"/>
        <w:jc w:val="center"/>
        <w:rPr>
          <w:b/>
        </w:rPr>
      </w:pPr>
      <w:r w:rsidRPr="0032640A">
        <w:rPr>
          <w:b/>
        </w:rPr>
        <w:lastRenderedPageBreak/>
        <w:t>Обобщенный план варианта КИМ 20</w:t>
      </w:r>
      <w:r w:rsidR="007F687B">
        <w:rPr>
          <w:b/>
        </w:rPr>
        <w:t>2</w:t>
      </w:r>
      <w:r w:rsidR="002A50DD" w:rsidRPr="002A50DD">
        <w:rPr>
          <w:b/>
        </w:rPr>
        <w:t>3</w:t>
      </w:r>
      <w:r w:rsidRPr="0032640A">
        <w:rPr>
          <w:b/>
        </w:rPr>
        <w:t xml:space="preserve"> года</w:t>
      </w:r>
      <w:r>
        <w:rPr>
          <w:b/>
        </w:rPr>
        <w:t xml:space="preserve"> </w:t>
      </w:r>
      <w:r w:rsidR="0062428B">
        <w:rPr>
          <w:b/>
        </w:rPr>
        <w:t xml:space="preserve">для ОГЭ </w:t>
      </w:r>
      <w:r w:rsidRPr="0032640A">
        <w:rPr>
          <w:b/>
        </w:rPr>
        <w:t xml:space="preserve">выпускников </w:t>
      </w:r>
      <w:r w:rsidRPr="0032640A">
        <w:rPr>
          <w:b/>
          <w:lang w:val="en-US"/>
        </w:rPr>
        <w:t>IX</w:t>
      </w:r>
      <w:r w:rsidRPr="0032640A">
        <w:rPr>
          <w:b/>
        </w:rPr>
        <w:t xml:space="preserve"> классов</w:t>
      </w:r>
      <w:r>
        <w:rPr>
          <w:b/>
        </w:rPr>
        <w:t xml:space="preserve"> </w:t>
      </w:r>
      <w:r w:rsidRPr="0032640A">
        <w:rPr>
          <w:b/>
        </w:rPr>
        <w:t xml:space="preserve">по </w:t>
      </w:r>
      <w:r w:rsidR="007F687B">
        <w:rPr>
          <w:b/>
        </w:rPr>
        <w:t>учебному предмету «</w:t>
      </w:r>
      <w:r w:rsidRPr="0032640A">
        <w:rPr>
          <w:b/>
        </w:rPr>
        <w:t>ГЕОГРАФИ</w:t>
      </w:r>
      <w:r w:rsidR="007F687B">
        <w:rPr>
          <w:b/>
        </w:rPr>
        <w:t>Я»</w:t>
      </w:r>
    </w:p>
    <w:p w14:paraId="24090D62" w14:textId="0AA50234" w:rsid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25</w:t>
        </w:r>
      </w:fldSimple>
    </w:p>
    <w:p w14:paraId="7DEBF8AD" w14:textId="77777777" w:rsidR="00E95768" w:rsidRDefault="00E95768" w:rsidP="0062428B">
      <w:pPr>
        <w:spacing w:after="0"/>
        <w:rPr>
          <w:i/>
        </w:rPr>
      </w:pPr>
      <w:r>
        <w:rPr>
          <w:i/>
        </w:rPr>
        <w:t>Уровни сложности задания: Б - базовый; П - повышенный; В - высокий.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7"/>
        <w:gridCol w:w="9340"/>
        <w:gridCol w:w="1017"/>
        <w:gridCol w:w="1264"/>
        <w:gridCol w:w="1333"/>
        <w:gridCol w:w="621"/>
        <w:gridCol w:w="567"/>
        <w:gridCol w:w="567"/>
        <w:gridCol w:w="690"/>
      </w:tblGrid>
      <w:tr w:rsidR="00956EE2" w:rsidRPr="007F687B" w14:paraId="7A54D394" w14:textId="77777777" w:rsidTr="00265DC3">
        <w:trPr>
          <w:trHeight w:val="263"/>
          <w:tblHeader/>
        </w:trPr>
        <w:tc>
          <w:tcPr>
            <w:tcW w:w="138" w:type="pct"/>
            <w:vMerge w:val="restart"/>
            <w:vAlign w:val="center"/>
          </w:tcPr>
          <w:p w14:paraId="60B003A0" w14:textId="77777777" w:rsidR="00956EE2" w:rsidRPr="007F687B" w:rsidRDefault="00956EE2" w:rsidP="007F687B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F687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949" w:type="pct"/>
            <w:vMerge w:val="restart"/>
            <w:vAlign w:val="center"/>
          </w:tcPr>
          <w:p w14:paraId="5B87F7DA" w14:textId="77777777" w:rsidR="00956EE2" w:rsidRPr="007F687B" w:rsidRDefault="00956EE2" w:rsidP="007F687B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F687B">
              <w:rPr>
                <w:b/>
                <w:sz w:val="16"/>
                <w:szCs w:val="16"/>
              </w:rPr>
              <w:t>Контролируемые виды деятельности</w:t>
            </w:r>
          </w:p>
        </w:tc>
        <w:tc>
          <w:tcPr>
            <w:tcW w:w="321" w:type="pct"/>
            <w:vMerge w:val="restart"/>
            <w:vAlign w:val="center"/>
          </w:tcPr>
          <w:p w14:paraId="0A3C4129" w14:textId="77777777" w:rsidR="00956EE2" w:rsidRPr="007F687B" w:rsidRDefault="00956EE2" w:rsidP="007F687B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7F687B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399" w:type="pct"/>
            <w:vMerge w:val="restart"/>
            <w:vAlign w:val="center"/>
          </w:tcPr>
          <w:p w14:paraId="449C8900" w14:textId="77777777" w:rsidR="00956EE2" w:rsidRPr="007F687B" w:rsidRDefault="00956EE2" w:rsidP="00DF7BA8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7F687B">
              <w:rPr>
                <w:b/>
                <w:sz w:val="16"/>
                <w:szCs w:val="16"/>
              </w:rPr>
              <w:t>Максимальный балл за выполнение задания</w:t>
            </w:r>
          </w:p>
        </w:tc>
        <w:tc>
          <w:tcPr>
            <w:tcW w:w="421" w:type="pct"/>
            <w:vMerge w:val="restart"/>
            <w:vAlign w:val="center"/>
          </w:tcPr>
          <w:p w14:paraId="4440AD4D" w14:textId="29137C1E" w:rsidR="00956EE2" w:rsidRPr="007F687B" w:rsidRDefault="00956EE2" w:rsidP="00C5361C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Средний процент выполнения по району </w:t>
            </w:r>
          </w:p>
        </w:tc>
        <w:tc>
          <w:tcPr>
            <w:tcW w:w="773" w:type="pct"/>
            <w:gridSpan w:val="4"/>
            <w:tcBorders>
              <w:bottom w:val="single" w:sz="4" w:space="0" w:color="auto"/>
            </w:tcBorders>
          </w:tcPr>
          <w:p w14:paraId="004536D2" w14:textId="2625A8F6" w:rsidR="00956EE2" w:rsidRPr="007F687B" w:rsidRDefault="00956EE2" w:rsidP="00DF7BA8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в группах, получивших отметку</w:t>
            </w:r>
          </w:p>
        </w:tc>
      </w:tr>
      <w:tr w:rsidR="00265DC3" w:rsidRPr="007F687B" w14:paraId="5A9EE303" w14:textId="77777777" w:rsidTr="00265DC3">
        <w:trPr>
          <w:trHeight w:val="113"/>
          <w:tblHeader/>
        </w:trPr>
        <w:tc>
          <w:tcPr>
            <w:tcW w:w="138" w:type="pct"/>
            <w:vMerge/>
            <w:vAlign w:val="center"/>
          </w:tcPr>
          <w:p w14:paraId="2345C4F0" w14:textId="77777777" w:rsidR="00956EE2" w:rsidRPr="007F687B" w:rsidRDefault="00956EE2" w:rsidP="007F687B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9" w:type="pct"/>
            <w:vMerge/>
            <w:vAlign w:val="center"/>
          </w:tcPr>
          <w:p w14:paraId="46A0E9E7" w14:textId="77777777" w:rsidR="00956EE2" w:rsidRPr="007F687B" w:rsidRDefault="00956EE2" w:rsidP="007F687B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63A1E08" w14:textId="77777777" w:rsidR="00956EE2" w:rsidRPr="007F687B" w:rsidRDefault="00956EE2" w:rsidP="007F687B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</w:tcPr>
          <w:p w14:paraId="1E9EEDF4" w14:textId="77777777" w:rsidR="00956EE2" w:rsidRPr="007F687B" w:rsidRDefault="00956EE2" w:rsidP="00DF7BA8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1" w:type="pct"/>
            <w:vMerge/>
            <w:vAlign w:val="center"/>
          </w:tcPr>
          <w:p w14:paraId="521B6356" w14:textId="77777777" w:rsidR="00956EE2" w:rsidRDefault="00956EE2" w:rsidP="00C5361C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14:paraId="7FBEAED5" w14:textId="77777777" w:rsidR="00956EE2" w:rsidRDefault="00956EE2" w:rsidP="00956EE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179" w:type="pct"/>
            <w:tcBorders>
              <w:top w:val="single" w:sz="4" w:space="0" w:color="auto"/>
            </w:tcBorders>
            <w:vAlign w:val="center"/>
          </w:tcPr>
          <w:p w14:paraId="5146245A" w14:textId="77777777" w:rsidR="00956EE2" w:rsidRDefault="00956EE2" w:rsidP="00956EE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179" w:type="pct"/>
            <w:tcBorders>
              <w:top w:val="single" w:sz="4" w:space="0" w:color="auto"/>
            </w:tcBorders>
            <w:vAlign w:val="center"/>
          </w:tcPr>
          <w:p w14:paraId="0AED7E05" w14:textId="77777777" w:rsidR="00956EE2" w:rsidRDefault="00956EE2" w:rsidP="00956EE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14:paraId="540839D1" w14:textId="77777777" w:rsidR="00956EE2" w:rsidRDefault="00956EE2" w:rsidP="00956EE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265DC3" w:rsidRPr="007F687B" w14:paraId="711EAF81" w14:textId="77777777" w:rsidTr="00265DC3">
        <w:tc>
          <w:tcPr>
            <w:tcW w:w="138" w:type="pct"/>
            <w:vAlign w:val="center"/>
          </w:tcPr>
          <w:p w14:paraId="1C77CCFF" w14:textId="2B47F46D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2949" w:type="pct"/>
          </w:tcPr>
          <w:p w14:paraId="3B00237C" w14:textId="6EAAD47F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о географии, её роли в освоении планеты человеком, о географических знаниях как компоненте научной картины мира/формирование представлений и основополагающих теоретических знаний об основных этапах географического освоения Земли</w:t>
            </w:r>
          </w:p>
        </w:tc>
        <w:tc>
          <w:tcPr>
            <w:tcW w:w="321" w:type="pct"/>
            <w:vAlign w:val="center"/>
          </w:tcPr>
          <w:p w14:paraId="0F5E2584" w14:textId="64EA95C7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29D1E7C9" w14:textId="6BF041F8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74B5D1A6" w14:textId="3553973B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96" w:type="pct"/>
            <w:vAlign w:val="center"/>
          </w:tcPr>
          <w:p w14:paraId="7E38C004" w14:textId="169AE35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622B5D40" w14:textId="62DD93EA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79" w:type="pct"/>
            <w:vAlign w:val="center"/>
          </w:tcPr>
          <w:p w14:paraId="34A54D92" w14:textId="69805DE8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219" w:type="pct"/>
            <w:vAlign w:val="center"/>
          </w:tcPr>
          <w:p w14:paraId="449DB467" w14:textId="7C9F8EAE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265DC3" w:rsidRPr="007F687B" w14:paraId="05E26F18" w14:textId="77777777" w:rsidTr="00265DC3">
        <w:tc>
          <w:tcPr>
            <w:tcW w:w="138" w:type="pct"/>
            <w:vAlign w:val="center"/>
          </w:tcPr>
          <w:p w14:paraId="413FCAC5" w14:textId="0CEB6342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</w:t>
            </w:r>
          </w:p>
        </w:tc>
        <w:tc>
          <w:tcPr>
            <w:tcW w:w="2949" w:type="pct"/>
          </w:tcPr>
          <w:p w14:paraId="4752B86A" w14:textId="194B2B4B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321" w:type="pct"/>
            <w:vAlign w:val="center"/>
          </w:tcPr>
          <w:p w14:paraId="4B7993F9" w14:textId="73E793B7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122E8CA7" w14:textId="1E09B465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1ED6AA4D" w14:textId="10319DA7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96" w:type="pct"/>
            <w:vAlign w:val="center"/>
          </w:tcPr>
          <w:p w14:paraId="2C501853" w14:textId="1CE3DDC9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17C20584" w14:textId="5A79CDA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79" w:type="pct"/>
            <w:vAlign w:val="center"/>
          </w:tcPr>
          <w:p w14:paraId="095A58DF" w14:textId="0DD2A20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219" w:type="pct"/>
            <w:vAlign w:val="center"/>
          </w:tcPr>
          <w:p w14:paraId="6A10142A" w14:textId="649DFE9E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265DC3" w:rsidRPr="007F687B" w14:paraId="397341C9" w14:textId="77777777" w:rsidTr="00265DC3">
        <w:tc>
          <w:tcPr>
            <w:tcW w:w="138" w:type="pct"/>
            <w:vAlign w:val="center"/>
          </w:tcPr>
          <w:p w14:paraId="5ACCAB68" w14:textId="20D27CAB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3</w:t>
            </w:r>
          </w:p>
        </w:tc>
        <w:tc>
          <w:tcPr>
            <w:tcW w:w="2949" w:type="pct"/>
          </w:tcPr>
          <w:p w14:paraId="78D89DC1" w14:textId="57D7FAC0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об особенностях природы на разных материках и в отдельных странах</w:t>
            </w:r>
          </w:p>
        </w:tc>
        <w:tc>
          <w:tcPr>
            <w:tcW w:w="321" w:type="pct"/>
            <w:vAlign w:val="center"/>
          </w:tcPr>
          <w:p w14:paraId="2928E150" w14:textId="1D5CCD5A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205878A1" w14:textId="5CB2FA39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7D1885A9" w14:textId="1C3DCFB6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96" w:type="pct"/>
            <w:vAlign w:val="center"/>
          </w:tcPr>
          <w:p w14:paraId="30CCA80B" w14:textId="2366EC3B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36578D61" w14:textId="0A564A9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79" w:type="pct"/>
            <w:vAlign w:val="center"/>
          </w:tcPr>
          <w:p w14:paraId="57D7A4D8" w14:textId="2B776129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219" w:type="pct"/>
            <w:vAlign w:val="center"/>
          </w:tcPr>
          <w:p w14:paraId="06DBCDCF" w14:textId="1DD73C7C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265DC3" w:rsidRPr="007F687B" w14:paraId="5AE1A230" w14:textId="77777777" w:rsidTr="00265DC3">
        <w:tc>
          <w:tcPr>
            <w:tcW w:w="138" w:type="pct"/>
            <w:vAlign w:val="center"/>
          </w:tcPr>
          <w:p w14:paraId="15AF8FB8" w14:textId="0FEE6980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4</w:t>
            </w:r>
          </w:p>
        </w:tc>
        <w:tc>
          <w:tcPr>
            <w:tcW w:w="2949" w:type="pct"/>
          </w:tcPr>
          <w:p w14:paraId="0B293534" w14:textId="0EA02DF6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странах/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21" w:type="pct"/>
            <w:vAlign w:val="center"/>
          </w:tcPr>
          <w:p w14:paraId="46EAB793" w14:textId="26F55BDE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35915845" w14:textId="70B54246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23F42F0D" w14:textId="65382BAC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96" w:type="pct"/>
            <w:vAlign w:val="center"/>
          </w:tcPr>
          <w:p w14:paraId="69BDD359" w14:textId="01FA19C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3261DE11" w14:textId="36F0626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9" w:type="pct"/>
            <w:vAlign w:val="center"/>
          </w:tcPr>
          <w:p w14:paraId="6F90F8C1" w14:textId="3EFB684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219" w:type="pct"/>
            <w:vAlign w:val="center"/>
          </w:tcPr>
          <w:p w14:paraId="27A4085D" w14:textId="4DDD20D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265DC3" w:rsidRPr="007F687B" w14:paraId="2A814612" w14:textId="77777777" w:rsidTr="00265DC3">
        <w:tc>
          <w:tcPr>
            <w:tcW w:w="138" w:type="pct"/>
            <w:vAlign w:val="center"/>
          </w:tcPr>
          <w:p w14:paraId="1D17F371" w14:textId="79DC7AE9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5</w:t>
            </w:r>
          </w:p>
        </w:tc>
        <w:tc>
          <w:tcPr>
            <w:tcW w:w="2949" w:type="pct"/>
          </w:tcPr>
          <w:p w14:paraId="3AE2EE06" w14:textId="11822DF6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321" w:type="pct"/>
            <w:vAlign w:val="center"/>
          </w:tcPr>
          <w:p w14:paraId="2ED229F5" w14:textId="4891CBE3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4FA0644F" w14:textId="00CF7D81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57350F67" w14:textId="3742EF1E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96" w:type="pct"/>
            <w:vAlign w:val="center"/>
          </w:tcPr>
          <w:p w14:paraId="299CC10E" w14:textId="124CC01C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7DA6F95E" w14:textId="1DDC1F27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79" w:type="pct"/>
            <w:vAlign w:val="center"/>
          </w:tcPr>
          <w:p w14:paraId="09B98FB3" w14:textId="20A3D910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19" w:type="pct"/>
            <w:vAlign w:val="center"/>
          </w:tcPr>
          <w:p w14:paraId="2ECA85F1" w14:textId="48CAEFA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5DC3" w:rsidRPr="007F687B" w14:paraId="4221C111" w14:textId="77777777" w:rsidTr="00265DC3">
        <w:tc>
          <w:tcPr>
            <w:tcW w:w="138" w:type="pct"/>
            <w:vAlign w:val="center"/>
          </w:tcPr>
          <w:p w14:paraId="3C69DA02" w14:textId="4E217121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6</w:t>
            </w:r>
          </w:p>
        </w:tc>
        <w:tc>
          <w:tcPr>
            <w:tcW w:w="2949" w:type="pct"/>
          </w:tcPr>
          <w:p w14:paraId="43DD64C7" w14:textId="6CCBBAB4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321" w:type="pct"/>
            <w:vAlign w:val="center"/>
          </w:tcPr>
          <w:p w14:paraId="1F700F45" w14:textId="7FBE30CB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29068FE7" w14:textId="706EF8AD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7BCB4F7B" w14:textId="2C581C3A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96" w:type="pct"/>
            <w:vAlign w:val="center"/>
          </w:tcPr>
          <w:p w14:paraId="41B51539" w14:textId="3D1282E7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5AFC0924" w14:textId="4B3FB90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79" w:type="pct"/>
            <w:vAlign w:val="center"/>
          </w:tcPr>
          <w:p w14:paraId="11F79754" w14:textId="66A956B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219" w:type="pct"/>
            <w:vAlign w:val="center"/>
          </w:tcPr>
          <w:p w14:paraId="62751E8C" w14:textId="096FC3C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265DC3" w:rsidRPr="007F687B" w14:paraId="540554C7" w14:textId="77777777" w:rsidTr="00265DC3">
        <w:tc>
          <w:tcPr>
            <w:tcW w:w="138" w:type="pct"/>
            <w:vAlign w:val="center"/>
          </w:tcPr>
          <w:p w14:paraId="23F88BB5" w14:textId="797A4DF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7</w:t>
            </w:r>
          </w:p>
        </w:tc>
        <w:tc>
          <w:tcPr>
            <w:tcW w:w="2949" w:type="pct"/>
          </w:tcPr>
          <w:p w14:paraId="11147320" w14:textId="2271FA43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321" w:type="pct"/>
            <w:vAlign w:val="center"/>
          </w:tcPr>
          <w:p w14:paraId="58915A55" w14:textId="09FC318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5B434233" w14:textId="1C708A98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3E4F77C4" w14:textId="1FB59BD5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96" w:type="pct"/>
            <w:vAlign w:val="center"/>
          </w:tcPr>
          <w:p w14:paraId="09B280DC" w14:textId="2493DA2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2006258E" w14:textId="1527F04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9" w:type="pct"/>
            <w:vAlign w:val="center"/>
          </w:tcPr>
          <w:p w14:paraId="26DB83D1" w14:textId="3838B818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19" w:type="pct"/>
            <w:vAlign w:val="center"/>
          </w:tcPr>
          <w:p w14:paraId="4E5CAA7D" w14:textId="72FB395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265DC3" w:rsidRPr="007F687B" w14:paraId="65075AE2" w14:textId="77777777" w:rsidTr="00265DC3">
        <w:tc>
          <w:tcPr>
            <w:tcW w:w="138" w:type="pct"/>
            <w:vAlign w:val="center"/>
          </w:tcPr>
          <w:p w14:paraId="6B922830" w14:textId="1BB2C6D9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8</w:t>
            </w:r>
          </w:p>
        </w:tc>
        <w:tc>
          <w:tcPr>
            <w:tcW w:w="2949" w:type="pct"/>
          </w:tcPr>
          <w:p w14:paraId="611CA7BB" w14:textId="26E2D08E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321" w:type="pct"/>
            <w:vAlign w:val="center"/>
          </w:tcPr>
          <w:p w14:paraId="235B9929" w14:textId="2E31CC45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0C0F86C6" w14:textId="1D9432E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4AB21B57" w14:textId="2AD2FF5E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96" w:type="pct"/>
            <w:vAlign w:val="center"/>
          </w:tcPr>
          <w:p w14:paraId="2DCFC866" w14:textId="1A0A087C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1747CB32" w14:textId="7B9B874C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9" w:type="pct"/>
            <w:vAlign w:val="center"/>
          </w:tcPr>
          <w:p w14:paraId="384B0459" w14:textId="18A259C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219" w:type="pct"/>
            <w:vAlign w:val="center"/>
          </w:tcPr>
          <w:p w14:paraId="30F2933D" w14:textId="275A37BA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265DC3" w:rsidRPr="007F687B" w14:paraId="1D76C816" w14:textId="77777777" w:rsidTr="00265DC3">
        <w:tc>
          <w:tcPr>
            <w:tcW w:w="138" w:type="pct"/>
            <w:vAlign w:val="center"/>
          </w:tcPr>
          <w:p w14:paraId="66367421" w14:textId="21C6186E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9</w:t>
            </w:r>
          </w:p>
        </w:tc>
        <w:tc>
          <w:tcPr>
            <w:tcW w:w="2949" w:type="pct"/>
          </w:tcPr>
          <w:p w14:paraId="521202A2" w14:textId="762EE2A4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321" w:type="pct"/>
            <w:vAlign w:val="center"/>
          </w:tcPr>
          <w:p w14:paraId="17FBE93B" w14:textId="0FC2D533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362F30E2" w14:textId="1922A862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4B732DA2" w14:textId="4B18A2A7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96" w:type="pct"/>
            <w:vAlign w:val="center"/>
          </w:tcPr>
          <w:p w14:paraId="1CAA9065" w14:textId="6DA582F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567245C9" w14:textId="0B24B078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79" w:type="pct"/>
            <w:vAlign w:val="center"/>
          </w:tcPr>
          <w:p w14:paraId="78EC1AB7" w14:textId="1992B03B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219" w:type="pct"/>
            <w:vAlign w:val="center"/>
          </w:tcPr>
          <w:p w14:paraId="14C9D180" w14:textId="2B7F8999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265DC3" w:rsidRPr="007F687B" w14:paraId="0E79E525" w14:textId="77777777" w:rsidTr="00265DC3">
        <w:tc>
          <w:tcPr>
            <w:tcW w:w="138" w:type="pct"/>
            <w:vAlign w:val="center"/>
          </w:tcPr>
          <w:p w14:paraId="70E6AA63" w14:textId="2FA4E7E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10</w:t>
            </w:r>
          </w:p>
        </w:tc>
        <w:tc>
          <w:tcPr>
            <w:tcW w:w="2949" w:type="pct"/>
          </w:tcPr>
          <w:p w14:paraId="5C239338" w14:textId="1FF85F91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321" w:type="pct"/>
            <w:vAlign w:val="center"/>
          </w:tcPr>
          <w:p w14:paraId="5BD3C3E7" w14:textId="6BB7FAB8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660F58B8" w14:textId="671A035A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75CB88F2" w14:textId="56CE74F8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96" w:type="pct"/>
            <w:vAlign w:val="center"/>
          </w:tcPr>
          <w:p w14:paraId="1C51A0A8" w14:textId="1703DCB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028D0083" w14:textId="496A256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79" w:type="pct"/>
            <w:vAlign w:val="center"/>
          </w:tcPr>
          <w:p w14:paraId="76594CE5" w14:textId="082911E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219" w:type="pct"/>
            <w:vAlign w:val="center"/>
          </w:tcPr>
          <w:p w14:paraId="5AE7ECF2" w14:textId="2AA04A3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5DC3" w:rsidRPr="007F687B" w14:paraId="497453DA" w14:textId="77777777" w:rsidTr="00265DC3">
        <w:tc>
          <w:tcPr>
            <w:tcW w:w="138" w:type="pct"/>
            <w:vAlign w:val="center"/>
          </w:tcPr>
          <w:p w14:paraId="75587F20" w14:textId="445E6CC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11</w:t>
            </w:r>
          </w:p>
        </w:tc>
        <w:tc>
          <w:tcPr>
            <w:tcW w:w="2949" w:type="pct"/>
          </w:tcPr>
          <w:p w14:paraId="5F11E1CA" w14:textId="736A7226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321" w:type="pct"/>
            <w:vAlign w:val="center"/>
          </w:tcPr>
          <w:p w14:paraId="4C0FE344" w14:textId="78ED56E3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В</w:t>
            </w:r>
          </w:p>
        </w:tc>
        <w:tc>
          <w:tcPr>
            <w:tcW w:w="399" w:type="pct"/>
            <w:vAlign w:val="center"/>
          </w:tcPr>
          <w:p w14:paraId="188E7C3A" w14:textId="47AFAE37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2D406C5A" w14:textId="624D145F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96" w:type="pct"/>
            <w:vAlign w:val="center"/>
          </w:tcPr>
          <w:p w14:paraId="1B8983C7" w14:textId="7754F26A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05911CEC" w14:textId="4213774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79" w:type="pct"/>
            <w:vAlign w:val="center"/>
          </w:tcPr>
          <w:p w14:paraId="2B0F42FB" w14:textId="7FD38E7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219" w:type="pct"/>
            <w:vAlign w:val="center"/>
          </w:tcPr>
          <w:p w14:paraId="03896856" w14:textId="720C995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265DC3" w:rsidRPr="007F687B" w14:paraId="7A9FF8F9" w14:textId="77777777" w:rsidTr="00265DC3">
        <w:tc>
          <w:tcPr>
            <w:tcW w:w="138" w:type="pct"/>
            <w:vAlign w:val="center"/>
          </w:tcPr>
          <w:p w14:paraId="0EC1BD45" w14:textId="6099EEFD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12</w:t>
            </w:r>
          </w:p>
        </w:tc>
        <w:tc>
          <w:tcPr>
            <w:tcW w:w="2949" w:type="pct"/>
          </w:tcPr>
          <w:p w14:paraId="3986C932" w14:textId="14FEADD9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</w:t>
            </w:r>
          </w:p>
        </w:tc>
        <w:tc>
          <w:tcPr>
            <w:tcW w:w="321" w:type="pct"/>
            <w:vAlign w:val="center"/>
          </w:tcPr>
          <w:p w14:paraId="02E167CC" w14:textId="467EEA1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1C57AE6A" w14:textId="299F8BC9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</w:t>
            </w:r>
          </w:p>
        </w:tc>
        <w:tc>
          <w:tcPr>
            <w:tcW w:w="421" w:type="pct"/>
            <w:vAlign w:val="center"/>
          </w:tcPr>
          <w:p w14:paraId="6ACADFEA" w14:textId="68633DB3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96" w:type="pct"/>
            <w:vAlign w:val="center"/>
          </w:tcPr>
          <w:p w14:paraId="03FD08D3" w14:textId="6D4C1645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" w:type="pct"/>
            <w:vAlign w:val="center"/>
          </w:tcPr>
          <w:p w14:paraId="1D484106" w14:textId="4242E48D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79" w:type="pct"/>
            <w:vAlign w:val="center"/>
          </w:tcPr>
          <w:p w14:paraId="77F349C2" w14:textId="1B46DDFA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219" w:type="pct"/>
            <w:vAlign w:val="center"/>
          </w:tcPr>
          <w:p w14:paraId="4B619BBA" w14:textId="08BE70C1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265DC3" w:rsidRPr="007F687B" w14:paraId="5AAF0C8B" w14:textId="77777777" w:rsidTr="00265DC3">
        <w:tc>
          <w:tcPr>
            <w:tcW w:w="138" w:type="pct"/>
            <w:vAlign w:val="center"/>
          </w:tcPr>
          <w:p w14:paraId="661F5075" w14:textId="0574BC01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lastRenderedPageBreak/>
              <w:t>13</w:t>
            </w:r>
          </w:p>
        </w:tc>
        <w:tc>
          <w:tcPr>
            <w:tcW w:w="2949" w:type="pct"/>
          </w:tcPr>
          <w:p w14:paraId="5A5E76D6" w14:textId="14FCBE33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 / 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321" w:type="pct"/>
            <w:vAlign w:val="center"/>
          </w:tcPr>
          <w:p w14:paraId="7501E3E1" w14:textId="4CA52D9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64901D68" w14:textId="0CCBA360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07C50390" w14:textId="0CF840AF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96" w:type="pct"/>
            <w:vAlign w:val="center"/>
          </w:tcPr>
          <w:p w14:paraId="2C266A8E" w14:textId="67877DE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58D288C0" w14:textId="2AD61F4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79" w:type="pct"/>
            <w:vAlign w:val="center"/>
          </w:tcPr>
          <w:p w14:paraId="1FD50C50" w14:textId="737A3530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219" w:type="pct"/>
            <w:vAlign w:val="center"/>
          </w:tcPr>
          <w:p w14:paraId="4B461561" w14:textId="3257693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265DC3" w:rsidRPr="007F687B" w14:paraId="3B76141A" w14:textId="77777777" w:rsidTr="00265DC3">
        <w:tc>
          <w:tcPr>
            <w:tcW w:w="138" w:type="pct"/>
            <w:vAlign w:val="center"/>
          </w:tcPr>
          <w:p w14:paraId="08811654" w14:textId="794CC8EA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14</w:t>
            </w:r>
          </w:p>
        </w:tc>
        <w:tc>
          <w:tcPr>
            <w:tcW w:w="2949" w:type="pct"/>
          </w:tcPr>
          <w:p w14:paraId="5B424238" w14:textId="44A00BBE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      </w:r>
          </w:p>
        </w:tc>
        <w:tc>
          <w:tcPr>
            <w:tcW w:w="321" w:type="pct"/>
            <w:vAlign w:val="center"/>
          </w:tcPr>
          <w:p w14:paraId="17F356E8" w14:textId="586C90BE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6D59BFB8" w14:textId="21598DE5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271CF3F3" w14:textId="5E6B9F9E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96" w:type="pct"/>
            <w:vAlign w:val="center"/>
          </w:tcPr>
          <w:p w14:paraId="1CC77FBB" w14:textId="7C991F4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2C7BE33B" w14:textId="61D76549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79" w:type="pct"/>
            <w:vAlign w:val="center"/>
          </w:tcPr>
          <w:p w14:paraId="27C90E0D" w14:textId="1F55892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219" w:type="pct"/>
            <w:vAlign w:val="center"/>
          </w:tcPr>
          <w:p w14:paraId="672CC45D" w14:textId="2F7B324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265DC3" w:rsidRPr="007F687B" w14:paraId="34352E0B" w14:textId="77777777" w:rsidTr="00265DC3">
        <w:tc>
          <w:tcPr>
            <w:tcW w:w="138" w:type="pct"/>
            <w:vAlign w:val="center"/>
          </w:tcPr>
          <w:p w14:paraId="3BEE0E00" w14:textId="79210DEA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15</w:t>
            </w:r>
          </w:p>
        </w:tc>
        <w:tc>
          <w:tcPr>
            <w:tcW w:w="2949" w:type="pct"/>
          </w:tcPr>
          <w:p w14:paraId="369BE6B3" w14:textId="50F6BE4D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</w:t>
            </w:r>
          </w:p>
        </w:tc>
        <w:tc>
          <w:tcPr>
            <w:tcW w:w="321" w:type="pct"/>
            <w:vAlign w:val="center"/>
          </w:tcPr>
          <w:p w14:paraId="15EE2C8F" w14:textId="0E7650DA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6D302105" w14:textId="1B4565C1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6A6FAA0F" w14:textId="24456FFE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96" w:type="pct"/>
            <w:vAlign w:val="center"/>
          </w:tcPr>
          <w:p w14:paraId="58DBFB5B" w14:textId="555F4F3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0A46C035" w14:textId="16E629B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79" w:type="pct"/>
            <w:vAlign w:val="center"/>
          </w:tcPr>
          <w:p w14:paraId="5748652E" w14:textId="16DAD4B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219" w:type="pct"/>
            <w:vAlign w:val="center"/>
          </w:tcPr>
          <w:p w14:paraId="0F5E6AD5" w14:textId="641ECFF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265DC3" w:rsidRPr="007F687B" w14:paraId="020283AB" w14:textId="77777777" w:rsidTr="00265DC3">
        <w:tc>
          <w:tcPr>
            <w:tcW w:w="138" w:type="pct"/>
            <w:vAlign w:val="center"/>
          </w:tcPr>
          <w:p w14:paraId="77342C77" w14:textId="26F50203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16</w:t>
            </w:r>
          </w:p>
        </w:tc>
        <w:tc>
          <w:tcPr>
            <w:tcW w:w="2949" w:type="pct"/>
          </w:tcPr>
          <w:p w14:paraId="279AD495" w14:textId="5C9C075C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21" w:type="pct"/>
            <w:vAlign w:val="center"/>
          </w:tcPr>
          <w:p w14:paraId="79DA1BA3" w14:textId="0A29806D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3F632F4E" w14:textId="6435167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5B1A9D2C" w14:textId="0D1CF0A7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96" w:type="pct"/>
            <w:vAlign w:val="center"/>
          </w:tcPr>
          <w:p w14:paraId="270C9905" w14:textId="0D08719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29572E35" w14:textId="2A48F9CE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79" w:type="pct"/>
            <w:vAlign w:val="center"/>
          </w:tcPr>
          <w:p w14:paraId="1094757B" w14:textId="4CA4241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219" w:type="pct"/>
            <w:vAlign w:val="center"/>
          </w:tcPr>
          <w:p w14:paraId="2A6BBB70" w14:textId="5009281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265DC3" w:rsidRPr="007F687B" w14:paraId="38AD2D77" w14:textId="77777777" w:rsidTr="00265DC3">
        <w:tc>
          <w:tcPr>
            <w:tcW w:w="138" w:type="pct"/>
            <w:vAlign w:val="center"/>
          </w:tcPr>
          <w:p w14:paraId="3581F1A4" w14:textId="69B4884E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17</w:t>
            </w:r>
          </w:p>
        </w:tc>
        <w:tc>
          <w:tcPr>
            <w:tcW w:w="2949" w:type="pct"/>
          </w:tcPr>
          <w:p w14:paraId="551FF519" w14:textId="5B5D8371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321" w:type="pct"/>
            <w:vAlign w:val="center"/>
          </w:tcPr>
          <w:p w14:paraId="460AACBA" w14:textId="6799540B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229143F3" w14:textId="51D67F2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39E875BA" w14:textId="0A5330B4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96" w:type="pct"/>
            <w:vAlign w:val="center"/>
          </w:tcPr>
          <w:p w14:paraId="25F9401B" w14:textId="1EBF551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661D15FC" w14:textId="34802E07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79" w:type="pct"/>
            <w:vAlign w:val="center"/>
          </w:tcPr>
          <w:p w14:paraId="04E15E02" w14:textId="347284B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219" w:type="pct"/>
            <w:vAlign w:val="center"/>
          </w:tcPr>
          <w:p w14:paraId="54E0370F" w14:textId="2859D62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265DC3" w:rsidRPr="007F687B" w14:paraId="4B3A8D1F" w14:textId="77777777" w:rsidTr="00265DC3">
        <w:tc>
          <w:tcPr>
            <w:tcW w:w="138" w:type="pct"/>
            <w:vAlign w:val="center"/>
          </w:tcPr>
          <w:p w14:paraId="66B60119" w14:textId="42380A09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18</w:t>
            </w:r>
          </w:p>
        </w:tc>
        <w:tc>
          <w:tcPr>
            <w:tcW w:w="2949" w:type="pct"/>
          </w:tcPr>
          <w:p w14:paraId="6F55183C" w14:textId="5B19C847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321" w:type="pct"/>
            <w:vAlign w:val="center"/>
          </w:tcPr>
          <w:p w14:paraId="2E8FB52D" w14:textId="398E6D97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5A265118" w14:textId="6437338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0B01E615" w14:textId="1978FA5F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96" w:type="pct"/>
            <w:vAlign w:val="center"/>
          </w:tcPr>
          <w:p w14:paraId="62E4575E" w14:textId="1D17378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6CF8A3A3" w14:textId="5129D970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79" w:type="pct"/>
            <w:vAlign w:val="center"/>
          </w:tcPr>
          <w:p w14:paraId="19AA9309" w14:textId="4D87901A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9" w:type="pct"/>
            <w:vAlign w:val="center"/>
          </w:tcPr>
          <w:p w14:paraId="3FD78C9F" w14:textId="64B01D4B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265DC3" w:rsidRPr="007F687B" w14:paraId="4420404A" w14:textId="77777777" w:rsidTr="00265DC3">
        <w:tc>
          <w:tcPr>
            <w:tcW w:w="138" w:type="pct"/>
            <w:vAlign w:val="center"/>
          </w:tcPr>
          <w:p w14:paraId="2044C48B" w14:textId="0EC737C7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19</w:t>
            </w:r>
          </w:p>
        </w:tc>
        <w:tc>
          <w:tcPr>
            <w:tcW w:w="2949" w:type="pct"/>
          </w:tcPr>
          <w:p w14:paraId="0934B9A7" w14:textId="7ED32915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 /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 многообразном и быстро изменяющемся мире и адекватной ориентации в нём</w:t>
            </w:r>
          </w:p>
        </w:tc>
        <w:tc>
          <w:tcPr>
            <w:tcW w:w="321" w:type="pct"/>
            <w:vAlign w:val="center"/>
          </w:tcPr>
          <w:p w14:paraId="46C2F523" w14:textId="64846B8A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404325C4" w14:textId="7727302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6B0CB92D" w14:textId="5360BD02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96" w:type="pct"/>
            <w:vAlign w:val="center"/>
          </w:tcPr>
          <w:p w14:paraId="6228DF8B" w14:textId="0BE7EBA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5514BC6C" w14:textId="413FCBB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79" w:type="pct"/>
            <w:vAlign w:val="center"/>
          </w:tcPr>
          <w:p w14:paraId="178D6EC7" w14:textId="477825F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219" w:type="pct"/>
            <w:vAlign w:val="center"/>
          </w:tcPr>
          <w:p w14:paraId="27DF7F38" w14:textId="67547A4C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265DC3" w:rsidRPr="007F687B" w14:paraId="21779AB8" w14:textId="77777777" w:rsidTr="00265DC3">
        <w:tc>
          <w:tcPr>
            <w:tcW w:w="138" w:type="pct"/>
            <w:vAlign w:val="center"/>
          </w:tcPr>
          <w:p w14:paraId="244F3286" w14:textId="3414288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20</w:t>
            </w:r>
          </w:p>
        </w:tc>
        <w:tc>
          <w:tcPr>
            <w:tcW w:w="2949" w:type="pct"/>
          </w:tcPr>
          <w:p w14:paraId="0D51F7C7" w14:textId="1908B36B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321" w:type="pct"/>
            <w:vAlign w:val="center"/>
          </w:tcPr>
          <w:p w14:paraId="1C9B5082" w14:textId="5AD54ED6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0D6C3C15" w14:textId="26A29D8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0C49B598" w14:textId="2EE49718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96" w:type="pct"/>
            <w:vAlign w:val="center"/>
          </w:tcPr>
          <w:p w14:paraId="02C83208" w14:textId="6A776DB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55341E05" w14:textId="1285334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79" w:type="pct"/>
            <w:vAlign w:val="center"/>
          </w:tcPr>
          <w:p w14:paraId="4B7079BD" w14:textId="1B0C460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19" w:type="pct"/>
            <w:vAlign w:val="center"/>
          </w:tcPr>
          <w:p w14:paraId="34FB22EC" w14:textId="40E6D587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265DC3" w:rsidRPr="007F687B" w14:paraId="4F547321" w14:textId="77777777" w:rsidTr="00265DC3">
        <w:tc>
          <w:tcPr>
            <w:tcW w:w="138" w:type="pct"/>
            <w:vAlign w:val="center"/>
          </w:tcPr>
          <w:p w14:paraId="0477364D" w14:textId="0E4A25E9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21</w:t>
            </w:r>
          </w:p>
        </w:tc>
        <w:tc>
          <w:tcPr>
            <w:tcW w:w="2949" w:type="pct"/>
          </w:tcPr>
          <w:p w14:paraId="6C6AD6F3" w14:textId="1E795D01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321" w:type="pct"/>
            <w:vAlign w:val="center"/>
          </w:tcPr>
          <w:p w14:paraId="59C52435" w14:textId="426B137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7B0AEFE0" w14:textId="7CE1DB58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6DA1506B" w14:textId="729A8038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96" w:type="pct"/>
            <w:vAlign w:val="center"/>
          </w:tcPr>
          <w:p w14:paraId="60971660" w14:textId="681CBD6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1F42444F" w14:textId="2C35DEEE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79" w:type="pct"/>
            <w:vAlign w:val="center"/>
          </w:tcPr>
          <w:p w14:paraId="4C433F99" w14:textId="29B60A3B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219" w:type="pct"/>
            <w:vAlign w:val="center"/>
          </w:tcPr>
          <w:p w14:paraId="4AEBB390" w14:textId="47B354F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265DC3" w:rsidRPr="007F687B" w14:paraId="47FA8FCA" w14:textId="77777777" w:rsidTr="00265DC3">
        <w:tc>
          <w:tcPr>
            <w:tcW w:w="138" w:type="pct"/>
            <w:vAlign w:val="center"/>
          </w:tcPr>
          <w:p w14:paraId="75D18E54" w14:textId="081C8856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22</w:t>
            </w:r>
          </w:p>
        </w:tc>
        <w:tc>
          <w:tcPr>
            <w:tcW w:w="2949" w:type="pct"/>
          </w:tcPr>
          <w:p w14:paraId="034E2873" w14:textId="2983481E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21" w:type="pct"/>
            <w:vAlign w:val="center"/>
          </w:tcPr>
          <w:p w14:paraId="68728809" w14:textId="3C634B21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0CD9AD52" w14:textId="43566A76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15DAEA6C" w14:textId="45D09321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96" w:type="pct"/>
            <w:vAlign w:val="center"/>
          </w:tcPr>
          <w:p w14:paraId="0A5FFD97" w14:textId="152C16D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1F9040DB" w14:textId="6DA9205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79" w:type="pct"/>
            <w:vAlign w:val="center"/>
          </w:tcPr>
          <w:p w14:paraId="7C14D178" w14:textId="0C49C0A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219" w:type="pct"/>
            <w:vAlign w:val="center"/>
          </w:tcPr>
          <w:p w14:paraId="45B4E679" w14:textId="046FCE69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265DC3" w:rsidRPr="007F687B" w14:paraId="516E94E1" w14:textId="77777777" w:rsidTr="00265DC3">
        <w:tc>
          <w:tcPr>
            <w:tcW w:w="138" w:type="pct"/>
            <w:vAlign w:val="center"/>
          </w:tcPr>
          <w:p w14:paraId="726B1E6F" w14:textId="3F87880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23</w:t>
            </w:r>
          </w:p>
        </w:tc>
        <w:tc>
          <w:tcPr>
            <w:tcW w:w="2949" w:type="pct"/>
          </w:tcPr>
          <w:p w14:paraId="127B714D" w14:textId="02306AFC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321" w:type="pct"/>
            <w:vAlign w:val="center"/>
          </w:tcPr>
          <w:p w14:paraId="24B65CE2" w14:textId="03C2CA58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03160FA4" w14:textId="44BFD2C9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0062A946" w14:textId="504E5787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96" w:type="pct"/>
            <w:vAlign w:val="center"/>
          </w:tcPr>
          <w:p w14:paraId="640499BA" w14:textId="19E40A6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1F8A675B" w14:textId="6880B78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79" w:type="pct"/>
            <w:vAlign w:val="center"/>
          </w:tcPr>
          <w:p w14:paraId="1BABE221" w14:textId="2D0D7595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219" w:type="pct"/>
            <w:vAlign w:val="center"/>
          </w:tcPr>
          <w:p w14:paraId="2C0EDE30" w14:textId="7864B02A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265DC3" w:rsidRPr="007F687B" w14:paraId="4F73A0A1" w14:textId="77777777" w:rsidTr="00265DC3">
        <w:tc>
          <w:tcPr>
            <w:tcW w:w="138" w:type="pct"/>
            <w:vAlign w:val="center"/>
          </w:tcPr>
          <w:p w14:paraId="1A52537B" w14:textId="1EDB7F24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lastRenderedPageBreak/>
              <w:t>24</w:t>
            </w:r>
          </w:p>
        </w:tc>
        <w:tc>
          <w:tcPr>
            <w:tcW w:w="2949" w:type="pct"/>
          </w:tcPr>
          <w:p w14:paraId="6359640F" w14:textId="2D5DAEB6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321" w:type="pct"/>
            <w:vAlign w:val="center"/>
          </w:tcPr>
          <w:p w14:paraId="77606D23" w14:textId="02B3BF9C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4947C1D0" w14:textId="250D8CB5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60E32A31" w14:textId="49C72FB2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96" w:type="pct"/>
            <w:vAlign w:val="center"/>
          </w:tcPr>
          <w:p w14:paraId="05D68DA5" w14:textId="2D97FA1B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13049F61" w14:textId="797DA3F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79" w:type="pct"/>
            <w:vAlign w:val="center"/>
          </w:tcPr>
          <w:p w14:paraId="3362F4B3" w14:textId="6409296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219" w:type="pct"/>
            <w:vAlign w:val="center"/>
          </w:tcPr>
          <w:p w14:paraId="76525429" w14:textId="4E873900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265DC3" w:rsidRPr="007F687B" w14:paraId="7C7BB058" w14:textId="77777777" w:rsidTr="00265DC3">
        <w:tc>
          <w:tcPr>
            <w:tcW w:w="138" w:type="pct"/>
            <w:vAlign w:val="center"/>
          </w:tcPr>
          <w:p w14:paraId="21E62485" w14:textId="70314155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25</w:t>
            </w:r>
          </w:p>
        </w:tc>
        <w:tc>
          <w:tcPr>
            <w:tcW w:w="2949" w:type="pct"/>
          </w:tcPr>
          <w:p w14:paraId="1513C89A" w14:textId="36B399BA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321" w:type="pct"/>
            <w:vAlign w:val="center"/>
          </w:tcPr>
          <w:p w14:paraId="33037DF5" w14:textId="34369C43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2803FAD2" w14:textId="08359555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3BBA0376" w14:textId="34A29F40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96" w:type="pct"/>
            <w:vAlign w:val="center"/>
          </w:tcPr>
          <w:p w14:paraId="6A23900B" w14:textId="779C737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7159EF74" w14:textId="5DC4237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9" w:type="pct"/>
            <w:vAlign w:val="center"/>
          </w:tcPr>
          <w:p w14:paraId="22441FD7" w14:textId="489104B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219" w:type="pct"/>
            <w:vAlign w:val="center"/>
          </w:tcPr>
          <w:p w14:paraId="2A8647C2" w14:textId="7E6F9A3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265DC3" w:rsidRPr="007F687B" w14:paraId="7430EE48" w14:textId="77777777" w:rsidTr="00265DC3">
        <w:tc>
          <w:tcPr>
            <w:tcW w:w="138" w:type="pct"/>
            <w:vAlign w:val="center"/>
          </w:tcPr>
          <w:p w14:paraId="30291C20" w14:textId="65F142E4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26</w:t>
            </w:r>
          </w:p>
        </w:tc>
        <w:tc>
          <w:tcPr>
            <w:tcW w:w="2949" w:type="pct"/>
          </w:tcPr>
          <w:p w14:paraId="3428D0B7" w14:textId="6177588D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321" w:type="pct"/>
            <w:vAlign w:val="center"/>
          </w:tcPr>
          <w:p w14:paraId="1CDBD533" w14:textId="4EFBDFF6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388EBB67" w14:textId="395C6AC4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56B828E5" w14:textId="1A7BAB0A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96" w:type="pct"/>
            <w:vAlign w:val="center"/>
          </w:tcPr>
          <w:p w14:paraId="7205C828" w14:textId="1A7ED7C8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62DCA71B" w14:textId="155D52B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79" w:type="pct"/>
            <w:vAlign w:val="center"/>
          </w:tcPr>
          <w:p w14:paraId="4603AB52" w14:textId="383ACCC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219" w:type="pct"/>
            <w:vAlign w:val="center"/>
          </w:tcPr>
          <w:p w14:paraId="15D053F0" w14:textId="42CFFFFC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68,9</w:t>
            </w:r>
          </w:p>
        </w:tc>
      </w:tr>
      <w:tr w:rsidR="00265DC3" w:rsidRPr="007F687B" w14:paraId="2F8FE277" w14:textId="77777777" w:rsidTr="00265DC3">
        <w:tc>
          <w:tcPr>
            <w:tcW w:w="138" w:type="pct"/>
            <w:vAlign w:val="center"/>
          </w:tcPr>
          <w:p w14:paraId="14324708" w14:textId="177E68BD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27</w:t>
            </w:r>
          </w:p>
        </w:tc>
        <w:tc>
          <w:tcPr>
            <w:tcW w:w="2949" w:type="pct"/>
          </w:tcPr>
          <w:p w14:paraId="67DBAF95" w14:textId="70F57791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321" w:type="pct"/>
            <w:vAlign w:val="center"/>
          </w:tcPr>
          <w:p w14:paraId="71EBD160" w14:textId="519303C2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7ECC3F71" w14:textId="085B856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7CAABDB8" w14:textId="409C37C5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96" w:type="pct"/>
            <w:vAlign w:val="center"/>
          </w:tcPr>
          <w:p w14:paraId="3D3D3CCC" w14:textId="2CBF3A41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715228CF" w14:textId="44145682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9" w:type="pct"/>
            <w:vAlign w:val="center"/>
          </w:tcPr>
          <w:p w14:paraId="77F49112" w14:textId="5B47A02D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219" w:type="pct"/>
            <w:vAlign w:val="center"/>
          </w:tcPr>
          <w:p w14:paraId="7C6E53C0" w14:textId="65D8CE37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265DC3" w:rsidRPr="007F687B" w14:paraId="66BECF34" w14:textId="77777777" w:rsidTr="00265DC3">
        <w:tc>
          <w:tcPr>
            <w:tcW w:w="138" w:type="pct"/>
            <w:vAlign w:val="center"/>
          </w:tcPr>
          <w:p w14:paraId="3DEFB07E" w14:textId="2ABD40D0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28</w:t>
            </w:r>
          </w:p>
        </w:tc>
        <w:tc>
          <w:tcPr>
            <w:tcW w:w="2949" w:type="pct"/>
          </w:tcPr>
          <w:p w14:paraId="12C209DF" w14:textId="0500A806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</w:t>
            </w:r>
            <w:r>
              <w:rPr>
                <w:sz w:val="22"/>
                <w:szCs w:val="20"/>
              </w:rPr>
              <w:t>й в пространстве и во времени; ф</w:t>
            </w:r>
            <w:r w:rsidRPr="00C808E2">
              <w:rPr>
                <w:sz w:val="22"/>
                <w:szCs w:val="20"/>
              </w:rPr>
              <w:t>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  <w:r>
              <w:rPr>
                <w:sz w:val="22"/>
                <w:szCs w:val="20"/>
              </w:rPr>
              <w:t>; о</w:t>
            </w:r>
            <w:r w:rsidRPr="00C808E2">
              <w:rPr>
                <w:sz w:val="22"/>
                <w:szCs w:val="20"/>
              </w:rPr>
              <w:t xml:space="preserve">владение </w:t>
            </w:r>
            <w:r>
              <w:rPr>
                <w:sz w:val="22"/>
                <w:szCs w:val="20"/>
              </w:rPr>
              <w:t>основными навыками нахождения, и</w:t>
            </w:r>
            <w:r w:rsidRPr="00C808E2">
              <w:rPr>
                <w:sz w:val="22"/>
                <w:szCs w:val="20"/>
              </w:rPr>
              <w:t>спользования и презентации географической информации</w:t>
            </w:r>
          </w:p>
        </w:tc>
        <w:tc>
          <w:tcPr>
            <w:tcW w:w="321" w:type="pct"/>
            <w:vAlign w:val="center"/>
          </w:tcPr>
          <w:p w14:paraId="39017672" w14:textId="34196A0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Б</w:t>
            </w:r>
          </w:p>
        </w:tc>
        <w:tc>
          <w:tcPr>
            <w:tcW w:w="399" w:type="pct"/>
            <w:vAlign w:val="center"/>
          </w:tcPr>
          <w:p w14:paraId="0829C35E" w14:textId="6DFEDD5F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4538995B" w14:textId="496BF516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96" w:type="pct"/>
            <w:vAlign w:val="center"/>
          </w:tcPr>
          <w:p w14:paraId="27601858" w14:textId="37B44080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" w:type="pct"/>
            <w:vAlign w:val="center"/>
          </w:tcPr>
          <w:p w14:paraId="2C92AB1B" w14:textId="4DA6366A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9" w:type="pct"/>
            <w:vAlign w:val="center"/>
          </w:tcPr>
          <w:p w14:paraId="11BAFB0F" w14:textId="7C82702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19" w:type="pct"/>
            <w:vAlign w:val="center"/>
          </w:tcPr>
          <w:p w14:paraId="4D3E3688" w14:textId="3315545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265DC3" w:rsidRPr="007F687B" w14:paraId="5A256207" w14:textId="77777777" w:rsidTr="00265DC3">
        <w:tc>
          <w:tcPr>
            <w:tcW w:w="138" w:type="pct"/>
            <w:vAlign w:val="center"/>
          </w:tcPr>
          <w:p w14:paraId="411FE8E3" w14:textId="6733FAEB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29</w:t>
            </w:r>
          </w:p>
        </w:tc>
        <w:tc>
          <w:tcPr>
            <w:tcW w:w="2949" w:type="pct"/>
          </w:tcPr>
          <w:p w14:paraId="003634FE" w14:textId="0FD64DBA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      </w:r>
          </w:p>
        </w:tc>
        <w:tc>
          <w:tcPr>
            <w:tcW w:w="321" w:type="pct"/>
            <w:vAlign w:val="center"/>
          </w:tcPr>
          <w:p w14:paraId="3A9BB6A9" w14:textId="17A55AF0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В</w:t>
            </w:r>
          </w:p>
        </w:tc>
        <w:tc>
          <w:tcPr>
            <w:tcW w:w="399" w:type="pct"/>
            <w:vAlign w:val="center"/>
          </w:tcPr>
          <w:p w14:paraId="02BB48B1" w14:textId="0397266B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65E06140" w14:textId="54529002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96" w:type="pct"/>
            <w:vAlign w:val="center"/>
          </w:tcPr>
          <w:p w14:paraId="6BFFC1DF" w14:textId="28FC11B3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" w:type="pct"/>
            <w:vAlign w:val="center"/>
          </w:tcPr>
          <w:p w14:paraId="4DBD6EE3" w14:textId="7E6B9236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9" w:type="pct"/>
            <w:vAlign w:val="center"/>
          </w:tcPr>
          <w:p w14:paraId="7753E370" w14:textId="7FD51A9F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9" w:type="pct"/>
            <w:vAlign w:val="center"/>
          </w:tcPr>
          <w:p w14:paraId="68492BE2" w14:textId="2D6B5374" w:rsidR="001A4A4D" w:rsidRPr="001A4A4D" w:rsidRDefault="001A4A4D" w:rsidP="001A4A4D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265DC3" w:rsidRPr="007F687B" w14:paraId="1E6B75FE" w14:textId="77777777" w:rsidTr="00265DC3">
        <w:tc>
          <w:tcPr>
            <w:tcW w:w="138" w:type="pct"/>
            <w:vAlign w:val="center"/>
          </w:tcPr>
          <w:p w14:paraId="672E9A15" w14:textId="7CC297C4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30</w:t>
            </w:r>
          </w:p>
        </w:tc>
        <w:tc>
          <w:tcPr>
            <w:tcW w:w="2949" w:type="pct"/>
          </w:tcPr>
          <w:p w14:paraId="01D9F4EB" w14:textId="09F5A415" w:rsidR="001A4A4D" w:rsidRPr="007F687B" w:rsidRDefault="001A4A4D" w:rsidP="001A4A4D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321" w:type="pct"/>
            <w:vAlign w:val="center"/>
          </w:tcPr>
          <w:p w14:paraId="21959452" w14:textId="524812FD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П</w:t>
            </w:r>
          </w:p>
        </w:tc>
        <w:tc>
          <w:tcPr>
            <w:tcW w:w="399" w:type="pct"/>
            <w:vAlign w:val="center"/>
          </w:tcPr>
          <w:p w14:paraId="0267C312" w14:textId="43EDEA9A" w:rsidR="001A4A4D" w:rsidRPr="007F687B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>1</w:t>
            </w:r>
          </w:p>
        </w:tc>
        <w:tc>
          <w:tcPr>
            <w:tcW w:w="421" w:type="pct"/>
            <w:vAlign w:val="center"/>
          </w:tcPr>
          <w:p w14:paraId="61B33346" w14:textId="096D4F34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96" w:type="pct"/>
            <w:vAlign w:val="center"/>
          </w:tcPr>
          <w:p w14:paraId="32C2E4F1" w14:textId="73546777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79D5BA3A" w14:textId="41842AFF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79" w:type="pct"/>
            <w:vAlign w:val="center"/>
          </w:tcPr>
          <w:p w14:paraId="17564A9E" w14:textId="06725FD1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19" w:type="pct"/>
            <w:vAlign w:val="center"/>
          </w:tcPr>
          <w:p w14:paraId="64795980" w14:textId="6CD28CF8" w:rsidR="001A4A4D" w:rsidRPr="001A4A4D" w:rsidRDefault="001A4A4D" w:rsidP="001A4A4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A4A4D"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2A50DD" w:rsidRPr="007F687B" w14:paraId="2B9E4C20" w14:textId="77777777" w:rsidTr="00956EE2">
        <w:tc>
          <w:tcPr>
            <w:tcW w:w="5000" w:type="pct"/>
            <w:gridSpan w:val="9"/>
          </w:tcPr>
          <w:p w14:paraId="33C4ED16" w14:textId="77777777" w:rsidR="002A50DD" w:rsidRDefault="002A50DD" w:rsidP="002A50DD">
            <w:pPr>
              <w:spacing w:after="0"/>
              <w:rPr>
                <w:sz w:val="22"/>
                <w:szCs w:val="20"/>
              </w:rPr>
            </w:pPr>
            <w:r w:rsidRPr="00C808E2">
              <w:rPr>
                <w:sz w:val="22"/>
                <w:szCs w:val="20"/>
              </w:rPr>
              <w:t xml:space="preserve">Всего заданий - </w:t>
            </w:r>
            <w:r w:rsidRPr="00C808E2">
              <w:rPr>
                <w:b/>
                <w:sz w:val="22"/>
                <w:szCs w:val="20"/>
              </w:rPr>
              <w:t>30</w:t>
            </w:r>
            <w:r w:rsidRPr="00C808E2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</w:t>
            </w:r>
            <w:r w:rsidRPr="00C808E2">
              <w:rPr>
                <w:sz w:val="22"/>
                <w:szCs w:val="20"/>
              </w:rPr>
              <w:t xml:space="preserve">из них </w:t>
            </w:r>
          </w:p>
          <w:p w14:paraId="24C84760" w14:textId="77777777" w:rsidR="002A50DD" w:rsidRDefault="002A50DD" w:rsidP="002A50DD">
            <w:pPr>
              <w:spacing w:after="0"/>
              <w:rPr>
                <w:sz w:val="22"/>
                <w:szCs w:val="20"/>
              </w:rPr>
            </w:pPr>
            <w:r w:rsidRPr="00C808E2">
              <w:rPr>
                <w:sz w:val="22"/>
                <w:szCs w:val="20"/>
              </w:rPr>
              <w:t xml:space="preserve">по типу заданий: с кратким ответом - </w:t>
            </w:r>
            <w:r w:rsidRPr="00C808E2">
              <w:rPr>
                <w:b/>
                <w:sz w:val="22"/>
                <w:szCs w:val="20"/>
              </w:rPr>
              <w:t>27</w:t>
            </w:r>
            <w:r>
              <w:rPr>
                <w:sz w:val="22"/>
                <w:szCs w:val="20"/>
              </w:rPr>
              <w:t>;</w:t>
            </w:r>
            <w:r w:rsidRPr="00C808E2">
              <w:rPr>
                <w:sz w:val="22"/>
                <w:szCs w:val="20"/>
              </w:rPr>
              <w:t xml:space="preserve"> с развернутым ответом -</w:t>
            </w:r>
            <w:r w:rsidRPr="00C808E2">
              <w:rPr>
                <w:b/>
                <w:sz w:val="22"/>
                <w:szCs w:val="20"/>
              </w:rPr>
              <w:t xml:space="preserve"> 3</w:t>
            </w:r>
            <w:r w:rsidRPr="00C808E2">
              <w:rPr>
                <w:sz w:val="22"/>
                <w:szCs w:val="20"/>
              </w:rPr>
              <w:t xml:space="preserve">; </w:t>
            </w:r>
          </w:p>
          <w:p w14:paraId="3266F44F" w14:textId="77777777" w:rsidR="002A50DD" w:rsidRPr="00C808E2" w:rsidRDefault="002A50DD" w:rsidP="002A50DD">
            <w:pPr>
              <w:spacing w:after="0"/>
              <w:rPr>
                <w:sz w:val="22"/>
                <w:szCs w:val="20"/>
              </w:rPr>
            </w:pPr>
            <w:r w:rsidRPr="00C808E2">
              <w:rPr>
                <w:sz w:val="22"/>
                <w:szCs w:val="20"/>
              </w:rPr>
              <w:t xml:space="preserve">по уровню сложности: </w:t>
            </w:r>
            <w:r w:rsidRPr="00C808E2">
              <w:rPr>
                <w:b/>
                <w:sz w:val="22"/>
                <w:szCs w:val="20"/>
              </w:rPr>
              <w:t>Б</w:t>
            </w:r>
            <w:r w:rsidRPr="00C808E2">
              <w:rPr>
                <w:sz w:val="22"/>
                <w:szCs w:val="20"/>
              </w:rPr>
              <w:t xml:space="preserve"> - </w:t>
            </w:r>
            <w:r w:rsidRPr="00C808E2">
              <w:rPr>
                <w:b/>
                <w:sz w:val="22"/>
                <w:szCs w:val="20"/>
              </w:rPr>
              <w:t>15</w:t>
            </w:r>
            <w:r w:rsidRPr="00C808E2">
              <w:rPr>
                <w:sz w:val="22"/>
                <w:szCs w:val="20"/>
              </w:rPr>
              <w:t xml:space="preserve">, </w:t>
            </w:r>
            <w:r w:rsidRPr="00C808E2">
              <w:rPr>
                <w:b/>
                <w:sz w:val="22"/>
                <w:szCs w:val="20"/>
              </w:rPr>
              <w:t>П</w:t>
            </w:r>
            <w:r w:rsidRPr="00C808E2">
              <w:rPr>
                <w:sz w:val="22"/>
                <w:szCs w:val="20"/>
              </w:rPr>
              <w:t xml:space="preserve"> - </w:t>
            </w:r>
            <w:r w:rsidRPr="00C808E2">
              <w:rPr>
                <w:b/>
                <w:sz w:val="22"/>
                <w:szCs w:val="20"/>
              </w:rPr>
              <w:t>13</w:t>
            </w:r>
            <w:r w:rsidRPr="00C808E2">
              <w:rPr>
                <w:sz w:val="22"/>
                <w:szCs w:val="20"/>
              </w:rPr>
              <w:t xml:space="preserve">, </w:t>
            </w:r>
            <w:r w:rsidRPr="00C808E2">
              <w:rPr>
                <w:b/>
                <w:sz w:val="22"/>
                <w:szCs w:val="20"/>
              </w:rPr>
              <w:t>В</w:t>
            </w:r>
            <w:r w:rsidRPr="00C808E2">
              <w:rPr>
                <w:sz w:val="22"/>
                <w:szCs w:val="20"/>
              </w:rPr>
              <w:t xml:space="preserve"> - </w:t>
            </w:r>
            <w:r w:rsidRPr="00C808E2">
              <w:rPr>
                <w:b/>
                <w:sz w:val="22"/>
                <w:szCs w:val="20"/>
              </w:rPr>
              <w:t>2</w:t>
            </w:r>
            <w:r w:rsidRPr="00C808E2">
              <w:rPr>
                <w:sz w:val="22"/>
                <w:szCs w:val="20"/>
              </w:rPr>
              <w:t>.</w:t>
            </w:r>
          </w:p>
          <w:p w14:paraId="32B74AA6" w14:textId="77777777" w:rsidR="002A50DD" w:rsidRDefault="002A50DD" w:rsidP="002A50DD">
            <w:pPr>
              <w:spacing w:after="0"/>
              <w:rPr>
                <w:sz w:val="22"/>
                <w:szCs w:val="20"/>
              </w:rPr>
            </w:pPr>
            <w:r w:rsidRPr="00C808E2">
              <w:rPr>
                <w:sz w:val="22"/>
                <w:szCs w:val="20"/>
              </w:rPr>
              <w:t>Максимальный первичный балл</w:t>
            </w:r>
            <w:r>
              <w:rPr>
                <w:sz w:val="22"/>
                <w:szCs w:val="20"/>
              </w:rPr>
              <w:t xml:space="preserve"> за работу </w:t>
            </w:r>
            <w:r w:rsidRPr="00C808E2">
              <w:rPr>
                <w:sz w:val="22"/>
                <w:szCs w:val="20"/>
              </w:rPr>
              <w:t xml:space="preserve">- </w:t>
            </w:r>
            <w:r w:rsidRPr="00C808E2">
              <w:rPr>
                <w:b/>
                <w:sz w:val="22"/>
                <w:szCs w:val="20"/>
              </w:rPr>
              <w:t>31</w:t>
            </w:r>
            <w:r w:rsidRPr="00C808E2">
              <w:rPr>
                <w:sz w:val="22"/>
                <w:szCs w:val="20"/>
              </w:rPr>
              <w:t xml:space="preserve">. </w:t>
            </w:r>
          </w:p>
          <w:p w14:paraId="0EFA1903" w14:textId="3CB794E0" w:rsidR="002A50DD" w:rsidRPr="007F687B" w:rsidRDefault="002A50DD" w:rsidP="002A50DD">
            <w:pPr>
              <w:spacing w:after="0"/>
              <w:rPr>
                <w:sz w:val="20"/>
                <w:szCs w:val="20"/>
              </w:rPr>
            </w:pPr>
            <w:r w:rsidRPr="00C808E2">
              <w:rPr>
                <w:sz w:val="22"/>
                <w:szCs w:val="20"/>
              </w:rPr>
              <w:t xml:space="preserve">Общее время выполнения работы - </w:t>
            </w:r>
            <w:r>
              <w:rPr>
                <w:b/>
                <w:sz w:val="22"/>
                <w:szCs w:val="20"/>
              </w:rPr>
              <w:t>2 часа 30 минут (</w:t>
            </w:r>
            <w:r w:rsidRPr="00C808E2">
              <w:rPr>
                <w:b/>
                <w:sz w:val="22"/>
                <w:szCs w:val="20"/>
              </w:rPr>
              <w:t>150 мин</w:t>
            </w:r>
            <w:r>
              <w:rPr>
                <w:b/>
                <w:sz w:val="22"/>
                <w:szCs w:val="20"/>
              </w:rPr>
              <w:t>ут)</w:t>
            </w:r>
            <w:r w:rsidRPr="00C808E2">
              <w:rPr>
                <w:sz w:val="22"/>
                <w:szCs w:val="20"/>
              </w:rPr>
              <w:t>.</w:t>
            </w:r>
          </w:p>
        </w:tc>
      </w:tr>
    </w:tbl>
    <w:p w14:paraId="72DB3EC4" w14:textId="77777777" w:rsidR="0062428B" w:rsidRDefault="0062428B" w:rsidP="0062428B">
      <w:pPr>
        <w:spacing w:after="0"/>
        <w:ind w:firstLine="567"/>
        <w:jc w:val="center"/>
        <w:rPr>
          <w:b/>
        </w:rPr>
      </w:pPr>
    </w:p>
    <w:p w14:paraId="6003C88E" w14:textId="77777777" w:rsidR="007732ED" w:rsidRDefault="007732ED" w:rsidP="0062428B">
      <w:pPr>
        <w:spacing w:after="0"/>
        <w:ind w:firstLine="567"/>
        <w:jc w:val="center"/>
        <w:rPr>
          <w:b/>
        </w:rPr>
      </w:pPr>
    </w:p>
    <w:p w14:paraId="0C31EA66" w14:textId="77777777" w:rsidR="007732ED" w:rsidRDefault="007732ED" w:rsidP="0062428B">
      <w:pPr>
        <w:spacing w:after="0"/>
        <w:ind w:firstLine="567"/>
        <w:jc w:val="center"/>
        <w:rPr>
          <w:b/>
        </w:rPr>
      </w:pPr>
    </w:p>
    <w:p w14:paraId="7C3252A5" w14:textId="77777777" w:rsidR="00AB1D82" w:rsidRDefault="00AB1D82" w:rsidP="0062428B">
      <w:pPr>
        <w:spacing w:after="0"/>
        <w:ind w:firstLine="567"/>
        <w:jc w:val="center"/>
        <w:rPr>
          <w:b/>
        </w:rPr>
        <w:sectPr w:rsidR="00AB1D82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009A3E80" w14:textId="77777777" w:rsidR="004D1530" w:rsidRDefault="004D1530" w:rsidP="00AB1D82">
      <w:pPr>
        <w:pStyle w:val="ae"/>
        <w:jc w:val="right"/>
      </w:pPr>
    </w:p>
    <w:p w14:paraId="5C77673F" w14:textId="211BE4C4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Анализ выполнения заданий ОГЭ по учебному предмету «География» </w:t>
      </w:r>
    </w:p>
    <w:p w14:paraId="6BC0CDDA" w14:textId="4010DD79" w:rsidR="004D1530" w:rsidRDefault="004D1530" w:rsidP="004D1530">
      <w:pPr>
        <w:spacing w:after="0"/>
        <w:ind w:firstLine="567"/>
        <w:jc w:val="center"/>
        <w:rPr>
          <w:b/>
        </w:rPr>
      </w:pPr>
      <w:r>
        <w:rPr>
          <w:b/>
        </w:rPr>
        <w:t xml:space="preserve">выпускниками 9-х классов </w:t>
      </w:r>
      <w:r w:rsidR="001A4A4D">
        <w:rPr>
          <w:b/>
        </w:rPr>
        <w:t>Брянского</w:t>
      </w:r>
      <w:r>
        <w:rPr>
          <w:b/>
        </w:rPr>
        <w:t xml:space="preserve"> района </w:t>
      </w:r>
    </w:p>
    <w:p w14:paraId="5EA60899" w14:textId="77777777" w:rsidR="004D1530" w:rsidRDefault="004D1530" w:rsidP="004D1530">
      <w:pPr>
        <w:spacing w:after="0"/>
        <w:ind w:firstLine="709"/>
        <w:rPr>
          <w:i/>
        </w:rPr>
      </w:pPr>
    </w:p>
    <w:p w14:paraId="0A01E392" w14:textId="33A5DBA1" w:rsidR="00AB1D82" w:rsidRDefault="00AB1D82" w:rsidP="00AB1D82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53</w:t>
        </w:r>
      </w:fldSimple>
    </w:p>
    <w:p w14:paraId="7CE14A8A" w14:textId="04C5CD6A" w:rsidR="00AB1D82" w:rsidRDefault="001A4A4D" w:rsidP="00AB1D82">
      <w:pPr>
        <w:pStyle w:val="ae"/>
        <w:jc w:val="right"/>
      </w:pPr>
      <w:r>
        <w:rPr>
          <w:noProof/>
        </w:rPr>
        <w:drawing>
          <wp:inline distT="0" distB="0" distL="0" distR="0" wp14:anchorId="3366070B" wp14:editId="0DEADF5B">
            <wp:extent cx="6117590" cy="5613990"/>
            <wp:effectExtent l="0" t="0" r="0" b="635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50407014-40C2-47BF-ABD2-05B14CD321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36BD4CFD" w14:textId="730CBC7D" w:rsidR="00AB1D82" w:rsidRDefault="00AB1D82" w:rsidP="00AB1D82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54</w:t>
        </w:r>
      </w:fldSimple>
    </w:p>
    <w:p w14:paraId="49607CB3" w14:textId="3A33F84A" w:rsidR="00AB1D82" w:rsidRDefault="009B2A57" w:rsidP="00AB1D82">
      <w:r>
        <w:rPr>
          <w:noProof/>
        </w:rPr>
        <w:drawing>
          <wp:inline distT="0" distB="0" distL="0" distR="0" wp14:anchorId="76C90951" wp14:editId="4748F177">
            <wp:extent cx="6517640" cy="2456121"/>
            <wp:effectExtent l="0" t="0" r="0" b="1905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260BDA8E-07BE-4496-8DEC-06E62621BA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2F044AAF" w14:textId="50F90499" w:rsidR="002D55AC" w:rsidRDefault="002D55AC" w:rsidP="0062428B">
      <w:pPr>
        <w:spacing w:after="0"/>
        <w:ind w:firstLine="567"/>
        <w:jc w:val="center"/>
        <w:rPr>
          <w:b/>
        </w:rPr>
        <w:sectPr w:rsidR="002D55AC" w:rsidSect="00AB1D82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0B1E644B" w14:textId="77777777" w:rsidR="000F4144" w:rsidRDefault="000F4144" w:rsidP="002D55AC">
      <w:pPr>
        <w:pStyle w:val="ae"/>
        <w:jc w:val="right"/>
      </w:pPr>
    </w:p>
    <w:p w14:paraId="3F9A066D" w14:textId="7C189243" w:rsidR="002D55AC" w:rsidRDefault="002D55AC" w:rsidP="002D55AC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55</w:t>
        </w:r>
      </w:fldSimple>
    </w:p>
    <w:p w14:paraId="4BBA108B" w14:textId="51F8EF45" w:rsidR="00AB1D82" w:rsidRPr="00AB1D82" w:rsidRDefault="009B2A57" w:rsidP="00AB1D82">
      <w:r>
        <w:rPr>
          <w:noProof/>
        </w:rPr>
        <w:drawing>
          <wp:inline distT="0" distB="0" distL="0" distR="0" wp14:anchorId="56000BD9" wp14:editId="72DB40DF">
            <wp:extent cx="10062210" cy="5699051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BAA8735C-4FCE-4397-B8E2-7A51CEB51B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7FB4EF8B" w14:textId="77777777" w:rsidR="00560C85" w:rsidRDefault="00560C85" w:rsidP="00AB1D82">
      <w:pPr>
        <w:pStyle w:val="ae"/>
        <w:jc w:val="right"/>
      </w:pPr>
    </w:p>
    <w:p w14:paraId="3F12D92F" w14:textId="357C52FB" w:rsidR="00AB1D82" w:rsidRDefault="00AB1D82" w:rsidP="00AB1D82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56</w:t>
        </w:r>
      </w:fldSimple>
    </w:p>
    <w:p w14:paraId="15EBF54C" w14:textId="7459D0C0" w:rsidR="009B2A57" w:rsidRPr="009B2A57" w:rsidRDefault="009B2A57" w:rsidP="009B2A57">
      <w:r>
        <w:rPr>
          <w:noProof/>
        </w:rPr>
        <w:drawing>
          <wp:inline distT="0" distB="0" distL="0" distR="0" wp14:anchorId="34AA5B47" wp14:editId="3C895DD8">
            <wp:extent cx="9803130" cy="5858540"/>
            <wp:effectExtent l="0" t="0" r="7620" b="889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A896758E-CED1-4058-9D69-1FB76D722A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0D7E6F02" w14:textId="50C7DFF8" w:rsidR="00E037CD" w:rsidRDefault="00E037CD" w:rsidP="00B16CD1">
      <w:pPr>
        <w:pStyle w:val="10"/>
        <w:numPr>
          <w:ilvl w:val="0"/>
          <w:numId w:val="42"/>
        </w:numPr>
        <w:spacing w:before="0"/>
        <w:rPr>
          <w:sz w:val="24"/>
          <w:szCs w:val="24"/>
        </w:rPr>
      </w:pPr>
      <w:bookmarkStart w:id="17" w:name="_Toc145597617"/>
      <w:bookmarkStart w:id="18" w:name="_Toc147483374"/>
      <w:r w:rsidRPr="001B585E">
        <w:rPr>
          <w:sz w:val="24"/>
          <w:szCs w:val="24"/>
        </w:rPr>
        <w:lastRenderedPageBreak/>
        <w:t xml:space="preserve">РЕЗУЛЬТАТЫ </w:t>
      </w:r>
      <w:r w:rsidRPr="00AA003D">
        <w:rPr>
          <w:sz w:val="24"/>
          <w:szCs w:val="24"/>
        </w:rPr>
        <w:t xml:space="preserve">ОСНОВНОГО ГОСУДАРСТВЕННОГО ЭКЗАМЕНА </w:t>
      </w:r>
      <w:r>
        <w:rPr>
          <w:sz w:val="24"/>
          <w:szCs w:val="24"/>
        </w:rPr>
        <w:t xml:space="preserve">ПО УЧЕБНОМУ ПРЕДМЕТУ «АНГЛИЙСКИЙ ЯЗЫК» </w:t>
      </w:r>
      <w:r w:rsidRPr="001B585E">
        <w:rPr>
          <w:sz w:val="24"/>
          <w:szCs w:val="24"/>
        </w:rPr>
        <w:t xml:space="preserve">ВЫПУСКНИКОВ </w:t>
      </w:r>
      <w:r>
        <w:rPr>
          <w:sz w:val="24"/>
          <w:szCs w:val="24"/>
        </w:rPr>
        <w:t xml:space="preserve">9-Х КЛАССОВ </w:t>
      </w:r>
      <w:r w:rsidR="008565F4">
        <w:rPr>
          <w:sz w:val="24"/>
          <w:szCs w:val="24"/>
        </w:rPr>
        <w:t xml:space="preserve">БРЯНСКОГО </w:t>
      </w:r>
      <w:r w:rsidRPr="00AA003D">
        <w:rPr>
          <w:sz w:val="24"/>
          <w:szCs w:val="24"/>
        </w:rPr>
        <w:t>РАЙОНА</w:t>
      </w:r>
      <w:bookmarkEnd w:id="17"/>
      <w:bookmarkEnd w:id="18"/>
      <w:r w:rsidRPr="00AA003D">
        <w:rPr>
          <w:sz w:val="24"/>
          <w:szCs w:val="24"/>
        </w:rPr>
        <w:t xml:space="preserve"> </w:t>
      </w:r>
    </w:p>
    <w:p w14:paraId="46756363" w14:textId="77777777" w:rsidR="00E037CD" w:rsidRDefault="00E037CD" w:rsidP="00E037CD">
      <w:pPr>
        <w:spacing w:after="0"/>
      </w:pPr>
    </w:p>
    <w:p w14:paraId="2072A7A1" w14:textId="50482A0C" w:rsidR="00E037CD" w:rsidRPr="00527E2E" w:rsidRDefault="00E037CD" w:rsidP="00E037CD">
      <w:pPr>
        <w:pStyle w:val="Default"/>
        <w:ind w:firstLine="709"/>
        <w:rPr>
          <w:color w:val="auto"/>
        </w:rPr>
      </w:pPr>
      <w:r w:rsidRPr="0077153C">
        <w:rPr>
          <w:color w:val="auto"/>
        </w:rPr>
        <w:t xml:space="preserve">На основании приказа департамента образования и науки Брянской области от </w:t>
      </w:r>
      <w:r w:rsidRPr="00F20134">
        <w:rPr>
          <w:rFonts w:eastAsia="Times New Roman"/>
        </w:rPr>
        <w:t xml:space="preserve">05.04.2023 г. №570 </w:t>
      </w:r>
      <w:r w:rsidRPr="0077153C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>
        <w:rPr>
          <w:color w:val="auto"/>
        </w:rPr>
        <w:t>3</w:t>
      </w:r>
      <w:r w:rsidRPr="0077153C">
        <w:rPr>
          <w:color w:val="auto"/>
        </w:rPr>
        <w:t xml:space="preserve"> году» </w:t>
      </w:r>
      <w:r w:rsidRPr="0077153C">
        <w:t xml:space="preserve">установлена следующая шкала перевода первичного балла за выполнение экзаменационной работы по учебному предмету </w:t>
      </w:r>
      <w:r w:rsidRPr="0077153C">
        <w:rPr>
          <w:color w:val="auto"/>
        </w:rPr>
        <w:t xml:space="preserve"> «</w:t>
      </w:r>
      <w:r w:rsidR="00B02F20">
        <w:rPr>
          <w:color w:val="auto"/>
        </w:rPr>
        <w:t>Английский язык</w:t>
      </w:r>
      <w:bookmarkStart w:id="19" w:name="_GoBack"/>
      <w:bookmarkEnd w:id="19"/>
      <w:r w:rsidRPr="0077153C">
        <w:rPr>
          <w:color w:val="auto"/>
        </w:rPr>
        <w:t xml:space="preserve">» </w:t>
      </w:r>
      <w:r w:rsidRPr="0077153C">
        <w:t>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629"/>
        <w:gridCol w:w="3544"/>
        <w:gridCol w:w="3218"/>
        <w:gridCol w:w="3218"/>
        <w:gridCol w:w="3227"/>
      </w:tblGrid>
      <w:tr w:rsidR="00E037CD" w:rsidRPr="00007F5F" w14:paraId="52CCDFDA" w14:textId="77777777" w:rsidTr="00E037CD">
        <w:tc>
          <w:tcPr>
            <w:tcW w:w="830" w:type="pct"/>
            <w:shd w:val="clear" w:color="auto" w:fill="auto"/>
          </w:tcPr>
          <w:p w14:paraId="69959D15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4170" w:type="pct"/>
            <w:gridSpan w:val="4"/>
            <w:shd w:val="clear" w:color="auto" w:fill="auto"/>
            <w:vAlign w:val="center"/>
          </w:tcPr>
          <w:p w14:paraId="2BB8276A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E037CD" w:rsidRPr="00007F5F" w14:paraId="46EFE07E" w14:textId="77777777" w:rsidTr="00E037CD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</w:tcPr>
          <w:p w14:paraId="18B49FF0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</w:rPr>
            </w:pPr>
            <w:r w:rsidRPr="007E4708">
              <w:rPr>
                <w:b/>
              </w:rPr>
              <w:t>ИНОСТРАННЫЕ ЯЗЫКИ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46889AF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976F411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37DDC76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E7F5BC2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«5»</w:t>
            </w:r>
          </w:p>
        </w:tc>
      </w:tr>
      <w:tr w:rsidR="00E037CD" w:rsidRPr="00007F5F" w14:paraId="083F43AC" w14:textId="77777777" w:rsidTr="00E037CD">
        <w:trPr>
          <w:trHeight w:val="20"/>
        </w:trPr>
        <w:tc>
          <w:tcPr>
            <w:tcW w:w="830" w:type="pct"/>
            <w:vMerge/>
            <w:shd w:val="clear" w:color="auto" w:fill="auto"/>
          </w:tcPr>
          <w:p w14:paraId="7B841265" w14:textId="77777777" w:rsidR="00E037CD" w:rsidRPr="007E4708" w:rsidRDefault="00E037CD" w:rsidP="00E037CD">
            <w:pPr>
              <w:spacing w:after="100" w:afterAutospacing="1"/>
            </w:pPr>
          </w:p>
        </w:tc>
        <w:tc>
          <w:tcPr>
            <w:tcW w:w="4170" w:type="pct"/>
            <w:gridSpan w:val="4"/>
            <w:shd w:val="clear" w:color="auto" w:fill="auto"/>
            <w:vAlign w:val="center"/>
          </w:tcPr>
          <w:p w14:paraId="14C2979E" w14:textId="77777777" w:rsidR="00E037CD" w:rsidRPr="007E4708" w:rsidRDefault="00E037CD" w:rsidP="00E037CD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E4708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E037CD" w:rsidRPr="00DC21B0" w14:paraId="79C04162" w14:textId="77777777" w:rsidTr="00E037CD">
        <w:trPr>
          <w:trHeight w:val="20"/>
        </w:trPr>
        <w:tc>
          <w:tcPr>
            <w:tcW w:w="830" w:type="pct"/>
            <w:vMerge/>
            <w:shd w:val="clear" w:color="auto" w:fill="auto"/>
          </w:tcPr>
          <w:p w14:paraId="7E13C498" w14:textId="77777777" w:rsidR="00E037CD" w:rsidRPr="00DC21B0" w:rsidRDefault="00E037CD" w:rsidP="00E037CD">
            <w:pPr>
              <w:spacing w:after="100" w:afterAutospacing="1"/>
              <w:jc w:val="center"/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769F460" w14:textId="77777777" w:rsidR="00E037CD" w:rsidRPr="00DC21B0" w:rsidRDefault="00E037CD" w:rsidP="00E037C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0 - 28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6D0FC24" w14:textId="77777777" w:rsidR="00E037CD" w:rsidRPr="00DC21B0" w:rsidRDefault="00E037CD" w:rsidP="00E037C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29 - 45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A65AED1" w14:textId="77777777" w:rsidR="00E037CD" w:rsidRPr="00DC21B0" w:rsidRDefault="00E037CD" w:rsidP="00E037C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46 - 57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9F07B8A" w14:textId="77777777" w:rsidR="00E037CD" w:rsidRPr="00DC21B0" w:rsidRDefault="00E037CD" w:rsidP="00E037CD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58 - 68</w:t>
            </w:r>
          </w:p>
        </w:tc>
      </w:tr>
    </w:tbl>
    <w:p w14:paraId="5F994E27" w14:textId="77777777" w:rsidR="00E037CD" w:rsidRPr="00DC21B0" w:rsidRDefault="00E037CD" w:rsidP="00E037CD">
      <w:pPr>
        <w:spacing w:after="0"/>
        <w:rPr>
          <w:sz w:val="16"/>
          <w:szCs w:val="16"/>
        </w:rPr>
      </w:pPr>
    </w:p>
    <w:p w14:paraId="17580A42" w14:textId="77777777" w:rsidR="00E037CD" w:rsidRPr="00EB044F" w:rsidRDefault="00E037CD" w:rsidP="00E037CD">
      <w:pPr>
        <w:rPr>
          <w:szCs w:val="24"/>
        </w:rPr>
      </w:pPr>
      <w:r w:rsidRPr="00DC21B0">
        <w:rPr>
          <w:szCs w:val="24"/>
        </w:rPr>
        <w:t xml:space="preserve">Максимальное количество баллов, которое может набрать учащийся за выполнение </w:t>
      </w:r>
      <w:r w:rsidRPr="00DC21B0">
        <w:rPr>
          <w:b/>
          <w:szCs w:val="24"/>
        </w:rPr>
        <w:t>письменной</w:t>
      </w:r>
      <w:r w:rsidRPr="00DC21B0">
        <w:rPr>
          <w:szCs w:val="24"/>
        </w:rPr>
        <w:t xml:space="preserve"> части экзаменационной работы, составляет </w:t>
      </w:r>
      <w:r w:rsidRPr="00DC21B0">
        <w:rPr>
          <w:b/>
          <w:szCs w:val="24"/>
        </w:rPr>
        <w:t>53 балла.</w:t>
      </w:r>
      <w:r w:rsidRPr="00DC21B0">
        <w:rPr>
          <w:szCs w:val="24"/>
        </w:rPr>
        <w:t xml:space="preserve"> Максимальное количество баллов, которое может набрать учащийся за выполнение </w:t>
      </w:r>
      <w:r w:rsidRPr="00DC21B0">
        <w:rPr>
          <w:b/>
          <w:szCs w:val="24"/>
        </w:rPr>
        <w:t xml:space="preserve">устной </w:t>
      </w:r>
      <w:r w:rsidRPr="00DC21B0">
        <w:rPr>
          <w:szCs w:val="24"/>
        </w:rPr>
        <w:t xml:space="preserve">части экзаменационной работы, равно </w:t>
      </w:r>
      <w:r w:rsidRPr="00DC21B0">
        <w:rPr>
          <w:b/>
          <w:szCs w:val="24"/>
        </w:rPr>
        <w:t>15</w:t>
      </w:r>
      <w:r w:rsidRPr="00DC21B0">
        <w:rPr>
          <w:szCs w:val="24"/>
        </w:rPr>
        <w:t xml:space="preserve"> баллам</w:t>
      </w:r>
      <w:r w:rsidRPr="00EB044F">
        <w:rPr>
          <w:szCs w:val="24"/>
        </w:rPr>
        <w:t>.</w:t>
      </w:r>
    </w:p>
    <w:p w14:paraId="6BBA6785" w14:textId="69B3B524" w:rsidR="004230C2" w:rsidRDefault="004230C2" w:rsidP="004230C2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26</w:t>
        </w:r>
      </w:fldSimple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20"/>
        <w:gridCol w:w="1258"/>
        <w:gridCol w:w="1536"/>
        <w:gridCol w:w="979"/>
        <w:gridCol w:w="839"/>
        <w:gridCol w:w="979"/>
        <w:gridCol w:w="839"/>
        <w:gridCol w:w="975"/>
        <w:gridCol w:w="842"/>
        <w:gridCol w:w="836"/>
        <w:gridCol w:w="839"/>
        <w:gridCol w:w="839"/>
        <w:gridCol w:w="1055"/>
      </w:tblGrid>
      <w:tr w:rsidR="00E037CD" w:rsidRPr="00EF6F0F" w14:paraId="44BE6B9E" w14:textId="77777777" w:rsidTr="00E037CD">
        <w:trPr>
          <w:trHeight w:val="264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92B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9B9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367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E0D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22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514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744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E037CD" w:rsidRPr="00EF6F0F" w14:paraId="6E153F59" w14:textId="77777777" w:rsidTr="00E037CD">
        <w:trPr>
          <w:trHeight w:val="179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3EA" w14:textId="77777777" w:rsidR="00E037CD" w:rsidRPr="00EF6F0F" w:rsidRDefault="00E037CD" w:rsidP="00E037CD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E7D7" w14:textId="77777777" w:rsidR="00E037CD" w:rsidRPr="00EF6F0F" w:rsidRDefault="00E037CD" w:rsidP="00E037CD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929" w14:textId="77777777" w:rsidR="00E037CD" w:rsidRPr="00EF6F0F" w:rsidRDefault="00E037CD" w:rsidP="00E037CD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2C81" w14:textId="77777777" w:rsidR="00E037CD" w:rsidRPr="00EF6F0F" w:rsidRDefault="00E037CD" w:rsidP="00E037CD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D10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4D60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F6A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2F2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4CC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980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FA12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F6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6713" w14:textId="77777777" w:rsidR="00E037CD" w:rsidRPr="00EF6F0F" w:rsidRDefault="00E037CD" w:rsidP="00E037C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F1E8" w14:textId="77777777" w:rsidR="00E037CD" w:rsidRPr="00EF6F0F" w:rsidRDefault="00E037CD" w:rsidP="00E037CD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65F4" w:rsidRPr="00EF6F0F" w14:paraId="2F907B29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3317" w14:textId="703E7D68" w:rsidR="008565F4" w:rsidRPr="00E037CD" w:rsidRDefault="008565F4" w:rsidP="008565F4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D9A3" w14:textId="285DE642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2BB6" w14:textId="355745F9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DBBA" w14:textId="70242CAF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5D16" w14:textId="36D31D80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121F" w14:textId="5C1F8EF1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1623" w14:textId="41BB8C6A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259D" w14:textId="46EF8C82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DD43" w14:textId="418203D0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3C64" w14:textId="6EEE20F4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9521" w14:textId="28AB098B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F3CC" w14:textId="407326A7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A6A9" w14:textId="1C9EB1CE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8565F4" w:rsidRPr="00EF6F0F" w14:paraId="58624725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9E99" w14:textId="7C969D09" w:rsidR="008565F4" w:rsidRPr="00E037CD" w:rsidRDefault="008565F4" w:rsidP="008565F4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3119" w14:textId="0B5764F2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3393" w14:textId="32C85C53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3750" w14:textId="4B8AAFC6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D8A5" w14:textId="22860DAE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10F4" w14:textId="0BC7A262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2068" w14:textId="04AD38B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F5C" w14:textId="0F17FD36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5480" w14:textId="61E947EB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7170" w14:textId="2659BE23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C5B4" w14:textId="31656CA0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7983" w14:textId="5BDFFD0F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5860" w14:textId="3AFC1911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565F4" w:rsidRPr="00EF6F0F" w14:paraId="226DDCAE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4256" w14:textId="4D454279" w:rsidR="008565F4" w:rsidRPr="00E037CD" w:rsidRDefault="008565F4" w:rsidP="008565F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"Новодарковичская СОШ"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CCAA" w14:textId="2D6EFDBB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4D0D" w14:textId="1608B3F2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EDE0" w14:textId="66EC098D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717C" w14:textId="083760B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63FD" w14:textId="4F86BF19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8E65" w14:textId="7F5E01C3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75FC" w14:textId="745A7B3D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0E5A" w14:textId="6424D8A4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694F" w14:textId="4E36B9BD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FB01" w14:textId="04EC8D28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2025" w14:textId="248054C3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E98E" w14:textId="6A409328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65F4" w:rsidRPr="00EF6F0F" w14:paraId="3F74B917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351B" w14:textId="77777777" w:rsidR="00BE206A" w:rsidRDefault="008565F4" w:rsidP="00BE20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"Пальцовская СОШ</w:t>
            </w:r>
          </w:p>
          <w:p w14:paraId="6BB7CEDB" w14:textId="611F866F" w:rsidR="008565F4" w:rsidRPr="000D2F96" w:rsidRDefault="008565F4" w:rsidP="00BE206A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им. Ф.В. Журавлёва" Брянского района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AAFD" w14:textId="6D5BBF48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501A" w14:textId="73C613A8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C505" w14:textId="10ED0075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26E9" w14:textId="6F3735AF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872A" w14:textId="341368B8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643F" w14:textId="67A53548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A6D2" w14:textId="4A5A48F6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8946" w14:textId="5A346C66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B1A" w14:textId="04ADE0A2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7B22" w14:textId="40CD7585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9667" w14:textId="1D8F6379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B918" w14:textId="20E7CA69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565F4" w:rsidRPr="00EF6F0F" w14:paraId="4D14170F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12BB" w14:textId="2FD6B86C" w:rsidR="008565F4" w:rsidRPr="000D2F96" w:rsidRDefault="008565F4" w:rsidP="008565F4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"Снежская гимназия"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4EB9" w14:textId="4622BCDE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F14A" w14:textId="3DB459EE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74CF" w14:textId="4AEACBAA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E345" w14:textId="2C94082F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9F24" w14:textId="460ABB3B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F016" w14:textId="24BD9D34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44D3" w14:textId="774CF37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1B68" w14:textId="76FE1C51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4CEE" w14:textId="5E25D7FA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32BC" w14:textId="169DD3C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1BD4" w14:textId="6CDB7C71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836F" w14:textId="3B41E719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565F4" w:rsidRPr="00EF6F0F" w14:paraId="34196EE8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7D35" w14:textId="7EF3C77C" w:rsidR="008565F4" w:rsidRPr="000D2F96" w:rsidRDefault="008565F4" w:rsidP="008565F4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1D2B" w14:textId="5A9DAA1B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B5F6" w14:textId="6D93AA45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992C" w14:textId="54F7F873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2219" w14:textId="48033675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EF3F" w14:textId="3E4D08CF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3FBE" w14:textId="2C57D307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3F9B" w14:textId="6A4B8139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E026" w14:textId="132A643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C62F" w14:textId="6DA94B0F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AB47" w14:textId="1FD96EE7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9117" w14:textId="12B1791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1870" w14:textId="3D7FE7F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565F4" w:rsidRPr="00EF6F0F" w14:paraId="7D3B41FC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9B9D" w14:textId="1EA29B83" w:rsidR="008565F4" w:rsidRPr="000D2F96" w:rsidRDefault="008565F4" w:rsidP="008565F4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"Супоневская СОШ №2"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AE00" w14:textId="03BBE13E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1949" w14:textId="59BCAA84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AC7C" w14:textId="35E65D20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D5E7" w14:textId="618F5FED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FC5A" w14:textId="545FF5FE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BEDF" w14:textId="006CE486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3101" w14:textId="6EF38CF4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AB7D" w14:textId="285C2945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8FC2" w14:textId="107367C0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EBE7" w14:textId="306C6FDC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E25F" w14:textId="365FF503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2E41" w14:textId="1A4739C7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565F4" w:rsidRPr="00EF6F0F" w14:paraId="174F9865" w14:textId="77777777" w:rsidTr="008565F4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6099" w14:textId="45793287" w:rsidR="008565F4" w:rsidRPr="000D2F96" w:rsidRDefault="008565F4" w:rsidP="008565F4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B7C2" w14:textId="55943E5B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4FB6" w14:textId="332916AE" w:rsidR="008565F4" w:rsidRPr="00E037CD" w:rsidRDefault="008565F4" w:rsidP="008565F4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E8D5" w14:textId="4A57E116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2CFD" w14:textId="2862D499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B842" w14:textId="7282AF9F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875B" w14:textId="1A984FE4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7D90" w14:textId="398037EC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A613" w14:textId="3416395B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F98C" w14:textId="06EE2E28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571C" w14:textId="3456F1E7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B28D" w14:textId="7A6D6AB3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9BD8" w14:textId="52A361BE" w:rsidR="008565F4" w:rsidRPr="00265DC3" w:rsidRDefault="008565F4" w:rsidP="008565F4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E037CD" w:rsidRPr="00EF6F0F" w14:paraId="54DDBF45" w14:textId="77777777" w:rsidTr="00E037CD">
        <w:trPr>
          <w:trHeight w:val="1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7A78" w14:textId="77777777" w:rsidR="00E037CD" w:rsidRDefault="00E037CD" w:rsidP="00E037CD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F45" w14:textId="77777777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150E9">
              <w:rPr>
                <w:b/>
                <w:bCs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E451" w14:textId="77777777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150E9">
              <w:rPr>
                <w:b/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0A1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CC16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B8A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4E9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BF4C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9BCE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F578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C8F2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947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8B4" w14:textId="77777777" w:rsidR="00E037CD" w:rsidRPr="00265DC3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65DC3">
              <w:rPr>
                <w:b/>
                <w:bCs/>
                <w:sz w:val="20"/>
                <w:szCs w:val="20"/>
              </w:rPr>
              <w:t>67,6</w:t>
            </w:r>
          </w:p>
        </w:tc>
      </w:tr>
    </w:tbl>
    <w:p w14:paraId="6F3B2B4C" w14:textId="1764B069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57</w:t>
        </w:r>
      </w:fldSimple>
    </w:p>
    <w:p w14:paraId="4BF90642" w14:textId="742EA8C2" w:rsidR="00E037CD" w:rsidRDefault="00BE206A" w:rsidP="00E037CD">
      <w:pPr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3D0D0CAB" wp14:editId="22661271">
            <wp:extent cx="7941945" cy="1286540"/>
            <wp:effectExtent l="0" t="0" r="1905" b="8890"/>
            <wp:docPr id="40" name="Диаграмма 40">
              <a:extLst xmlns:a="http://schemas.openxmlformats.org/drawingml/2006/main">
                <a:ext uri="{FF2B5EF4-FFF2-40B4-BE49-F238E27FC236}">
                  <a16:creationId xmlns:a16="http://schemas.microsoft.com/office/drawing/2014/main" id="{4FAE6398-E2A9-453A-B82D-8801653F56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434404C4" w14:textId="77777777" w:rsidR="00E037CD" w:rsidRDefault="00E037CD" w:rsidP="00E037CD">
      <w:pPr>
        <w:spacing w:after="0"/>
        <w:jc w:val="center"/>
        <w:rPr>
          <w:b/>
          <w:sz w:val="22"/>
        </w:rPr>
      </w:pPr>
    </w:p>
    <w:p w14:paraId="4D453907" w14:textId="63C2CD1F" w:rsidR="00E037CD" w:rsidRPr="00664F59" w:rsidRDefault="00E037CD" w:rsidP="00E037CD">
      <w:pPr>
        <w:spacing w:after="0"/>
        <w:jc w:val="center"/>
        <w:rPr>
          <w:b/>
          <w:sz w:val="22"/>
        </w:rPr>
      </w:pPr>
      <w:r w:rsidRPr="00664F59">
        <w:rPr>
          <w:b/>
          <w:sz w:val="22"/>
        </w:rPr>
        <w:t>О</w:t>
      </w:r>
      <w:r>
        <w:rPr>
          <w:b/>
          <w:sz w:val="22"/>
        </w:rPr>
        <w:t>бобщенный план варианта КИМ 202</w:t>
      </w:r>
      <w:r w:rsidRPr="002A50DD">
        <w:rPr>
          <w:b/>
          <w:sz w:val="22"/>
        </w:rPr>
        <w:t>3</w:t>
      </w:r>
      <w:r w:rsidRPr="00664F59">
        <w:rPr>
          <w:b/>
          <w:sz w:val="22"/>
        </w:rPr>
        <w:t xml:space="preserve"> года </w:t>
      </w:r>
      <w:r>
        <w:rPr>
          <w:b/>
        </w:rPr>
        <w:t xml:space="preserve">для ОГЭ </w:t>
      </w:r>
      <w:r w:rsidRPr="00664F59">
        <w:rPr>
          <w:b/>
          <w:sz w:val="22"/>
        </w:rPr>
        <w:t xml:space="preserve">выпускников </w:t>
      </w:r>
      <w:r w:rsidRPr="00664F59">
        <w:rPr>
          <w:b/>
          <w:sz w:val="22"/>
          <w:lang w:val="en-US"/>
        </w:rPr>
        <w:t>IX</w:t>
      </w:r>
      <w:r w:rsidRPr="00664F59">
        <w:rPr>
          <w:b/>
          <w:sz w:val="22"/>
        </w:rPr>
        <w:t xml:space="preserve"> классов </w:t>
      </w:r>
    </w:p>
    <w:p w14:paraId="73A99CE1" w14:textId="77777777" w:rsidR="00E037CD" w:rsidRDefault="00E037CD" w:rsidP="00E037CD">
      <w:pPr>
        <w:spacing w:after="0"/>
        <w:jc w:val="center"/>
        <w:rPr>
          <w:b/>
          <w:sz w:val="22"/>
        </w:rPr>
      </w:pPr>
      <w:r w:rsidRPr="00664F59">
        <w:rPr>
          <w:b/>
          <w:sz w:val="22"/>
        </w:rPr>
        <w:t xml:space="preserve">по </w:t>
      </w:r>
      <w:r>
        <w:rPr>
          <w:b/>
          <w:sz w:val="22"/>
        </w:rPr>
        <w:t xml:space="preserve">учебному предмету «АНГЛИЙСКИЙ ЯЗЫК» </w:t>
      </w:r>
    </w:p>
    <w:p w14:paraId="04768EB5" w14:textId="36BE5289" w:rsidR="004230C2" w:rsidRDefault="004230C2" w:rsidP="004230C2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27</w:t>
        </w:r>
      </w:fldSimple>
    </w:p>
    <w:p w14:paraId="53552CC8" w14:textId="77777777" w:rsidR="00E037CD" w:rsidRPr="00D17651" w:rsidRDefault="00E037CD" w:rsidP="00E037CD">
      <w:pPr>
        <w:spacing w:after="0"/>
      </w:pPr>
      <w:r>
        <w:rPr>
          <w:i/>
        </w:rPr>
        <w:t>Уровни сложности задания: Б - базовый; П - повышенный.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"/>
        <w:gridCol w:w="285"/>
        <w:gridCol w:w="6746"/>
        <w:gridCol w:w="1118"/>
        <w:gridCol w:w="979"/>
        <w:gridCol w:w="1118"/>
        <w:gridCol w:w="760"/>
        <w:gridCol w:w="1454"/>
        <w:gridCol w:w="1454"/>
        <w:gridCol w:w="1441"/>
      </w:tblGrid>
      <w:tr w:rsidR="00E037CD" w:rsidRPr="00661B01" w14:paraId="4832B6F5" w14:textId="77777777" w:rsidTr="00E037CD">
        <w:trPr>
          <w:trHeight w:val="350"/>
          <w:tblHeader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851" w14:textId="77777777" w:rsidR="00E037CD" w:rsidRPr="00670A46" w:rsidRDefault="00E037CD" w:rsidP="00E037CD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670A46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2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EDD" w14:textId="77777777" w:rsidR="00E037CD" w:rsidRPr="00670A46" w:rsidRDefault="00E037CD" w:rsidP="00E037CD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670A46">
              <w:rPr>
                <w:b/>
                <w:bCs/>
                <w:sz w:val="16"/>
                <w:szCs w:val="16"/>
              </w:rPr>
              <w:t xml:space="preserve">Проверяемые виды деятельности, умения, навыки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144" w14:textId="77777777" w:rsidR="00E037CD" w:rsidRPr="00670A46" w:rsidRDefault="00E037CD" w:rsidP="00E037CD">
            <w:pPr>
              <w:spacing w:after="100" w:afterAutospacing="1"/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670A46">
              <w:rPr>
                <w:b/>
                <w:bCs/>
                <w:sz w:val="16"/>
                <w:szCs w:val="16"/>
              </w:rPr>
              <w:t xml:space="preserve">Уровень сложности 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6A5" w14:textId="77777777" w:rsidR="00E037CD" w:rsidRPr="00670A46" w:rsidRDefault="00E037CD" w:rsidP="00E037CD">
            <w:pPr>
              <w:spacing w:after="100" w:afterAutospacing="1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670A46">
              <w:rPr>
                <w:b/>
                <w:bCs/>
                <w:sz w:val="16"/>
                <w:szCs w:val="16"/>
              </w:rPr>
              <w:t>Максимальный балл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2B7" w14:textId="693F7AE5" w:rsidR="00E037CD" w:rsidRPr="00670A46" w:rsidRDefault="00E037CD" w:rsidP="00E037C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Средний процент выполнения по району </w:t>
            </w:r>
          </w:p>
        </w:tc>
        <w:tc>
          <w:tcPr>
            <w:tcW w:w="16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A154" w14:textId="77777777" w:rsidR="00E037CD" w:rsidRPr="00670A46" w:rsidRDefault="00E037CD" w:rsidP="00E037CD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(городу) в группах, получивших отметку</w:t>
            </w:r>
          </w:p>
        </w:tc>
      </w:tr>
      <w:tr w:rsidR="00E037CD" w:rsidRPr="00661B01" w14:paraId="203D9BB4" w14:textId="77777777" w:rsidTr="00E037CD">
        <w:trPr>
          <w:trHeight w:val="227"/>
          <w:tblHeader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B9F" w14:textId="77777777" w:rsidR="00E037CD" w:rsidRPr="00670A46" w:rsidRDefault="00E037CD" w:rsidP="00E037CD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BB4" w14:textId="77777777" w:rsidR="00E037CD" w:rsidRPr="00670A46" w:rsidRDefault="00E037CD" w:rsidP="00E037CD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32C" w14:textId="77777777" w:rsidR="00E037CD" w:rsidRPr="00670A46" w:rsidRDefault="00E037CD" w:rsidP="00E037CD">
            <w:pPr>
              <w:spacing w:after="100" w:afterAutospacing="1"/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D1A" w14:textId="77777777" w:rsidR="00E037CD" w:rsidRPr="00670A46" w:rsidRDefault="00E037CD" w:rsidP="00E037CD">
            <w:pPr>
              <w:spacing w:after="100" w:afterAutospacing="1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82D" w14:textId="77777777" w:rsidR="00E037CD" w:rsidRDefault="00E037CD" w:rsidP="00E037CD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35FF" w14:textId="77777777" w:rsidR="00E037CD" w:rsidRDefault="00E037CD" w:rsidP="00E03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54B2" w14:textId="77777777" w:rsidR="00E037CD" w:rsidRDefault="00E037CD" w:rsidP="00E03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216E" w14:textId="77777777" w:rsidR="00E037CD" w:rsidRDefault="00E037CD" w:rsidP="00E03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60F5" w14:textId="77777777" w:rsidR="00E037CD" w:rsidRDefault="00E037CD" w:rsidP="00E03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E037CD" w:rsidRPr="00661B01" w14:paraId="50E117CC" w14:textId="77777777" w:rsidTr="00E037CD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163D" w14:textId="77777777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61B01">
              <w:rPr>
                <w:b/>
                <w:bCs/>
                <w:sz w:val="20"/>
                <w:szCs w:val="20"/>
              </w:rPr>
              <w:t>ПИСЬМЕННАЯ ЧАСТЬ</w:t>
            </w:r>
          </w:p>
        </w:tc>
      </w:tr>
      <w:tr w:rsidR="00E037CD" w:rsidRPr="00661B01" w14:paraId="44979E0D" w14:textId="77777777" w:rsidTr="00E037CD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CDD7" w14:textId="77777777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61B01">
              <w:rPr>
                <w:b/>
                <w:bCs/>
                <w:sz w:val="20"/>
                <w:szCs w:val="20"/>
              </w:rPr>
              <w:t>Раздел 1. Задания по аудированию</w:t>
            </w:r>
          </w:p>
        </w:tc>
      </w:tr>
      <w:tr w:rsidR="002F3D06" w:rsidRPr="00661B01" w14:paraId="6184A6A9" w14:textId="77777777" w:rsidTr="00E037CD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69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2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900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Понимание в прослушанном тексте запрашиваемой информации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9E60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AA35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F430" w14:textId="13F1737F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A144" w14:textId="3185F2A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0A6" w14:textId="30E89B4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D11" w14:textId="6699482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A11" w14:textId="2172192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6398D424" w14:textId="77777777" w:rsidTr="00E037CD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E3B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</w:t>
            </w:r>
          </w:p>
        </w:tc>
        <w:tc>
          <w:tcPr>
            <w:tcW w:w="22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94B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F269C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90BF6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9551" w14:textId="313C8361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9B3" w14:textId="5189234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277C" w14:textId="7988E44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99F" w14:textId="13AA289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FFA" w14:textId="01E34C7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2F3D06" w:rsidRPr="00661B01" w14:paraId="2E8D206E" w14:textId="77777777" w:rsidTr="00E037CD">
        <w:trPr>
          <w:trHeight w:val="246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5F9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</w:t>
            </w:r>
          </w:p>
        </w:tc>
        <w:tc>
          <w:tcPr>
            <w:tcW w:w="22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182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0296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FFB9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1DC5" w14:textId="07F972DC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5EF" w14:textId="06BB81D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3B9" w14:textId="07B81E8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2824" w14:textId="3D7882F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AEF1" w14:textId="53443AE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684DAECA" w14:textId="77777777" w:rsidTr="00E037CD">
        <w:trPr>
          <w:trHeight w:val="246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DD5F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4</w:t>
            </w:r>
          </w:p>
        </w:tc>
        <w:tc>
          <w:tcPr>
            <w:tcW w:w="2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54D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F0B79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80E81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33C4" w14:textId="7B95BE88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DC4B" w14:textId="1D4F44B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EA" w14:textId="3ABB743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654A" w14:textId="446587B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B042" w14:textId="06136FD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75FE79F0" w14:textId="77777777" w:rsidTr="00E037CD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AEC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5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38C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Понимание основного содержания прослушанного текста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FFB51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93D3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A125" w14:textId="32B72D9B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FD8F" w14:textId="0D255B8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06C2" w14:textId="385D4F4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F9C" w14:textId="6EB6301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C51" w14:textId="5E5F435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2F3D06" w:rsidRPr="00661B01" w14:paraId="43D71394" w14:textId="77777777" w:rsidTr="00E037CD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F1D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6</w:t>
            </w:r>
          </w:p>
        </w:tc>
        <w:tc>
          <w:tcPr>
            <w:tcW w:w="2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0AA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Понимание в прослушанном тексте запрашиваемой информации и представление ее в виде несплошного текста (таблицы)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A6865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3E532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AEC5" w14:textId="07A70C98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7BEE" w14:textId="4B90B72A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46C" w14:textId="2E9AC83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7B6" w14:textId="0300754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59FC" w14:textId="43A0B3B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053B4D31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F87F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7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F0E8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1ED25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35765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84F3" w14:textId="071C05F3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E26" w14:textId="0D3F3AB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59C6" w14:textId="591CECC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BEF8" w14:textId="45B5772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1937" w14:textId="5DA8BE4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32A60219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0E2B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8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5865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CED2F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423C1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A5F" w14:textId="2D978819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E62" w14:textId="20886C5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3791" w14:textId="294D01A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9A15" w14:textId="0A45EE1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DA64" w14:textId="37CCA51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2F3D06" w:rsidRPr="00661B01" w14:paraId="6BCC0BB7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55C5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9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47E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9C0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621EA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ED64" w14:textId="40E5C23D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7F0" w14:textId="6EE2BF0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6729" w14:textId="49596D0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79D8" w14:textId="06B9BC8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751" w14:textId="1E8360D7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26361977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BA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10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C5FE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AA78B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A6C8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E8CE" w14:textId="3126D5FF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369" w14:textId="67C1189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5E43" w14:textId="39EC72D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163D" w14:textId="3EFDE4AA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238F" w14:textId="2D3A29B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2576F3B9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F1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11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C6D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CF79F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4672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1014" w14:textId="2B5E66A2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F2" w14:textId="30AE693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82A0" w14:textId="5F942DF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84E" w14:textId="52B34F4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C8E" w14:textId="43F4BFF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37CD" w:rsidRPr="00661B01" w14:paraId="01EC2F47" w14:textId="77777777" w:rsidTr="00E037CD"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0B568" w14:textId="22102B96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3D06" w:rsidRPr="00661B01" w14:paraId="22424656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7C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12</w:t>
            </w:r>
          </w:p>
        </w:tc>
        <w:tc>
          <w:tcPr>
            <w:tcW w:w="2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AAF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Понимание основного содержания прочитанного текста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A0F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D2A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0453" w14:textId="1F744B08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A33F" w14:textId="036D923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591D" w14:textId="4B6F3A8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9457" w14:textId="05248DC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3892C" w14:textId="6660E5F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57B5F85A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138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13</w:t>
            </w:r>
          </w:p>
        </w:tc>
        <w:tc>
          <w:tcPr>
            <w:tcW w:w="22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EE9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Понимание в прочитанном тексте запрашиваемой информации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AFFB1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1B5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C421" w14:textId="2E63DFB2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290" w14:textId="27C66C2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7094" w14:textId="48897FC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7C2" w14:textId="5DF73C5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6B9" w14:textId="70D2FA5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4279DEDC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8A0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14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3FFB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C496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84690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D5DC" w14:textId="68DBF8C2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0B3" w14:textId="3A618BA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3AE" w14:textId="59E31A3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AF68" w14:textId="7870C35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F06A" w14:textId="1902858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3FBB2163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7B4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15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5F70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6FCD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EA3F0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143D" w14:textId="10CA1478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122" w14:textId="0EF923C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718D" w14:textId="337FF37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CC9" w14:textId="4EAB2A9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E90" w14:textId="178CC17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0D39F0FC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99DA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16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ED3A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7AA4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C485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6C85" w14:textId="0DE69BF8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1862" w14:textId="2036174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14A" w14:textId="62FA333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6C2" w14:textId="338C833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721" w14:textId="309225C7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7F187E9E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BEC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17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99DB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03DE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495FF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3CDE" w14:textId="71C00C7F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D355" w14:textId="309F956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70B" w14:textId="6FAC4FB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1E1" w14:textId="407BB2D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8941" w14:textId="6488D05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7273A8CF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64D6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18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663E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24611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6E97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8A24" w14:textId="6FACE168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44BF" w14:textId="5B1BD15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19AB" w14:textId="56504A2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9D7E" w14:textId="61392E8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EBF3" w14:textId="69BBD18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31AEE434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FDBE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19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3546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66A5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A500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7D13" w14:textId="65612C7C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0A8" w14:textId="03190FC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ACD6" w14:textId="5BF47D1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33D" w14:textId="4D6FD8B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84C" w14:textId="56D9938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37CD" w:rsidRPr="00661B01" w14:paraId="3F68E6D0" w14:textId="77777777" w:rsidTr="00E037CD">
        <w:trPr>
          <w:trHeight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57DD4" w14:textId="77777777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61B01">
              <w:rPr>
                <w:b/>
                <w:bCs/>
                <w:sz w:val="20"/>
                <w:szCs w:val="20"/>
              </w:rPr>
              <w:t>Раздел 3. Задания по грамматике и лексике</w:t>
            </w:r>
          </w:p>
        </w:tc>
      </w:tr>
      <w:tr w:rsidR="002F3D06" w:rsidRPr="00661B01" w14:paraId="40C010F4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74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20</w:t>
            </w:r>
          </w:p>
        </w:tc>
        <w:tc>
          <w:tcPr>
            <w:tcW w:w="22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D0A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Грамматические навыки употребления нужной морфологической формы данного слова в коммуникативно-значимом контексте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85175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9D3C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CD02" w14:textId="73FDCB4E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884" w14:textId="3F51CC8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8449" w14:textId="6A6D55B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050" w14:textId="7F7D1F9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4F4" w14:textId="7E310DA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3B14DF61" w14:textId="77777777" w:rsidTr="00E037CD">
        <w:trPr>
          <w:trHeight w:val="181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21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21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60D7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4F2B2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F614B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50CA" w14:textId="3AE6F746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75A" w14:textId="6BFD9C4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CF6" w14:textId="49A9064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472F" w14:textId="7462C76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A4B" w14:textId="0C89A78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5E296B60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7C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22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FBF7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AFA10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80EA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0A83" w14:textId="17ED5E95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85F" w14:textId="3461172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3C0" w14:textId="085240D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4247" w14:textId="568F23B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7C5A" w14:textId="4C5B187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113773C1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42E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23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DE8A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F284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904F6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0AAF" w14:textId="5DC6BBBD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A0E" w14:textId="7328FA4A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5F1" w14:textId="2C1D1D1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3A2" w14:textId="73F12C7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9D2" w14:textId="0643541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45412AB8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D4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24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5504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664B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2169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B0D2" w14:textId="5FFD5982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1579" w14:textId="77CA31C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8ABD" w14:textId="155FACB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4EF4" w14:textId="1270BB5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9565" w14:textId="09CF1B6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127D5DA0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550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25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F169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43306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6138C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9556" w14:textId="695ACD07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5EA" w14:textId="282B8C1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B66" w14:textId="5B786F7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5648" w14:textId="365A087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D3E8" w14:textId="3703B95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7E7C7518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DCB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26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B733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41372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AAFD1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AFA1" w14:textId="24E9041C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9100" w14:textId="77CE8E9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7AD9" w14:textId="1A4F7C0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CC78" w14:textId="76566B9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F854" w14:textId="6C6B5A0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7C646749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DF9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27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7D7F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A5922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A720E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A94" w14:textId="6D6978E9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8AE" w14:textId="2B24C54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56E" w14:textId="02506FA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BF9" w14:textId="62D8B1A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2F39" w14:textId="2E257A1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1481FAE1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A99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28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7BD2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DF1C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0DB2C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0133" w14:textId="6ECA9ED2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FAE" w14:textId="04712D9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AFF" w14:textId="6E3BDAE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A8BC" w14:textId="09495FB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14CE" w14:textId="5EEA48F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2DB3CCA6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4D9F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29</w:t>
            </w:r>
          </w:p>
        </w:tc>
        <w:tc>
          <w:tcPr>
            <w:tcW w:w="22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C54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DCE1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90215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A769" w14:textId="5CFF4417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416E" w14:textId="7FF3E70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1472" w14:textId="47E3FDF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A15" w14:textId="109213B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41BD" w14:textId="4F0B356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56120A98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BFBD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1C8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1539E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1A5B2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7A94" w14:textId="7556B523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C3C" w14:textId="419013B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3AE" w14:textId="1A70065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316E" w14:textId="56B0E0FF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4424" w14:textId="5AB46DDA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4F7EDC2A" w14:textId="77777777" w:rsidTr="00E037CD">
        <w:trPr>
          <w:trHeight w:val="9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4A2E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31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7BD6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2924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2062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02FF" w14:textId="56E72E84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E202" w14:textId="11A6808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363" w14:textId="7DF0747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A55" w14:textId="0CB1C6E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DFA8" w14:textId="1B27C67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6E961D99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1092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32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9EA8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48944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2E7D1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F45" w14:textId="5FF56818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24BD" w14:textId="59D8900A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2C0" w14:textId="64A748A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383" w14:textId="009AB95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7AC9" w14:textId="4AC3DD9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281A52B0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79B6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33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E9CD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5172B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6A138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9798" w14:textId="5718FE83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92C" w14:textId="14278C1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BDB5" w14:textId="74E8DB47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B5A" w14:textId="24311E0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C9D" w14:textId="0B59569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40D7D787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E0A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34</w:t>
            </w:r>
          </w:p>
        </w:tc>
        <w:tc>
          <w:tcPr>
            <w:tcW w:w="2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979E" w14:textId="77777777" w:rsidR="002F3D06" w:rsidRPr="002A50DD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5706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5D763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E51B" w14:textId="7D5BE892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1C31" w14:textId="5D9EFFAA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668" w14:textId="49F623B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F1F" w14:textId="02C44AD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BD9" w14:textId="3F77F88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37CD" w:rsidRPr="00661B01" w14:paraId="0ABFA9E4" w14:textId="77777777" w:rsidTr="00E037CD">
        <w:trPr>
          <w:trHeight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2BC3" w14:textId="77777777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61B01">
              <w:rPr>
                <w:b/>
                <w:bCs/>
                <w:sz w:val="20"/>
                <w:szCs w:val="20"/>
              </w:rPr>
              <w:t>Раздел 4. Задания по письменной речи</w:t>
            </w:r>
          </w:p>
        </w:tc>
      </w:tr>
      <w:tr w:rsidR="00E037CD" w:rsidRPr="00661B01" w14:paraId="758399A4" w14:textId="77777777" w:rsidTr="00E037C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F54" w14:textId="77777777" w:rsidR="00E037CD" w:rsidRPr="002A50DD" w:rsidRDefault="00E037CD" w:rsidP="00E037CD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35</w:t>
            </w:r>
          </w:p>
        </w:tc>
        <w:tc>
          <w:tcPr>
            <w:tcW w:w="2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FDC" w14:textId="77777777" w:rsidR="00E037CD" w:rsidRPr="002A50DD" w:rsidRDefault="00E037CD" w:rsidP="00E037CD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Электронное письмо личного характера в ответ на письмо-стимул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250EFD" w14:textId="77777777" w:rsidR="00E037CD" w:rsidRPr="002A50DD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CC153" w14:textId="77777777" w:rsidR="00E037CD" w:rsidRPr="00661B01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FA1F1D">
              <w:rPr>
                <w:sz w:val="22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5696" w14:textId="77777777" w:rsidR="00E037CD" w:rsidRPr="00661B01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661B01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C44" w14:textId="77777777" w:rsidR="00E037CD" w:rsidRPr="00661B01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A40" w14:textId="77777777" w:rsidR="00E037CD" w:rsidRPr="00661B01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228" w14:textId="77777777" w:rsidR="00E037CD" w:rsidRPr="00661B01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842" w14:textId="77777777" w:rsidR="00E037CD" w:rsidRPr="00661B01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2F3D06" w:rsidRPr="00661B01" w14:paraId="646DFA8F" w14:textId="77777777" w:rsidTr="00E037CD">
        <w:trPr>
          <w:trHeight w:val="161"/>
        </w:trPr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1539" w14:textId="77777777" w:rsidR="002F3D06" w:rsidRPr="002A50DD" w:rsidRDefault="002F3D06" w:rsidP="002F3D06">
            <w:pPr>
              <w:spacing w:after="0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 xml:space="preserve">К1 Решение коммуникативной задачи 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43C" w14:textId="77777777" w:rsidR="002F3D06" w:rsidRPr="002A50DD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042F" w14:textId="77777777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 w:rsidRPr="00FA1F1D">
              <w:rPr>
                <w:sz w:val="22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565D" w14:textId="7885B4B2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1F14" w14:textId="3B0FA24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0E51" w14:textId="3C721237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2146" w14:textId="7F31A41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7158" w14:textId="2E70031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2F3D06" w:rsidRPr="00661B01" w14:paraId="0123CF35" w14:textId="77777777" w:rsidTr="00E037CD">
        <w:trPr>
          <w:trHeight w:val="207"/>
        </w:trPr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25A0" w14:textId="77777777" w:rsidR="002F3D06" w:rsidRPr="002A50DD" w:rsidRDefault="002F3D06" w:rsidP="002F3D06">
            <w:pPr>
              <w:spacing w:after="0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К2 Организация текста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A57A0" w14:textId="77777777" w:rsidR="002F3D06" w:rsidRPr="002A50DD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4933" w14:textId="77777777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 w:rsidRPr="00FA1F1D">
              <w:rPr>
                <w:sz w:val="22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0C95" w14:textId="1A330D7B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08F11" w14:textId="68DCF18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37F8" w14:textId="3398DAC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1928" w14:textId="0A0E2637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FB4F" w14:textId="299FDFBA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6260D636" w14:textId="77777777" w:rsidTr="00E037CD">
        <w:trPr>
          <w:trHeight w:val="115"/>
        </w:trPr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DEFF" w14:textId="77777777" w:rsidR="002F3D06" w:rsidRPr="002A50DD" w:rsidRDefault="002F3D06" w:rsidP="002F3D06">
            <w:pPr>
              <w:spacing w:after="0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 xml:space="preserve">К3 Лексико-грамматическое оформление текста 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7C610" w14:textId="77777777" w:rsidR="002F3D06" w:rsidRPr="002A50DD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288E" w14:textId="77777777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 w:rsidRPr="00FA1F1D">
              <w:rPr>
                <w:sz w:val="22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BA23" w14:textId="5BDCD39C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8F6D" w14:textId="1A71D3C7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4A13" w14:textId="41AEFA6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9B7C" w14:textId="70C8855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C30E" w14:textId="57AFA76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2F3D06" w:rsidRPr="00661B01" w14:paraId="0C03A35F" w14:textId="77777777" w:rsidTr="00E037CD">
        <w:trPr>
          <w:trHeight w:val="267"/>
        </w:trPr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6C590" w14:textId="77777777" w:rsidR="002F3D06" w:rsidRPr="002A50DD" w:rsidRDefault="002F3D06" w:rsidP="002F3D06">
            <w:pPr>
              <w:spacing w:after="0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К4 Орфография и пунктуация"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E706" w14:textId="77777777" w:rsidR="002F3D06" w:rsidRPr="002A50DD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67D" w14:textId="77777777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 w:rsidRPr="00FA1F1D">
              <w:rPr>
                <w:sz w:val="22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7CB4" w14:textId="08B6FE8E" w:rsidR="002F3D06" w:rsidRPr="00661B01" w:rsidRDefault="002F3D06" w:rsidP="002F3D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CE12" w14:textId="1598A99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69BA" w14:textId="6F504E0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A83C" w14:textId="76CE1E1C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F151" w14:textId="5C660198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37CD" w:rsidRPr="00661B01" w14:paraId="2C96A161" w14:textId="77777777" w:rsidTr="00E037C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1934" w14:textId="77777777" w:rsidR="00E037CD" w:rsidRPr="00661B01" w:rsidRDefault="00E037CD" w:rsidP="00E037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61B01">
              <w:rPr>
                <w:b/>
                <w:bCs/>
                <w:sz w:val="20"/>
                <w:szCs w:val="20"/>
              </w:rPr>
              <w:t>УСТНАЯ ЧАСТЬ</w:t>
            </w:r>
          </w:p>
        </w:tc>
      </w:tr>
      <w:tr w:rsidR="00E037CD" w:rsidRPr="00661B01" w14:paraId="596C183C" w14:textId="77777777" w:rsidTr="00E037CD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D6A4" w14:textId="77777777" w:rsidR="00E037CD" w:rsidRPr="00661B01" w:rsidRDefault="00E037CD" w:rsidP="00E037C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61B01">
              <w:rPr>
                <w:b/>
                <w:bCs/>
                <w:sz w:val="20"/>
                <w:szCs w:val="20"/>
              </w:rPr>
              <w:t>Раздел 5. Задания по говорению</w:t>
            </w:r>
          </w:p>
        </w:tc>
      </w:tr>
      <w:tr w:rsidR="002F3D06" w:rsidRPr="00661B01" w14:paraId="4866A927" w14:textId="77777777" w:rsidTr="00E037CD">
        <w:trPr>
          <w:trHeight w:val="20"/>
        </w:trPr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9AA7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36 (1)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EE1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 xml:space="preserve">Чтение вслух небольшого текста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8C9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6F97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D303" w14:textId="1D94C4A2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0E28" w14:textId="319A6E1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5DE" w14:textId="6F48327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8E7A" w14:textId="3FC4371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9637" w14:textId="6581B0E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3D06" w:rsidRPr="00661B01" w14:paraId="6AB3972A" w14:textId="77777777" w:rsidTr="00E037CD">
        <w:trPr>
          <w:trHeight w:val="20"/>
        </w:trPr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09AC" w14:textId="77777777" w:rsidR="002F3D06" w:rsidRPr="002A50DD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37 (2)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06A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Условный диалог-расспрос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6E7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7AA0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0598" w14:textId="3B6BDE44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7E46" w14:textId="7E7775E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060B" w14:textId="343A9C7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99D4" w14:textId="479138D4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3EF3" w14:textId="293DEE51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E037CD" w:rsidRPr="00661B01" w14:paraId="1CA73F1E" w14:textId="77777777" w:rsidTr="00E037CD">
        <w:trPr>
          <w:trHeight w:val="20"/>
        </w:trPr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A84" w14:textId="77777777" w:rsidR="00E037CD" w:rsidRPr="002A50DD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38 (3)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EC7" w14:textId="77777777" w:rsidR="00E037CD" w:rsidRPr="002A50DD" w:rsidRDefault="00E037CD" w:rsidP="00E037CD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Тематическое монологическое высказывание с вербальной опорой в тексте задания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C944F" w14:textId="77777777" w:rsidR="00E037CD" w:rsidRPr="00DD18FA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047" w14:textId="77777777" w:rsidR="00E037CD" w:rsidRPr="00DD18FA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266" w14:textId="77777777" w:rsidR="00E037CD" w:rsidRPr="00661B01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C25" w14:textId="77777777" w:rsidR="00E037CD" w:rsidRPr="00983B37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029" w14:textId="77777777" w:rsidR="00E037CD" w:rsidRPr="00983B37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CAC4" w14:textId="77777777" w:rsidR="00E037CD" w:rsidRPr="00983B37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20C" w14:textId="77777777" w:rsidR="00E037CD" w:rsidRPr="00983B37" w:rsidRDefault="00E037CD" w:rsidP="00E037CD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2F3D06" w:rsidRPr="00661B01" w14:paraId="071DA930" w14:textId="77777777" w:rsidTr="00E037CD">
        <w:trPr>
          <w:trHeight w:val="18"/>
        </w:trPr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3AF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>К1 Решение коммуникативной задачи</w:t>
            </w: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EDCD8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365E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D34" w14:textId="47EC4FF9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118D" w14:textId="16B6BB86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2A03" w14:textId="4FC4E64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7C1F" w14:textId="4FC36EC3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297" w14:textId="177D0C6E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2F3D06" w:rsidRPr="00661B01" w14:paraId="39B9D99E" w14:textId="77777777" w:rsidTr="00E037CD">
        <w:trPr>
          <w:trHeight w:val="20"/>
        </w:trPr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382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 xml:space="preserve">К2 Организация высказывания </w:t>
            </w: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C0571F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499A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9734" w14:textId="3352866B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5BD7" w14:textId="401D9E09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188D" w14:textId="7FFB8205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C412" w14:textId="6EB8012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C120" w14:textId="2410775B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2F3D06" w:rsidRPr="00661B01" w14:paraId="26ACFBCC" w14:textId="77777777" w:rsidTr="00E037CD">
        <w:trPr>
          <w:trHeight w:val="20"/>
        </w:trPr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8F1" w14:textId="77777777" w:rsidR="002F3D06" w:rsidRPr="002A50DD" w:rsidRDefault="002F3D06" w:rsidP="002F3D06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2A50DD">
              <w:rPr>
                <w:sz w:val="20"/>
                <w:szCs w:val="20"/>
              </w:rPr>
              <w:t xml:space="preserve">К3 Языковое оформление высказывания </w:t>
            </w: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E786" w14:textId="77777777" w:rsidR="002F3D06" w:rsidRPr="00DD18FA" w:rsidRDefault="002F3D06" w:rsidP="002F3D06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CE94" w14:textId="77777777" w:rsidR="002F3D06" w:rsidRPr="00DD18FA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7DF" w14:textId="26BF973B" w:rsidR="002F3D06" w:rsidRPr="00661B01" w:rsidRDefault="002F3D06" w:rsidP="002F3D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2344" w14:textId="759AC22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A598" w14:textId="1F197C9D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9368" w14:textId="2FCE6622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E44B" w14:textId="1C30EAB0" w:rsidR="002F3D06" w:rsidRPr="00983B37" w:rsidRDefault="002F3D06" w:rsidP="002F3D06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E037CD" w:rsidRPr="00661B01" w14:paraId="5652E210" w14:textId="77777777" w:rsidTr="00E037C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FD3" w14:textId="77777777" w:rsidR="00E037CD" w:rsidRPr="00DD18FA" w:rsidRDefault="00E037CD" w:rsidP="00E037CD">
            <w:pPr>
              <w:spacing w:after="0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Всего заданий -</w:t>
            </w:r>
            <w:r w:rsidRPr="00DD18FA">
              <w:rPr>
                <w:b/>
                <w:bCs/>
                <w:sz w:val="20"/>
                <w:szCs w:val="20"/>
              </w:rPr>
              <w:t xml:space="preserve"> 38</w:t>
            </w:r>
            <w:r w:rsidRPr="00DD18FA">
              <w:rPr>
                <w:sz w:val="20"/>
                <w:szCs w:val="20"/>
              </w:rPr>
              <w:t xml:space="preserve">; из них </w:t>
            </w:r>
          </w:p>
          <w:p w14:paraId="3FE89CC4" w14:textId="77777777" w:rsidR="00E037CD" w:rsidRPr="00DD18FA" w:rsidRDefault="00E037CD" w:rsidP="00E037CD">
            <w:pPr>
              <w:spacing w:after="0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 xml:space="preserve">по типу заданий: с кратким ответом - </w:t>
            </w:r>
            <w:r w:rsidRPr="00DD18FA">
              <w:rPr>
                <w:b/>
                <w:bCs/>
                <w:sz w:val="20"/>
                <w:szCs w:val="20"/>
              </w:rPr>
              <w:t>34</w:t>
            </w:r>
            <w:r w:rsidRPr="00DD18FA">
              <w:rPr>
                <w:sz w:val="20"/>
                <w:szCs w:val="20"/>
              </w:rPr>
              <w:t>; с развернутым ответом -</w:t>
            </w:r>
            <w:r w:rsidRPr="00DD18FA">
              <w:rPr>
                <w:b/>
                <w:bCs/>
                <w:sz w:val="20"/>
                <w:szCs w:val="20"/>
              </w:rPr>
              <w:t xml:space="preserve"> 4</w:t>
            </w:r>
            <w:r w:rsidRPr="00DD18FA">
              <w:rPr>
                <w:sz w:val="20"/>
                <w:szCs w:val="20"/>
              </w:rPr>
              <w:t>;</w:t>
            </w:r>
          </w:p>
          <w:p w14:paraId="59D2E03F" w14:textId="77777777" w:rsidR="00E037CD" w:rsidRPr="00DD18FA" w:rsidRDefault="00E037CD" w:rsidP="00E037CD">
            <w:pPr>
              <w:spacing w:after="0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 xml:space="preserve">по уровню сложности: заданий базового уровня - </w:t>
            </w:r>
            <w:r w:rsidRPr="00DD18FA">
              <w:rPr>
                <w:b/>
                <w:bCs/>
                <w:sz w:val="20"/>
                <w:szCs w:val="20"/>
              </w:rPr>
              <w:t>23</w:t>
            </w:r>
            <w:r w:rsidRPr="00DD18FA">
              <w:rPr>
                <w:sz w:val="20"/>
                <w:szCs w:val="20"/>
              </w:rPr>
              <w:t xml:space="preserve">, заданий повышенного уровня - </w:t>
            </w:r>
            <w:r w:rsidRPr="00DD18FA">
              <w:rPr>
                <w:b/>
                <w:bCs/>
                <w:sz w:val="20"/>
                <w:szCs w:val="20"/>
              </w:rPr>
              <w:t>15</w:t>
            </w:r>
            <w:r w:rsidRPr="00DD18FA">
              <w:rPr>
                <w:sz w:val="20"/>
                <w:szCs w:val="20"/>
              </w:rPr>
              <w:t xml:space="preserve">. </w:t>
            </w:r>
          </w:p>
          <w:p w14:paraId="09F1B0F3" w14:textId="77777777" w:rsidR="00E037CD" w:rsidRPr="00DD18FA" w:rsidRDefault="00E037CD" w:rsidP="00E037CD">
            <w:pPr>
              <w:spacing w:after="0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 xml:space="preserve">Максимальный первичный балл за работу - </w:t>
            </w:r>
            <w:r w:rsidRPr="00DD18FA">
              <w:rPr>
                <w:b/>
                <w:bCs/>
                <w:sz w:val="20"/>
                <w:szCs w:val="20"/>
              </w:rPr>
              <w:t>68</w:t>
            </w:r>
            <w:r w:rsidRPr="00DD18FA">
              <w:rPr>
                <w:sz w:val="20"/>
                <w:szCs w:val="20"/>
              </w:rPr>
              <w:t>.</w:t>
            </w:r>
          </w:p>
          <w:p w14:paraId="181E0883" w14:textId="77777777" w:rsidR="00E037CD" w:rsidRPr="00DD18FA" w:rsidRDefault="00E037CD" w:rsidP="00E037CD">
            <w:pPr>
              <w:spacing w:after="0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 xml:space="preserve">Время выполнения письменной части работы - </w:t>
            </w:r>
            <w:r w:rsidRPr="00DD18FA">
              <w:rPr>
                <w:b/>
                <w:sz w:val="20"/>
                <w:szCs w:val="20"/>
              </w:rPr>
              <w:t>2 часа (</w:t>
            </w:r>
            <w:r w:rsidRPr="00DD18FA">
              <w:rPr>
                <w:b/>
                <w:bCs/>
                <w:sz w:val="20"/>
                <w:szCs w:val="20"/>
              </w:rPr>
              <w:t>120</w:t>
            </w:r>
            <w:r w:rsidRPr="00DD18FA">
              <w:rPr>
                <w:b/>
                <w:sz w:val="20"/>
                <w:szCs w:val="20"/>
              </w:rPr>
              <w:t>минут).</w:t>
            </w:r>
          </w:p>
          <w:p w14:paraId="53393FD6" w14:textId="77777777" w:rsidR="00E037CD" w:rsidRPr="00DD18FA" w:rsidRDefault="00E037CD" w:rsidP="00E037CD">
            <w:pPr>
              <w:spacing w:after="0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 xml:space="preserve">Время выполнения устной части работы - </w:t>
            </w:r>
            <w:r w:rsidRPr="00DD18FA">
              <w:rPr>
                <w:b/>
                <w:bCs/>
                <w:sz w:val="20"/>
                <w:szCs w:val="20"/>
              </w:rPr>
              <w:t>15</w:t>
            </w:r>
            <w:r w:rsidRPr="00DD18FA">
              <w:rPr>
                <w:b/>
                <w:sz w:val="20"/>
                <w:szCs w:val="20"/>
              </w:rPr>
              <w:t>минут.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18FA">
              <w:rPr>
                <w:sz w:val="20"/>
                <w:szCs w:val="20"/>
              </w:rPr>
              <w:t>Общее время выполнения работы</w:t>
            </w:r>
            <w:r w:rsidRPr="00DD18FA">
              <w:rPr>
                <w:b/>
                <w:bCs/>
                <w:sz w:val="20"/>
                <w:szCs w:val="20"/>
              </w:rPr>
              <w:t xml:space="preserve">–2 часа 15 минут (135 </w:t>
            </w:r>
            <w:r w:rsidRPr="00DD18FA">
              <w:rPr>
                <w:b/>
                <w:sz w:val="20"/>
                <w:szCs w:val="20"/>
              </w:rPr>
              <w:t>минут</w:t>
            </w:r>
            <w:r w:rsidRPr="00DD18FA">
              <w:rPr>
                <w:b/>
                <w:bCs/>
                <w:sz w:val="20"/>
                <w:szCs w:val="20"/>
              </w:rPr>
              <w:t>).</w:t>
            </w:r>
          </w:p>
        </w:tc>
      </w:tr>
    </w:tbl>
    <w:p w14:paraId="44B75A2D" w14:textId="77777777" w:rsidR="00E037CD" w:rsidRDefault="00E037CD" w:rsidP="00E037CD">
      <w:pPr>
        <w:spacing w:after="0"/>
        <w:ind w:firstLine="567"/>
        <w:jc w:val="center"/>
        <w:rPr>
          <w:b/>
        </w:rPr>
        <w:sectPr w:rsidR="00E037CD" w:rsidSect="00520395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14:paraId="490B4C6F" w14:textId="77777777" w:rsidR="00E037CD" w:rsidRDefault="00E037CD" w:rsidP="00E037CD">
      <w:pPr>
        <w:spacing w:after="0"/>
        <w:ind w:firstLine="567"/>
        <w:jc w:val="center"/>
        <w:rPr>
          <w:b/>
        </w:rPr>
      </w:pPr>
    </w:p>
    <w:p w14:paraId="15218486" w14:textId="77777777" w:rsidR="004230C2" w:rsidRDefault="00E037CD" w:rsidP="00E037CD">
      <w:pPr>
        <w:spacing w:after="0"/>
        <w:ind w:firstLine="567"/>
        <w:jc w:val="center"/>
        <w:rPr>
          <w:b/>
        </w:rPr>
      </w:pPr>
      <w:r>
        <w:rPr>
          <w:b/>
        </w:rPr>
        <w:t xml:space="preserve">Анализ выполнения заданий ОГЭ по учебному предмету </w:t>
      </w:r>
    </w:p>
    <w:p w14:paraId="5180213B" w14:textId="79538BA7" w:rsidR="00E037CD" w:rsidRDefault="00E037CD" w:rsidP="00E037CD">
      <w:pPr>
        <w:spacing w:after="0"/>
        <w:ind w:firstLine="567"/>
        <w:jc w:val="center"/>
        <w:rPr>
          <w:b/>
        </w:rPr>
      </w:pPr>
      <w:r>
        <w:rPr>
          <w:b/>
        </w:rPr>
        <w:t xml:space="preserve">«Английский язык» выпускниками 9-х классов </w:t>
      </w:r>
      <w:r w:rsidR="002F3D06">
        <w:rPr>
          <w:b/>
        </w:rPr>
        <w:t>Брянского</w:t>
      </w:r>
      <w:r>
        <w:rPr>
          <w:b/>
        </w:rPr>
        <w:t xml:space="preserve"> района </w:t>
      </w:r>
    </w:p>
    <w:p w14:paraId="3B87A548" w14:textId="77777777" w:rsidR="00E037CD" w:rsidRDefault="00E037CD" w:rsidP="00E037CD">
      <w:pPr>
        <w:spacing w:after="0"/>
        <w:ind w:firstLine="567"/>
        <w:jc w:val="center"/>
        <w:rPr>
          <w:b/>
        </w:rPr>
      </w:pPr>
    </w:p>
    <w:p w14:paraId="5DDC949E" w14:textId="546B7745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58</w:t>
        </w:r>
      </w:fldSimple>
    </w:p>
    <w:p w14:paraId="723E6CF4" w14:textId="2C056F28" w:rsidR="00E037CD" w:rsidRDefault="002F3D06" w:rsidP="00E037CD">
      <w:pPr>
        <w:pStyle w:val="ae"/>
        <w:jc w:val="right"/>
      </w:pPr>
      <w:r>
        <w:rPr>
          <w:noProof/>
        </w:rPr>
        <w:drawing>
          <wp:inline distT="0" distB="0" distL="0" distR="0" wp14:anchorId="67860C33" wp14:editId="08FDD303">
            <wp:extent cx="5978673" cy="2622550"/>
            <wp:effectExtent l="0" t="0" r="3175" b="6350"/>
            <wp:docPr id="39" name="Диаграмма 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14:paraId="5FE6BAA2" w14:textId="082B4C97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59</w:t>
        </w:r>
      </w:fldSimple>
    </w:p>
    <w:p w14:paraId="3192CB91" w14:textId="77777777" w:rsidR="00E037CD" w:rsidRDefault="00E037CD" w:rsidP="00E037CD">
      <w:pPr>
        <w:pStyle w:val="ae"/>
        <w:jc w:val="right"/>
      </w:pPr>
    </w:p>
    <w:p w14:paraId="67985709" w14:textId="6CB9687D" w:rsidR="00E037CD" w:rsidRDefault="002F3D06" w:rsidP="00E037CD">
      <w:r>
        <w:rPr>
          <w:noProof/>
        </w:rPr>
        <w:drawing>
          <wp:inline distT="0" distB="0" distL="0" distR="0" wp14:anchorId="1FEA772D" wp14:editId="09BE67ED">
            <wp:extent cx="6507126" cy="2614930"/>
            <wp:effectExtent l="0" t="0" r="8255" b="0"/>
            <wp:docPr id="37" name="Диаграмма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14:paraId="44800460" w14:textId="3ABD8DD3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60</w:t>
        </w:r>
      </w:fldSimple>
    </w:p>
    <w:p w14:paraId="7E34B6B4" w14:textId="77777777" w:rsidR="00E037CD" w:rsidRDefault="00E037CD" w:rsidP="00E037CD">
      <w:pPr>
        <w:pStyle w:val="ae"/>
        <w:jc w:val="right"/>
      </w:pPr>
    </w:p>
    <w:p w14:paraId="475223CE" w14:textId="7D3A6F6F" w:rsidR="00E037CD" w:rsidRDefault="002F3D06" w:rsidP="00E037CD">
      <w:pPr>
        <w:pStyle w:val="ae"/>
        <w:jc w:val="right"/>
      </w:pPr>
      <w:r>
        <w:rPr>
          <w:noProof/>
        </w:rPr>
        <w:drawing>
          <wp:inline distT="0" distB="0" distL="0" distR="0" wp14:anchorId="45D1F1AB" wp14:editId="6E66AF18">
            <wp:extent cx="5701665" cy="2020186"/>
            <wp:effectExtent l="0" t="0" r="0" b="0"/>
            <wp:docPr id="36" name="Диаграмма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14:paraId="36E0E515" w14:textId="77777777" w:rsidR="004D1530" w:rsidRDefault="004D1530" w:rsidP="00E037CD">
      <w:pPr>
        <w:pStyle w:val="ae"/>
        <w:jc w:val="right"/>
      </w:pPr>
    </w:p>
    <w:p w14:paraId="39F77723" w14:textId="4F15263B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61</w:t>
        </w:r>
      </w:fldSimple>
    </w:p>
    <w:p w14:paraId="65A25666" w14:textId="328643E6" w:rsidR="00E037CD" w:rsidRDefault="002F3D06" w:rsidP="00E037CD">
      <w:pPr>
        <w:pStyle w:val="ae"/>
        <w:jc w:val="right"/>
      </w:pPr>
      <w:r>
        <w:rPr>
          <w:noProof/>
        </w:rPr>
        <w:drawing>
          <wp:inline distT="0" distB="0" distL="0" distR="0" wp14:anchorId="63E7A58B" wp14:editId="41C24FAE">
            <wp:extent cx="5531943" cy="2622550"/>
            <wp:effectExtent l="0" t="0" r="0" b="6350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14:paraId="1FD97B58" w14:textId="77777777" w:rsidR="00E037CD" w:rsidRDefault="00E037CD" w:rsidP="00E037CD">
      <w:pPr>
        <w:pStyle w:val="ae"/>
        <w:jc w:val="right"/>
      </w:pPr>
    </w:p>
    <w:p w14:paraId="755DB535" w14:textId="2999B98E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62</w:t>
        </w:r>
      </w:fldSimple>
    </w:p>
    <w:p w14:paraId="6E189FCC" w14:textId="72A1BD13" w:rsidR="00E037CD" w:rsidRDefault="002F3D06" w:rsidP="00E037CD">
      <w:pPr>
        <w:pStyle w:val="ae"/>
        <w:jc w:val="right"/>
      </w:pPr>
      <w:r>
        <w:rPr>
          <w:noProof/>
        </w:rPr>
        <w:drawing>
          <wp:inline distT="0" distB="0" distL="0" distR="0" wp14:anchorId="41DF87CD" wp14:editId="16413A83">
            <wp:extent cx="6137275" cy="5380075"/>
            <wp:effectExtent l="0" t="0" r="0" b="0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14:paraId="2EF7EAEA" w14:textId="6F459590" w:rsidR="00E037CD" w:rsidRDefault="00E037CD" w:rsidP="00E037CD">
      <w:pPr>
        <w:pStyle w:val="ae"/>
        <w:jc w:val="right"/>
      </w:pPr>
    </w:p>
    <w:p w14:paraId="5B87A6C1" w14:textId="77777777" w:rsidR="004D1530" w:rsidRPr="004D1530" w:rsidRDefault="004D1530" w:rsidP="004D1530"/>
    <w:p w14:paraId="77FBE547" w14:textId="45F92F32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63</w:t>
        </w:r>
      </w:fldSimple>
    </w:p>
    <w:p w14:paraId="1597BF92" w14:textId="3F817BDC" w:rsidR="00E037CD" w:rsidRDefault="002F3D06" w:rsidP="00E037CD">
      <w:r>
        <w:rPr>
          <w:noProof/>
        </w:rPr>
        <w:drawing>
          <wp:inline distT="0" distB="0" distL="0" distR="0" wp14:anchorId="65798C13" wp14:editId="1EBC2882">
            <wp:extent cx="6570921" cy="3675380"/>
            <wp:effectExtent l="0" t="0" r="1905" b="1270"/>
            <wp:docPr id="31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14:paraId="14E49F3C" w14:textId="77777777" w:rsidR="00E037CD" w:rsidRDefault="00E037CD" w:rsidP="00E037CD">
      <w:pPr>
        <w:spacing w:after="0"/>
        <w:jc w:val="center"/>
        <w:rPr>
          <w:b/>
        </w:rPr>
      </w:pPr>
      <w:r>
        <w:rPr>
          <w:b/>
        </w:rPr>
        <w:t>Устная часть</w:t>
      </w:r>
    </w:p>
    <w:p w14:paraId="21BD6C7B" w14:textId="77777777" w:rsidR="00E037CD" w:rsidRPr="00BD679A" w:rsidRDefault="00E037CD" w:rsidP="00E037CD">
      <w:pPr>
        <w:spacing w:after="0"/>
        <w:jc w:val="center"/>
        <w:rPr>
          <w:b/>
        </w:rPr>
      </w:pPr>
      <w:r w:rsidRPr="00BD679A">
        <w:rPr>
          <w:b/>
        </w:rPr>
        <w:t>Задание 1 (чтение текста вслух)</w:t>
      </w:r>
    </w:p>
    <w:p w14:paraId="7AF7808C" w14:textId="77777777" w:rsidR="00E037CD" w:rsidRPr="00055488" w:rsidRDefault="00E037CD" w:rsidP="00E037CD"/>
    <w:p w14:paraId="040B8136" w14:textId="5BA09769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64</w:t>
        </w:r>
      </w:fldSimple>
    </w:p>
    <w:p w14:paraId="48689BF4" w14:textId="48007810" w:rsidR="00E037CD" w:rsidRDefault="002F3D06" w:rsidP="00E037CD">
      <w:r>
        <w:rPr>
          <w:noProof/>
        </w:rPr>
        <w:drawing>
          <wp:inline distT="0" distB="0" distL="0" distR="0" wp14:anchorId="550AD268" wp14:editId="7FC31878">
            <wp:extent cx="6496050" cy="1222745"/>
            <wp:effectExtent l="0" t="0" r="0" b="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14:paraId="7033C757" w14:textId="77777777" w:rsidR="00E037CD" w:rsidRPr="00055488" w:rsidRDefault="00E037CD" w:rsidP="00E037CD"/>
    <w:p w14:paraId="0D733D6F" w14:textId="77777777" w:rsidR="00E037CD" w:rsidRPr="00BD679A" w:rsidRDefault="00E037CD" w:rsidP="00E037CD">
      <w:pPr>
        <w:pStyle w:val="ae"/>
        <w:spacing w:before="120" w:after="0"/>
        <w:jc w:val="center"/>
        <w:rPr>
          <w:color w:val="auto"/>
          <w:sz w:val="24"/>
          <w:szCs w:val="24"/>
        </w:rPr>
      </w:pPr>
      <w:r w:rsidRPr="00BD679A">
        <w:rPr>
          <w:color w:val="auto"/>
          <w:sz w:val="24"/>
          <w:szCs w:val="24"/>
        </w:rPr>
        <w:t>Задание 2 (участие в условном диалоге-расспросе)</w:t>
      </w:r>
    </w:p>
    <w:p w14:paraId="1908834C" w14:textId="77777777" w:rsidR="00E037CD" w:rsidRDefault="00E037CD" w:rsidP="00E037CD">
      <w:pPr>
        <w:spacing w:after="0"/>
        <w:ind w:firstLine="709"/>
        <w:contextualSpacing/>
        <w:rPr>
          <w:b/>
          <w:i/>
        </w:rPr>
      </w:pPr>
    </w:p>
    <w:p w14:paraId="76A1C862" w14:textId="1D9B923D" w:rsidR="00E037CD" w:rsidRDefault="00E037CD" w:rsidP="00E037CD">
      <w:pPr>
        <w:pStyle w:val="ae"/>
        <w:jc w:val="right"/>
        <w:rPr>
          <w:noProof/>
        </w:rPr>
      </w:pPr>
      <w:r>
        <w:rPr>
          <w:b w:val="0"/>
        </w:rPr>
        <w:tab/>
      </w:r>
      <w:r>
        <w:t xml:space="preserve">Диаграмма </w:t>
      </w:r>
      <w:fldSimple w:instr=" SEQ Диаграмма \* ARABIC ">
        <w:r w:rsidR="00B02F20">
          <w:rPr>
            <w:noProof/>
          </w:rPr>
          <w:t>65</w:t>
        </w:r>
      </w:fldSimple>
    </w:p>
    <w:p w14:paraId="37914646" w14:textId="12E81212" w:rsidR="00E037CD" w:rsidRDefault="002F3D06" w:rsidP="00E037CD">
      <w:pPr>
        <w:tabs>
          <w:tab w:val="left" w:pos="8520"/>
        </w:tabs>
        <w:spacing w:after="0"/>
        <w:jc w:val="left"/>
        <w:rPr>
          <w:b/>
        </w:rPr>
      </w:pPr>
      <w:r>
        <w:rPr>
          <w:noProof/>
        </w:rPr>
        <w:drawing>
          <wp:inline distT="0" distB="0" distL="0" distR="0" wp14:anchorId="6C0A0451" wp14:editId="1810044C">
            <wp:extent cx="6299835" cy="1903228"/>
            <wp:effectExtent l="0" t="0" r="5715" b="190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14:paraId="69EBFD11" w14:textId="77777777" w:rsidR="00E037CD" w:rsidRDefault="00E037CD" w:rsidP="00E037CD">
      <w:pPr>
        <w:jc w:val="center"/>
        <w:rPr>
          <w:b/>
        </w:rPr>
      </w:pPr>
    </w:p>
    <w:p w14:paraId="4FD3D1F3" w14:textId="77777777" w:rsidR="004D1530" w:rsidRDefault="004D1530" w:rsidP="00E037CD">
      <w:pPr>
        <w:jc w:val="center"/>
        <w:rPr>
          <w:b/>
        </w:rPr>
      </w:pPr>
    </w:p>
    <w:p w14:paraId="1D5853BD" w14:textId="166C3256" w:rsidR="00E037CD" w:rsidRPr="00BD679A" w:rsidRDefault="00E037CD" w:rsidP="00E037CD">
      <w:pPr>
        <w:jc w:val="center"/>
        <w:rPr>
          <w:b/>
        </w:rPr>
      </w:pPr>
      <w:r w:rsidRPr="00BD679A">
        <w:rPr>
          <w:b/>
        </w:rPr>
        <w:t>Задание 3 (тематическое монологическое высказывание)</w:t>
      </w:r>
    </w:p>
    <w:p w14:paraId="60914171" w14:textId="07A84DF6" w:rsidR="00E037CD" w:rsidRDefault="00E037CD" w:rsidP="00E037CD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66</w:t>
        </w:r>
      </w:fldSimple>
    </w:p>
    <w:p w14:paraId="3F886657" w14:textId="77777777" w:rsidR="00E037CD" w:rsidRDefault="00E037CD" w:rsidP="00E037CD">
      <w:pPr>
        <w:pStyle w:val="ae"/>
        <w:jc w:val="right"/>
      </w:pPr>
    </w:p>
    <w:p w14:paraId="6ECAECB9" w14:textId="736FE8C1" w:rsidR="00E037CD" w:rsidRDefault="002F3D06" w:rsidP="00E037CD">
      <w:pPr>
        <w:pStyle w:val="ae"/>
        <w:jc w:val="right"/>
      </w:pPr>
      <w:r>
        <w:rPr>
          <w:noProof/>
        </w:rPr>
        <w:drawing>
          <wp:inline distT="0" distB="0" distL="0" distR="0" wp14:anchorId="274123E8" wp14:editId="0B3AAF34">
            <wp:extent cx="6096000" cy="552893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14:paraId="79E85C3B" w14:textId="77777777" w:rsidR="00E037CD" w:rsidRDefault="00E037CD" w:rsidP="00E037CD">
      <w:pPr>
        <w:pStyle w:val="ae"/>
        <w:jc w:val="right"/>
      </w:pPr>
    </w:p>
    <w:p w14:paraId="62273A58" w14:textId="77777777" w:rsidR="00E037CD" w:rsidRDefault="00E037CD" w:rsidP="00E037CD">
      <w:pPr>
        <w:pStyle w:val="ae"/>
        <w:jc w:val="right"/>
      </w:pPr>
    </w:p>
    <w:p w14:paraId="15F62600" w14:textId="77777777" w:rsidR="00E037CD" w:rsidRDefault="00E037CD" w:rsidP="00E037CD">
      <w:pPr>
        <w:pStyle w:val="ae"/>
        <w:jc w:val="right"/>
        <w:sectPr w:rsidR="00E037CD" w:rsidSect="00055488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1F1C9449" w14:textId="0A39218B" w:rsidR="00E037CD" w:rsidRDefault="00E037CD" w:rsidP="00E037CD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67</w:t>
        </w:r>
      </w:fldSimple>
    </w:p>
    <w:p w14:paraId="26717689" w14:textId="07870412" w:rsidR="00E037CD" w:rsidRDefault="002F3D06" w:rsidP="00E037CD">
      <w:pPr>
        <w:pStyle w:val="ae"/>
        <w:jc w:val="right"/>
      </w:pPr>
      <w:r>
        <w:rPr>
          <w:noProof/>
        </w:rPr>
        <w:drawing>
          <wp:inline distT="0" distB="0" distL="0" distR="0" wp14:anchorId="61B3EA59" wp14:editId="40765E37">
            <wp:extent cx="10062210" cy="5794744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E47DC855-7871-4F15-B76A-EE8D40B80E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14:paraId="69DD1A38" w14:textId="376FC422" w:rsidR="00E037CD" w:rsidRDefault="00E037CD" w:rsidP="00E037CD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68</w:t>
        </w:r>
      </w:fldSimple>
    </w:p>
    <w:p w14:paraId="6243B5E0" w14:textId="1C309043" w:rsidR="00E037CD" w:rsidRPr="00BD6FBD" w:rsidRDefault="002F3D06" w:rsidP="00E037CD">
      <w:r>
        <w:rPr>
          <w:noProof/>
        </w:rPr>
        <w:drawing>
          <wp:inline distT="0" distB="0" distL="0" distR="0" wp14:anchorId="0E1B2C9D" wp14:editId="79B13354">
            <wp:extent cx="9983470" cy="5762846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FD375F3C-8697-432C-818C-9E0CC0C20B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14:paraId="5AA542EA" w14:textId="77777777" w:rsidR="00E037CD" w:rsidRDefault="00E037CD" w:rsidP="00E037CD">
      <w:pPr>
        <w:jc w:val="center"/>
        <w:sectPr w:rsidR="00E037CD" w:rsidSect="00BD6FBD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7DEFC0EB" w14:textId="61814085" w:rsidR="004D79FB" w:rsidRPr="009F2524" w:rsidRDefault="001B585E" w:rsidP="00B16CD1">
      <w:pPr>
        <w:pStyle w:val="10"/>
        <w:numPr>
          <w:ilvl w:val="0"/>
          <w:numId w:val="42"/>
        </w:numPr>
        <w:spacing w:before="0"/>
        <w:ind w:left="782" w:hanging="357"/>
        <w:contextualSpacing/>
        <w:rPr>
          <w:sz w:val="24"/>
          <w:szCs w:val="24"/>
        </w:rPr>
      </w:pPr>
      <w:bookmarkStart w:id="20" w:name="_Toc147483375"/>
      <w:r>
        <w:rPr>
          <w:sz w:val="24"/>
          <w:szCs w:val="24"/>
        </w:rPr>
        <w:lastRenderedPageBreak/>
        <w:t>РЕЗУЛЬТАТЫ</w:t>
      </w:r>
      <w:r w:rsidR="00911C9B" w:rsidRPr="009F2524">
        <w:rPr>
          <w:sz w:val="24"/>
          <w:szCs w:val="24"/>
        </w:rPr>
        <w:t xml:space="preserve"> </w:t>
      </w:r>
      <w:r w:rsidR="002063DF" w:rsidRPr="002063DF">
        <w:rPr>
          <w:sz w:val="24"/>
          <w:szCs w:val="24"/>
        </w:rPr>
        <w:t xml:space="preserve">ОСНОВНОГО ГОСУДАРСТВЕННОГО ЭКЗАМЕНА </w:t>
      </w:r>
      <w:r w:rsidR="00911C9B" w:rsidRPr="009F2524">
        <w:rPr>
          <w:sz w:val="24"/>
          <w:szCs w:val="24"/>
        </w:rPr>
        <w:t xml:space="preserve">ПО </w:t>
      </w:r>
      <w:r w:rsidR="005348C9">
        <w:rPr>
          <w:sz w:val="24"/>
          <w:szCs w:val="24"/>
        </w:rPr>
        <w:t>УЧЕБНОМУ ПРЕДМЕТУ «</w:t>
      </w:r>
      <w:r w:rsidR="00911C9B" w:rsidRPr="009F2524">
        <w:rPr>
          <w:sz w:val="24"/>
          <w:szCs w:val="24"/>
        </w:rPr>
        <w:t>ОБЩЕСТВОЗНАНИ</w:t>
      </w:r>
      <w:r w:rsidR="005348C9">
        <w:rPr>
          <w:sz w:val="24"/>
          <w:szCs w:val="24"/>
        </w:rPr>
        <w:t>Е»</w:t>
      </w:r>
      <w:r w:rsidR="00911C9B" w:rsidRPr="009F2524">
        <w:rPr>
          <w:sz w:val="24"/>
          <w:szCs w:val="24"/>
        </w:rPr>
        <w:t xml:space="preserve"> </w:t>
      </w:r>
      <w:r w:rsidR="00BF190E" w:rsidRPr="009F2524">
        <w:rPr>
          <w:sz w:val="24"/>
          <w:szCs w:val="24"/>
        </w:rPr>
        <w:t xml:space="preserve">ВЫПУСКНИКОВ </w:t>
      </w:r>
      <w:r w:rsidR="00034D34">
        <w:rPr>
          <w:sz w:val="24"/>
          <w:szCs w:val="24"/>
        </w:rPr>
        <w:t xml:space="preserve">9-Х КЛАССОВ </w:t>
      </w:r>
      <w:r w:rsidR="00E85D97">
        <w:rPr>
          <w:sz w:val="24"/>
          <w:szCs w:val="24"/>
        </w:rPr>
        <w:t>БРЯНСКОГО</w:t>
      </w:r>
      <w:r w:rsidR="002063DF" w:rsidRPr="002063DF">
        <w:rPr>
          <w:sz w:val="24"/>
          <w:szCs w:val="24"/>
        </w:rPr>
        <w:t xml:space="preserve"> РАЙОНА</w:t>
      </w:r>
      <w:bookmarkEnd w:id="20"/>
      <w:r w:rsidR="002063DF" w:rsidRPr="002063DF">
        <w:rPr>
          <w:sz w:val="24"/>
          <w:szCs w:val="24"/>
        </w:rPr>
        <w:t xml:space="preserve"> </w:t>
      </w:r>
    </w:p>
    <w:p w14:paraId="282C01C1" w14:textId="388D75CB" w:rsidR="00DD18FA" w:rsidRPr="00234DE7" w:rsidRDefault="00DD18FA" w:rsidP="00DD18FA">
      <w:pPr>
        <w:pStyle w:val="Default"/>
        <w:ind w:firstLine="709"/>
        <w:rPr>
          <w:color w:val="auto"/>
        </w:rPr>
      </w:pPr>
      <w:bookmarkStart w:id="21" w:name="_Hlk144278044"/>
      <w:r>
        <w:t xml:space="preserve">На основании приказа департамента образования и науки Брянской области </w:t>
      </w:r>
      <w:r w:rsidRPr="00F52552">
        <w:rPr>
          <w:rFonts w:eastAsia="Times New Roman"/>
        </w:rPr>
        <w:t>05.04.2023 г. № 570</w:t>
      </w:r>
      <w:r>
        <w:t xml:space="preserve"> 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2023 году» </w:t>
      </w:r>
      <w:r w:rsidRPr="00BF2200">
        <w:rPr>
          <w:color w:val="auto"/>
        </w:rPr>
        <w:t>установлена следующая шкала перевода первичного балла за выполнение экзаменационной работы по учебному предмету «Обществознание» 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948"/>
        <w:gridCol w:w="3465"/>
        <w:gridCol w:w="3139"/>
        <w:gridCol w:w="3139"/>
        <w:gridCol w:w="3145"/>
      </w:tblGrid>
      <w:tr w:rsidR="00C26B3A" w:rsidRPr="001E60D1" w14:paraId="083D9696" w14:textId="77777777" w:rsidTr="00633880">
        <w:tc>
          <w:tcPr>
            <w:tcW w:w="931" w:type="pct"/>
          </w:tcPr>
          <w:bookmarkEnd w:id="21"/>
          <w:p w14:paraId="69A55886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069" w:type="pct"/>
            <w:gridSpan w:val="4"/>
            <w:vAlign w:val="center"/>
          </w:tcPr>
          <w:p w14:paraId="0741F416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C26B3A" w:rsidRPr="001E60D1" w14:paraId="6A106465" w14:textId="77777777" w:rsidTr="00633880">
        <w:tc>
          <w:tcPr>
            <w:tcW w:w="931" w:type="pct"/>
            <w:vMerge w:val="restart"/>
            <w:vAlign w:val="center"/>
          </w:tcPr>
          <w:p w14:paraId="3DC69A83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</w:rPr>
            </w:pPr>
            <w:r w:rsidRPr="00981DA6">
              <w:rPr>
                <w:b/>
              </w:rPr>
              <w:t>ОБЩЕСТВОЗНАНИЕ</w:t>
            </w:r>
          </w:p>
        </w:tc>
        <w:tc>
          <w:tcPr>
            <w:tcW w:w="1094" w:type="pct"/>
            <w:vAlign w:val="center"/>
          </w:tcPr>
          <w:p w14:paraId="072258E7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991" w:type="pct"/>
            <w:vAlign w:val="center"/>
          </w:tcPr>
          <w:p w14:paraId="4BB94A11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991" w:type="pct"/>
            <w:vAlign w:val="center"/>
          </w:tcPr>
          <w:p w14:paraId="1E5B5834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993" w:type="pct"/>
            <w:vAlign w:val="center"/>
          </w:tcPr>
          <w:p w14:paraId="31537731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«5»</w:t>
            </w:r>
          </w:p>
        </w:tc>
      </w:tr>
      <w:tr w:rsidR="00C26B3A" w:rsidRPr="001E60D1" w14:paraId="0DC10481" w14:textId="77777777" w:rsidTr="00633880">
        <w:trPr>
          <w:trHeight w:val="245"/>
        </w:trPr>
        <w:tc>
          <w:tcPr>
            <w:tcW w:w="931" w:type="pct"/>
            <w:vMerge/>
          </w:tcPr>
          <w:p w14:paraId="11E86F7B" w14:textId="77777777" w:rsidR="00C26B3A" w:rsidRPr="00981DA6" w:rsidRDefault="00C26B3A" w:rsidP="00C26B3A">
            <w:pPr>
              <w:spacing w:after="100" w:afterAutospacing="1"/>
            </w:pPr>
          </w:p>
        </w:tc>
        <w:tc>
          <w:tcPr>
            <w:tcW w:w="4069" w:type="pct"/>
            <w:gridSpan w:val="4"/>
            <w:vAlign w:val="center"/>
          </w:tcPr>
          <w:p w14:paraId="1D096DAB" w14:textId="77777777" w:rsidR="00C26B3A" w:rsidRPr="00981DA6" w:rsidRDefault="00C26B3A" w:rsidP="00C26B3A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981DA6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C26B3A" w:rsidRPr="001E60D1" w14:paraId="68854E7F" w14:textId="77777777" w:rsidTr="00633880">
        <w:tc>
          <w:tcPr>
            <w:tcW w:w="931" w:type="pct"/>
            <w:vMerge/>
          </w:tcPr>
          <w:p w14:paraId="40D67200" w14:textId="77777777" w:rsidR="00C26B3A" w:rsidRPr="00981DA6" w:rsidRDefault="00C26B3A" w:rsidP="00C26B3A">
            <w:pPr>
              <w:spacing w:after="100" w:afterAutospacing="1"/>
              <w:jc w:val="center"/>
            </w:pPr>
          </w:p>
        </w:tc>
        <w:tc>
          <w:tcPr>
            <w:tcW w:w="1094" w:type="pct"/>
            <w:vAlign w:val="center"/>
          </w:tcPr>
          <w:p w14:paraId="7DE0391F" w14:textId="77777777" w:rsidR="00C26B3A" w:rsidRPr="00DC21B0" w:rsidRDefault="00C26B3A" w:rsidP="00C26B3A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0 - 13</w:t>
            </w:r>
          </w:p>
        </w:tc>
        <w:tc>
          <w:tcPr>
            <w:tcW w:w="991" w:type="pct"/>
            <w:vAlign w:val="center"/>
          </w:tcPr>
          <w:p w14:paraId="1DFC5346" w14:textId="77777777" w:rsidR="00C26B3A" w:rsidRPr="00DC21B0" w:rsidRDefault="00C26B3A" w:rsidP="00C26B3A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14 - 23</w:t>
            </w:r>
          </w:p>
        </w:tc>
        <w:tc>
          <w:tcPr>
            <w:tcW w:w="991" w:type="pct"/>
            <w:vAlign w:val="center"/>
          </w:tcPr>
          <w:p w14:paraId="74136564" w14:textId="77777777" w:rsidR="00C26B3A" w:rsidRPr="00DC21B0" w:rsidRDefault="00C26B3A" w:rsidP="00C26B3A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24 - 31</w:t>
            </w:r>
          </w:p>
        </w:tc>
        <w:tc>
          <w:tcPr>
            <w:tcW w:w="993" w:type="pct"/>
            <w:vAlign w:val="center"/>
          </w:tcPr>
          <w:p w14:paraId="272599AD" w14:textId="77777777" w:rsidR="00C26B3A" w:rsidRPr="00DC21B0" w:rsidRDefault="00C26B3A" w:rsidP="00C26B3A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32 - 37</w:t>
            </w:r>
          </w:p>
        </w:tc>
      </w:tr>
    </w:tbl>
    <w:p w14:paraId="004DE61A" w14:textId="77777777" w:rsidR="000F4144" w:rsidRDefault="000F4144" w:rsidP="002415D0">
      <w:pPr>
        <w:pStyle w:val="ae"/>
        <w:spacing w:after="0"/>
        <w:jc w:val="right"/>
      </w:pPr>
    </w:p>
    <w:p w14:paraId="311FD741" w14:textId="3592DE0F" w:rsidR="002415D0" w:rsidRP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28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9"/>
        <w:gridCol w:w="1150"/>
        <w:gridCol w:w="1153"/>
        <w:gridCol w:w="865"/>
        <w:gridCol w:w="719"/>
        <w:gridCol w:w="861"/>
        <w:gridCol w:w="719"/>
        <w:gridCol w:w="865"/>
        <w:gridCol w:w="719"/>
        <w:gridCol w:w="861"/>
        <w:gridCol w:w="719"/>
        <w:gridCol w:w="861"/>
        <w:gridCol w:w="915"/>
      </w:tblGrid>
      <w:tr w:rsidR="00367637" w:rsidRPr="00CF4133" w14:paraId="1F97F1B2" w14:textId="77777777" w:rsidTr="000F4144">
        <w:trPr>
          <w:trHeight w:val="276"/>
          <w:tblHeader/>
        </w:trPr>
        <w:tc>
          <w:tcPr>
            <w:tcW w:w="1714" w:type="pct"/>
            <w:vMerge w:val="restart"/>
            <w:shd w:val="clear" w:color="auto" w:fill="auto"/>
            <w:vAlign w:val="center"/>
            <w:hideMark/>
          </w:tcPr>
          <w:p w14:paraId="6321AD4E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14:paraId="1E02625A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14:paraId="5C83E871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14:paraId="4B791768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отметка</w:t>
            </w:r>
          </w:p>
        </w:tc>
        <w:tc>
          <w:tcPr>
            <w:tcW w:w="1997" w:type="pct"/>
            <w:gridSpan w:val="8"/>
            <w:shd w:val="clear" w:color="auto" w:fill="auto"/>
            <w:noWrap/>
            <w:vAlign w:val="center"/>
            <w:hideMark/>
          </w:tcPr>
          <w:p w14:paraId="7F83E13F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14:paraId="01652062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3B5F4E" w:rsidRPr="00CF4133" w14:paraId="3DE7D245" w14:textId="77777777" w:rsidTr="000F4144">
        <w:trPr>
          <w:trHeight w:val="276"/>
          <w:tblHeader/>
        </w:trPr>
        <w:tc>
          <w:tcPr>
            <w:tcW w:w="1714" w:type="pct"/>
            <w:vMerge/>
            <w:vAlign w:val="center"/>
            <w:hideMark/>
          </w:tcPr>
          <w:p w14:paraId="232005F2" w14:textId="77777777" w:rsidR="00CF4133" w:rsidRPr="00CF4133" w:rsidRDefault="00CF4133" w:rsidP="00BD437A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1E90D072" w14:textId="77777777" w:rsidR="00CF4133" w:rsidRPr="00CF4133" w:rsidRDefault="00CF4133" w:rsidP="00BD437A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14:paraId="34997819" w14:textId="77777777" w:rsidR="00CF4133" w:rsidRPr="00CF4133" w:rsidRDefault="00CF4133" w:rsidP="00BD437A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7EA12EA2" w14:textId="77777777" w:rsidR="00CF4133" w:rsidRPr="00CF4133" w:rsidRDefault="00CF4133" w:rsidP="00BD437A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886F35B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C32948B" w14:textId="77777777" w:rsidR="00CF4133" w:rsidRPr="00CF4133" w:rsidRDefault="00DD76B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B7971F5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7D15BF8F" w14:textId="77777777" w:rsidR="00CF4133" w:rsidRPr="00CF4133" w:rsidRDefault="00DD76B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662BF05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546F636" w14:textId="77777777" w:rsidR="00CF4133" w:rsidRPr="00CF4133" w:rsidRDefault="00DD76B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E6055D4" w14:textId="77777777" w:rsidR="00CF4133" w:rsidRPr="00CF4133" w:rsidRDefault="00CF413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F413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0C9622E" w14:textId="77777777" w:rsidR="00CF4133" w:rsidRPr="00CF4133" w:rsidRDefault="00DD76B3" w:rsidP="00BD437A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9" w:type="pct"/>
            <w:vMerge/>
            <w:vAlign w:val="center"/>
            <w:hideMark/>
          </w:tcPr>
          <w:p w14:paraId="78C87971" w14:textId="77777777" w:rsidR="00CF4133" w:rsidRPr="00CF4133" w:rsidRDefault="00CF4133" w:rsidP="00BD437A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E082F" w:rsidRPr="00CF4133" w14:paraId="035DA01E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19B3F931" w14:textId="14E6E106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86B9DA6" w14:textId="10AE316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38BC2C5" w14:textId="05A9A32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3BBD4C2" w14:textId="57E57A4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7DE0479" w14:textId="199168A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B5E624F" w14:textId="288CA8E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EEE4E0F" w14:textId="0358D1C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7357BBA" w14:textId="3738725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9D86616" w14:textId="1750C75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D139D4" w14:textId="0B877E4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EA439B5" w14:textId="11A6062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D46975D" w14:textId="68050BC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4829B6FB" w14:textId="24A1361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2E082F" w:rsidRPr="00CF4133" w14:paraId="51C40C59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39D445B6" w14:textId="1925C0D9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"Глинищевская СОШ" 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F833468" w14:textId="586400E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77E32BB" w14:textId="0F84518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F6CE536" w14:textId="6237675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FA201B6" w14:textId="0283D47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5288CB0" w14:textId="57A5130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FAA3984" w14:textId="76E4E86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06D6747" w14:textId="72D7EB5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01FDEF8" w14:textId="7DC1136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1B99136" w14:textId="606CC68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704722C" w14:textId="2E89EE3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09CEC9D" w14:textId="48099D3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6F2DF95B" w14:textId="33E1DF5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CF4133" w14:paraId="71604467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691A8893" w14:textId="5B11B924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"Госомская ООШ"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9F64BDD" w14:textId="51F885D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8C93CAB" w14:textId="4632DF8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B294EBB" w14:textId="28B5D26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ABE10E9" w14:textId="625662A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89B7E3C" w14:textId="7B42C11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0467121" w14:textId="3A53D70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96ED4B5" w14:textId="4AF63BB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BE2F5CC" w14:textId="3AC9C2F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CFC8F56" w14:textId="635DA35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013DCBE" w14:textId="377BB53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5081A4D" w14:textId="1A4FFB8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72E5B511" w14:textId="09702E8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2E082F" w:rsidRPr="00CF4133" w14:paraId="38971CB6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152D1B88" w14:textId="313F4FD7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"Домашовская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E85EA79" w14:textId="64E6B7E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2811B64" w14:textId="022A201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E04B9D9" w14:textId="251DDFE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65A90AC" w14:textId="0623A10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B6D0455" w14:textId="2FB4A58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04BEF71" w14:textId="5C0EFF9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C2DB597" w14:textId="403F6C1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09C3F4A" w14:textId="0281A8E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534E721" w14:textId="5C22505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993B088" w14:textId="78DF706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1E83F8D" w14:textId="2B72382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05DADE84" w14:textId="57E23D9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2E082F" w:rsidRPr="00CF4133" w14:paraId="66DDB6AF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183532C8" w14:textId="51C30C93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BE9F321" w14:textId="42C642A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92115F9" w14:textId="4AF73BE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554DB42" w14:textId="09C130A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36C38BD" w14:textId="53756C6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9C96242" w14:textId="1D618D8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DCB4F45" w14:textId="7EC300A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BAD0D56" w14:textId="427EDB9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8E5A570" w14:textId="2A81F80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D0883A4" w14:textId="17BC0E0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AAF0F22" w14:textId="5F88F81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8E45C0D" w14:textId="2471C20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0BAC2A41" w14:textId="3B2E8BC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2E082F" w:rsidRPr="00CF4133" w14:paraId="042AF4ED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62B644D1" w14:textId="4B647C64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"Малополпинская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57AFFB0" w14:textId="6904D29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AAFBCC8" w14:textId="790F783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2EA2730" w14:textId="6182D66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BEE30CF" w14:textId="7367145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BD33CE8" w14:textId="03B5DC7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1D4639B" w14:textId="6C62F82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BFDE42F" w14:textId="72D876E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627C5BA" w14:textId="7B86577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ED95B92" w14:textId="755697C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39AB234" w14:textId="7BEEBCD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0B33747" w14:textId="1609333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665C7615" w14:textId="79FE85F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2E082F" w:rsidRPr="00CF4133" w14:paraId="1F1E0085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7F02CDC8" w14:textId="27B2029A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"Мичуринская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99D7FDF" w14:textId="731AA62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A3F5E90" w14:textId="60645E8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C1B77E8" w14:textId="058B951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4D3BE99" w14:textId="56E3A61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A43B9B8" w14:textId="34655AE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3387BEC" w14:textId="5B15262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8F6C96E" w14:textId="2F5CF63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E9A3962" w14:textId="270E1B9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9835D4" w14:textId="1C5E222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355B599" w14:textId="6E41075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A246F2C" w14:textId="624FFB6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52C9B47D" w14:textId="316D10E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2E082F" w:rsidRPr="00CF4133" w14:paraId="6ABEEFC1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5D06B160" w14:textId="2D5472CC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"Молотинская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4CF9F84" w14:textId="1BC4D7E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C277D86" w14:textId="699B599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20726BD" w14:textId="07C8B0D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7660F2E" w14:textId="3934669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1612E7B" w14:textId="402DA63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840E532" w14:textId="1841468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CA59810" w14:textId="324E45F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7C7830B" w14:textId="6333475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BFAFFC2" w14:textId="7FDF51E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732893F" w14:textId="0346D8B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8C81293" w14:textId="3556BD3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3E7D5F54" w14:textId="5BA6228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E082F" w:rsidRPr="00CF4133" w14:paraId="761CA2CC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6EF819CD" w14:textId="50AA18F7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"Нетьинская СОШ им. Ю. Лёвкина"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F02B3D3" w14:textId="5E9087A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5B98449" w14:textId="69B1331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914CE2C" w14:textId="4E00D06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E3625CE" w14:textId="1047758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E55360B" w14:textId="0F87615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606EE2E" w14:textId="33C94F3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2EC3EAB" w14:textId="57AD5D2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C2CE596" w14:textId="56667B7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1707F91" w14:textId="30DC981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3DAA082" w14:textId="2DC3D21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54C9C54" w14:textId="19C4415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07161B29" w14:textId="190A7D6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2E082F" w:rsidRPr="00CF4133" w14:paraId="09338ADB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439E6113" w14:textId="53C07D21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"Новодарковичская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DFEDE36" w14:textId="1A8D49B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59F7BF6" w14:textId="3952769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26344A3" w14:textId="2B9CF2D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54D0ADD" w14:textId="3F1C4C5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7A69E9E" w14:textId="427A462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E20078A" w14:textId="486C782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DCE0171" w14:textId="67E2A05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31A0A65" w14:textId="46E8645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90D7CF7" w14:textId="7C2EC0D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57FD305" w14:textId="2916D8D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3CF35A5" w14:textId="28A9B72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3F49B1B7" w14:textId="11E4172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2E082F" w:rsidRPr="00CF4133" w14:paraId="01867EBF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1962B114" w14:textId="0B3ACF8E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"Новосельская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A30049C" w14:textId="6A39409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F2DC54B" w14:textId="316EED8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9F68206" w14:textId="079BB26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0E6E75D" w14:textId="7B1903F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546A3B0" w14:textId="76581D2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2028D07" w14:textId="6BA9E7D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6E90336" w14:textId="2D63955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42CF4E6" w14:textId="168490A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BBC03EE" w14:textId="6066318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6EF9C46" w14:textId="18F6FE4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14B08F7" w14:textId="4B86137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76A3B5E8" w14:textId="71A5311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2E082F" w:rsidRPr="00CF4133" w14:paraId="7ADB4163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1FB9036F" w14:textId="7FF23934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"Отрадненская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17C58CF3" w14:textId="0A89747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0BCFA2B" w14:textId="56465E6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CD60213" w14:textId="64A1BAA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91A68CE" w14:textId="2B82ECA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5339D87" w14:textId="6958308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82EECBB" w14:textId="6B1EA8B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B3C8D9D" w14:textId="774B168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D11850B" w14:textId="1741647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429DC00" w14:textId="16ACA85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4E9C025" w14:textId="08D0267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67D249B" w14:textId="78C3D7E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19F22DFF" w14:textId="0C3F2DF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2E082F" w:rsidRPr="00CF4133" w14:paraId="3C7E51C1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4868642E" w14:textId="4B24C041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"Пальцовская СОШ им. Ф.В. Журавлёва"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67D8243B" w14:textId="021FE07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9F2DE5F" w14:textId="1BF3832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549D4C8" w14:textId="67FAA5E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C74B036" w14:textId="15BAAEF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398B9E5" w14:textId="6ED2027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5205B75" w14:textId="6AED365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5618C77" w14:textId="09B5648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A569FD4" w14:textId="38947FF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83E3F64" w14:textId="0EDD514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7129BB8" w14:textId="3C02642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FECCB1D" w14:textId="5B82DA6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3A391F9B" w14:textId="4602105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2E082F" w:rsidRPr="00CF4133" w14:paraId="324844AD" w14:textId="77777777" w:rsidTr="00C85868">
        <w:trPr>
          <w:trHeight w:val="155"/>
        </w:trPr>
        <w:tc>
          <w:tcPr>
            <w:tcW w:w="1714" w:type="pct"/>
            <w:shd w:val="clear" w:color="auto" w:fill="auto"/>
            <w:noWrap/>
            <w:vAlign w:val="bottom"/>
          </w:tcPr>
          <w:p w14:paraId="551327C9" w14:textId="735CD062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"Свенская СОШ №1"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AEA3F95" w14:textId="4AB3292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79610BE" w14:textId="563F7AA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30D2C28" w14:textId="5C50B08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B63B9EC" w14:textId="1E90374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BE05FD7" w14:textId="583AA34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9C98210" w14:textId="722B385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28F7A2E" w14:textId="5C97301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54EEC6E" w14:textId="1EEBBCA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FD1413A" w14:textId="2F1DA76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9C04548" w14:textId="56F55A5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02EB4B1" w14:textId="1FABA5E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4AD6ECD3" w14:textId="1707A0ED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2E082F" w:rsidRPr="00CF4133" w14:paraId="440FE4CC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197F7B83" w14:textId="11B305E0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"Смольянская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AB22230" w14:textId="1BF50BA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ED65DDC" w14:textId="22CD2F7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0DB9344" w14:textId="34A265E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2AD8972" w14:textId="552C5D4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67EAA10" w14:textId="1AB5651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44F04E1" w14:textId="7925BC8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67ACFC7" w14:textId="3BF2DCC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081ED4C" w14:textId="3D7560D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3793494" w14:textId="6F0D4A9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BE305E8" w14:textId="1923395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F665D97" w14:textId="6BF42DF8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65212832" w14:textId="1194612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082F" w:rsidRPr="00CF4133" w14:paraId="24B0AD60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30C94FC2" w14:textId="79FC97A5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605A3AA" w14:textId="6A5281B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164709A" w14:textId="7A47FF9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5406E21" w14:textId="3725D63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3CDCBF2" w14:textId="4198E8F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915C23B" w14:textId="045F075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2C91791" w14:textId="5294574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799F01D" w14:textId="4CA9014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79D6B98" w14:textId="2AA2901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D355EA3" w14:textId="0AA2B98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37C8ACC" w14:textId="511FC0E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BE5B06A" w14:textId="1FB3C3B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75ADB975" w14:textId="4E66FC65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65,9</w:t>
            </w:r>
          </w:p>
        </w:tc>
      </w:tr>
      <w:tr w:rsidR="002E082F" w:rsidRPr="00CF4133" w14:paraId="03941F2E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35F97F79" w14:textId="04795DED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"Стекляннорадицкая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F9C277D" w14:textId="3F15028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4A3BAC7" w14:textId="240E95B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841525C" w14:textId="5E92487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D018D1A" w14:textId="2CF23BB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F8F1E0C" w14:textId="5FED972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0809915" w14:textId="41863CAA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07DBBF5" w14:textId="38CC21D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2A06D43" w14:textId="75EE2676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F8C7337" w14:textId="0A3BD057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A2CD095" w14:textId="479AA8E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44AC888" w14:textId="33B43DCC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53FBF288" w14:textId="24B38AA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E082F" w:rsidRPr="00CF4133" w14:paraId="05418C6D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647CDE08" w14:textId="021B9325" w:rsidR="002E082F" w:rsidRPr="00F41B44" w:rsidRDefault="002E082F" w:rsidP="002E082F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№1 им. Героя Советского Союза Н.И. Чувина"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255ECD32" w14:textId="76E8B0DB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0F2CD68" w14:textId="57D5A72A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DBEEB3E" w14:textId="3A7ACC80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05388E8" w14:textId="140426F7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FB80EE2" w14:textId="16DC31AB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31FF5CD" w14:textId="7F72CA5A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C25A380" w14:textId="186A3BA6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AFE19CD" w14:textId="68B26CB6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1309F12" w14:textId="3E7F1091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15347F5" w14:textId="7513D3E8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2FC7AB6" w14:textId="2BAB6C89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3AFC89DC" w14:textId="6A6F7FC9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2E082F" w:rsidRPr="00CF4133" w14:paraId="7A6E0796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3EB4DA5C" w14:textId="4FCBA9F1" w:rsidR="002E082F" w:rsidRPr="00F41B44" w:rsidRDefault="002E082F" w:rsidP="002E082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"Супоневская СОШ №2" Брянского района 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B29CE12" w14:textId="53435FB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DD3496D" w14:textId="5ABAB44F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DB4BFFA" w14:textId="47A41E94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A35AA71" w14:textId="7E35F279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7D89BF9" w14:textId="52862ED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BE48104" w14:textId="0C1D6D8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8363CF5" w14:textId="00BED7E1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3CD8048" w14:textId="02F49FFE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BF3EF9" w14:textId="346C7EF2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CDF90BF" w14:textId="0FDE1E00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7C0FBBB" w14:textId="414EEA33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3185F0A7" w14:textId="0B7B752B" w:rsidR="002E082F" w:rsidRPr="00C85868" w:rsidRDefault="002E082F" w:rsidP="00C8586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2E082F" w:rsidRPr="00CF4133" w14:paraId="68FBED27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6A260C49" w14:textId="4E1B1FAA" w:rsidR="002E082F" w:rsidRPr="00F41B44" w:rsidRDefault="002E082F" w:rsidP="002E082F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"Теменичская СОШ" Брянского района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50B24408" w14:textId="019A8AFD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1E8B5E1" w14:textId="20D2B14D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79663D0" w14:textId="4DE8A2F3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F7FEBB2" w14:textId="70C030A9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981C9EF" w14:textId="1A4AAB1F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32C8720" w14:textId="5E5F284D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E48C464" w14:textId="3D937617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8A33480" w14:textId="4631571E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821FC3A" w14:textId="5D26222D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AD5FBF0" w14:textId="776740DB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E2EE8E0" w14:textId="1AF9FFAD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28A8A62E" w14:textId="03D255D6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082F" w:rsidRPr="00CF4133" w14:paraId="26C176DA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23C5E516" w14:textId="4310C5A6" w:rsidR="002E082F" w:rsidRPr="00F41B44" w:rsidRDefault="002E082F" w:rsidP="002E082F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МБОУ "Титовская ООШ" Брянского района 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79F23064" w14:textId="757B4CA4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B375D65" w14:textId="16381988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606C946" w14:textId="013823E4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D647D9C" w14:textId="61C59F1E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1333BB31" w14:textId="373398E2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2A10178" w14:textId="526B9842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5C23B0D" w14:textId="517CDB09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77602F1F" w14:textId="5EDBF3DB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3FFCAA74" w14:textId="3DEBC64E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B23F716" w14:textId="6FFF58C1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DCAE3C2" w14:textId="1923769B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3B903802" w14:textId="0089CABD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2E082F" w:rsidRPr="00CF4133" w14:paraId="257110AB" w14:textId="77777777" w:rsidTr="00C85868">
        <w:trPr>
          <w:trHeight w:val="276"/>
        </w:trPr>
        <w:tc>
          <w:tcPr>
            <w:tcW w:w="1714" w:type="pct"/>
            <w:shd w:val="clear" w:color="auto" w:fill="auto"/>
            <w:noWrap/>
            <w:vAlign w:val="bottom"/>
          </w:tcPr>
          <w:p w14:paraId="66F93FAB" w14:textId="3008274D" w:rsidR="002E082F" w:rsidRPr="00F41B44" w:rsidRDefault="002E082F" w:rsidP="002E082F">
            <w:pPr>
              <w:spacing w:after="100" w:afterAutospacing="1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30C5EFD" w14:textId="43D88B84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CA4B78D" w14:textId="656D18EC" w:rsidR="002E082F" w:rsidRPr="00C85868" w:rsidRDefault="002E082F" w:rsidP="00C85868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6225313" w14:textId="25620B00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DD9C8E0" w14:textId="3D4CBCBE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6FC00D1" w14:textId="41337181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CB84667" w14:textId="25856BB0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471B204" w14:textId="6D962838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8C6F9B4" w14:textId="10145BDB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2466355A" w14:textId="3491E727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01971B3" w14:textId="48D06B52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B2B95C0" w14:textId="5C5D91EB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021CC9A9" w14:textId="0CB3BA8B" w:rsidR="002E082F" w:rsidRPr="00265DC3" w:rsidRDefault="002E082F" w:rsidP="00C85868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DC3">
              <w:rPr>
                <w:b/>
                <w:bCs/>
                <w:color w:val="000000"/>
                <w:sz w:val="20"/>
                <w:szCs w:val="20"/>
              </w:rPr>
              <w:t>53,2</w:t>
            </w:r>
          </w:p>
        </w:tc>
      </w:tr>
      <w:tr w:rsidR="00CC12A9" w:rsidRPr="00CF4133" w14:paraId="78EA20F5" w14:textId="77777777" w:rsidTr="00C85868">
        <w:trPr>
          <w:trHeight w:val="208"/>
        </w:trPr>
        <w:tc>
          <w:tcPr>
            <w:tcW w:w="1714" w:type="pct"/>
            <w:shd w:val="clear" w:color="auto" w:fill="auto"/>
            <w:noWrap/>
            <w:vAlign w:val="center"/>
            <w:hideMark/>
          </w:tcPr>
          <w:p w14:paraId="6E1E4F6A" w14:textId="77777777" w:rsidR="00CC12A9" w:rsidRDefault="00CC12A9" w:rsidP="00CC12A9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BD97E43" w14:textId="7ADDCADC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8568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01CD816C" w14:textId="29BC4752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3EABEBC" w14:textId="3708CFC2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FA41C7A" w14:textId="68171D71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5E52732" w14:textId="59D15B54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31D8FD0" w14:textId="4FA99934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0231912" w14:textId="38674B1D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D85A0C7" w14:textId="6DB96E99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A75D8F2" w14:textId="379EB4AF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610900F" w14:textId="5E867277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473689D" w14:textId="66E237B7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A812EB7" w14:textId="09391A51" w:rsidR="00CC12A9" w:rsidRPr="00C85868" w:rsidRDefault="00CC12A9" w:rsidP="00C85868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85868">
              <w:rPr>
                <w:b/>
                <w:sz w:val="20"/>
                <w:szCs w:val="20"/>
              </w:rPr>
              <w:t>62,3</w:t>
            </w:r>
          </w:p>
        </w:tc>
      </w:tr>
    </w:tbl>
    <w:p w14:paraId="45127EEE" w14:textId="77777777" w:rsidR="000F4144" w:rsidRDefault="000F4144" w:rsidP="00DB19B7">
      <w:pPr>
        <w:pStyle w:val="ae"/>
        <w:jc w:val="right"/>
      </w:pPr>
    </w:p>
    <w:p w14:paraId="01FAE95E" w14:textId="154AD845" w:rsidR="00CC12A9" w:rsidRDefault="00CC12A9" w:rsidP="00DB19B7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69</w:t>
        </w:r>
      </w:fldSimple>
    </w:p>
    <w:p w14:paraId="0420CC3B" w14:textId="6AEE6E14" w:rsidR="00306B55" w:rsidRPr="00306B55" w:rsidRDefault="00C85868" w:rsidP="00306B55">
      <w:r>
        <w:rPr>
          <w:noProof/>
        </w:rPr>
        <w:drawing>
          <wp:inline distT="0" distB="0" distL="0" distR="0" wp14:anchorId="5801E4AF" wp14:editId="42166F93">
            <wp:extent cx="9919970" cy="4423144"/>
            <wp:effectExtent l="0" t="0" r="5080" b="0"/>
            <wp:docPr id="46" name="Диаграмма 46">
              <a:extLst xmlns:a="http://schemas.openxmlformats.org/drawingml/2006/main">
                <a:ext uri="{FF2B5EF4-FFF2-40B4-BE49-F238E27FC236}">
                  <a16:creationId xmlns:a16="http://schemas.microsoft.com/office/drawing/2014/main" id="{FCF4ABD7-C472-444B-8448-4E63B028B3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14:paraId="404CDEA3" w14:textId="34607D69" w:rsidR="000F4144" w:rsidRDefault="000F4144" w:rsidP="00413837">
      <w:pPr>
        <w:spacing w:after="0"/>
        <w:jc w:val="center"/>
        <w:rPr>
          <w:b/>
        </w:rPr>
      </w:pPr>
    </w:p>
    <w:p w14:paraId="0EAC0648" w14:textId="77777777" w:rsidR="002E082F" w:rsidRDefault="002E082F" w:rsidP="00413837">
      <w:pPr>
        <w:spacing w:after="0"/>
        <w:jc w:val="center"/>
        <w:rPr>
          <w:b/>
        </w:rPr>
      </w:pPr>
    </w:p>
    <w:p w14:paraId="6E56C06F" w14:textId="48B0C39B" w:rsidR="008521C0" w:rsidRDefault="008521C0" w:rsidP="00413837">
      <w:pPr>
        <w:spacing w:after="0"/>
        <w:jc w:val="center"/>
        <w:rPr>
          <w:b/>
        </w:rPr>
      </w:pPr>
      <w:r w:rsidRPr="00072D2D">
        <w:rPr>
          <w:b/>
        </w:rPr>
        <w:t>О</w:t>
      </w:r>
      <w:r>
        <w:rPr>
          <w:b/>
        </w:rPr>
        <w:t xml:space="preserve">бобщенный план варианта КИМ </w:t>
      </w:r>
      <w:r w:rsidRPr="00072D2D">
        <w:rPr>
          <w:b/>
        </w:rPr>
        <w:t>20</w:t>
      </w:r>
      <w:r w:rsidR="00394C89">
        <w:rPr>
          <w:b/>
        </w:rPr>
        <w:t>2</w:t>
      </w:r>
      <w:r w:rsidR="00DD18FA">
        <w:rPr>
          <w:b/>
        </w:rPr>
        <w:t>3</w:t>
      </w:r>
      <w:r w:rsidRPr="00072D2D">
        <w:rPr>
          <w:b/>
        </w:rPr>
        <w:t xml:space="preserve"> года </w:t>
      </w:r>
      <w:r w:rsidR="002063DF">
        <w:rPr>
          <w:b/>
        </w:rPr>
        <w:t xml:space="preserve">для ОГЭ </w:t>
      </w:r>
      <w:r>
        <w:rPr>
          <w:b/>
        </w:rPr>
        <w:t xml:space="preserve">выпускников </w:t>
      </w:r>
      <w:r>
        <w:rPr>
          <w:b/>
          <w:lang w:val="en-US"/>
        </w:rPr>
        <w:t>IX</w:t>
      </w:r>
      <w:r>
        <w:rPr>
          <w:b/>
        </w:rPr>
        <w:t xml:space="preserve"> классов </w:t>
      </w:r>
      <w:r w:rsidRPr="00072D2D">
        <w:rPr>
          <w:b/>
        </w:rPr>
        <w:t xml:space="preserve">по </w:t>
      </w:r>
      <w:r w:rsidR="00394C89">
        <w:rPr>
          <w:b/>
        </w:rPr>
        <w:t>учебному предмету «</w:t>
      </w:r>
      <w:r>
        <w:rPr>
          <w:b/>
        </w:rPr>
        <w:t>ОБЩЕСТВОЗНАНИ</w:t>
      </w:r>
      <w:r w:rsidR="00394C89">
        <w:rPr>
          <w:b/>
        </w:rPr>
        <w:t>Е»</w:t>
      </w:r>
    </w:p>
    <w:p w14:paraId="4D421E43" w14:textId="79947E10" w:rsidR="002415D0" w:rsidRP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29</w:t>
        </w:r>
      </w:fldSimple>
    </w:p>
    <w:p w14:paraId="471E7A30" w14:textId="7B568381" w:rsidR="008521C0" w:rsidRDefault="008521C0" w:rsidP="00413837">
      <w:pPr>
        <w:spacing w:after="0"/>
        <w:rPr>
          <w:i/>
          <w:szCs w:val="24"/>
        </w:rPr>
      </w:pPr>
      <w:r w:rsidRPr="00394C89">
        <w:rPr>
          <w:i/>
          <w:szCs w:val="24"/>
        </w:rPr>
        <w:t>Уровни сложности задания: Б - базовый; П - повышенный; В - высокий.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3"/>
        <w:gridCol w:w="6746"/>
        <w:gridCol w:w="874"/>
        <w:gridCol w:w="1416"/>
        <w:gridCol w:w="1232"/>
        <w:gridCol w:w="1273"/>
        <w:gridCol w:w="1273"/>
        <w:gridCol w:w="1273"/>
        <w:gridCol w:w="1276"/>
      </w:tblGrid>
      <w:tr w:rsidR="00B0165E" w:rsidRPr="00394C89" w14:paraId="045C81F3" w14:textId="77777777" w:rsidTr="000F4144">
        <w:trPr>
          <w:trHeight w:val="188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823" w14:textId="77777777" w:rsidR="00B0165E" w:rsidRPr="00394C89" w:rsidRDefault="00B0165E" w:rsidP="00724DCC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394C89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BB6" w14:textId="77777777" w:rsidR="00B0165E" w:rsidRPr="00394C89" w:rsidRDefault="00B0165E" w:rsidP="00724DCC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394C89">
              <w:rPr>
                <w:b/>
                <w:bCs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ED7" w14:textId="77777777" w:rsidR="00B0165E" w:rsidRPr="00394C89" w:rsidRDefault="00B0165E" w:rsidP="00724DCC">
            <w:pPr>
              <w:spacing w:after="100" w:afterAutospacing="1"/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394C89">
              <w:rPr>
                <w:b/>
                <w:bCs/>
                <w:sz w:val="16"/>
                <w:szCs w:val="16"/>
              </w:rPr>
              <w:t>Уровень сложности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343" w14:textId="77777777" w:rsidR="00B0165E" w:rsidRPr="00394C89" w:rsidRDefault="00B0165E" w:rsidP="00724DCC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394C89">
              <w:rPr>
                <w:b/>
                <w:bCs/>
                <w:sz w:val="16"/>
                <w:szCs w:val="16"/>
              </w:rPr>
              <w:t xml:space="preserve">Максимальный балл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D0F" w14:textId="3C99DE2B" w:rsidR="00B0165E" w:rsidRPr="00394C89" w:rsidRDefault="00B0165E" w:rsidP="00724DCC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Средний процент выполнения по району 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A95E" w14:textId="6E689144" w:rsidR="00B0165E" w:rsidRPr="00394C89" w:rsidRDefault="00B0165E" w:rsidP="00724DCC">
            <w:pPr>
              <w:spacing w:after="100" w:afterAutospacing="1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в группах, получивших отметку</w:t>
            </w:r>
          </w:p>
        </w:tc>
      </w:tr>
      <w:tr w:rsidR="00B0165E" w:rsidRPr="00394C89" w14:paraId="36BA0F9D" w14:textId="77777777" w:rsidTr="000F4144">
        <w:trPr>
          <w:trHeight w:val="170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20F" w14:textId="77777777" w:rsidR="00B0165E" w:rsidRPr="00394C89" w:rsidRDefault="00B0165E" w:rsidP="00724DCC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ECA" w14:textId="77777777" w:rsidR="00B0165E" w:rsidRPr="00394C89" w:rsidRDefault="00B0165E" w:rsidP="00724DCC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03F" w14:textId="77777777" w:rsidR="00B0165E" w:rsidRPr="00394C89" w:rsidRDefault="00B0165E" w:rsidP="00724DCC">
            <w:pPr>
              <w:spacing w:after="100" w:afterAutospacing="1"/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197" w14:textId="77777777" w:rsidR="00B0165E" w:rsidRPr="00394C89" w:rsidRDefault="00B0165E" w:rsidP="00724DCC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A3E" w14:textId="77777777" w:rsidR="00B0165E" w:rsidRDefault="00B0165E" w:rsidP="00724DCC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24F1" w14:textId="77777777" w:rsidR="00B0165E" w:rsidRDefault="00B0165E" w:rsidP="00724DC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F1EA" w14:textId="77777777" w:rsidR="00B0165E" w:rsidRDefault="00B0165E" w:rsidP="00724DC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8F9" w14:textId="77777777" w:rsidR="00B0165E" w:rsidRDefault="00B0165E" w:rsidP="00724DC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AF90" w14:textId="77777777" w:rsidR="00B0165E" w:rsidRDefault="00B0165E" w:rsidP="00724DC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2E082F" w:rsidRPr="00394C89" w14:paraId="7BE3E304" w14:textId="77777777" w:rsidTr="002E082F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DE2" w14:textId="11D035B3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1464" w14:textId="7BA8E15A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Понимание основных принципов жизни общества, основ  современных научных теорий общественного развития /формирование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307E" w14:textId="18DA24EC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4EC2" w14:textId="03C72284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1B0D" w14:textId="6FB14128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B2DE" w14:textId="7E1D967C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ACC4" w14:textId="50231619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A4EF" w14:textId="6D138B14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3478" w14:textId="21CB81D8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706CD871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15E" w14:textId="230CBE36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6929" w14:textId="3AE9DE5B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 /приобретение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708" w14:textId="39042080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2F48" w14:textId="6E5FA75D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9AAB" w14:textId="1740ED73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9733" w14:textId="30E20E2C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236B" w14:textId="6B468D11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99F0" w14:textId="0C9EB246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4C66" w14:textId="3F29ECE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55976D60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CC4" w14:textId="508D93AE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3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8C78" w14:textId="62674A88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 /приобретение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9315" w14:textId="2FA338D2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9560" w14:textId="23C79BF8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4A62" w14:textId="4671A8EA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6885" w14:textId="1169FAC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84C3" w14:textId="29C6F2CC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33DC" w14:textId="505D46A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650D" w14:textId="256CB75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2E226193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AEC" w14:textId="7FD65072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4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1A8D" w14:textId="5BD91FEC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839D" w14:textId="33AA79FA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098E" w14:textId="2E162C1C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F87" w14:textId="56C20DF8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29F2" w14:textId="6D9ED7F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02D5" w14:textId="01D09FD0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57A9" w14:textId="3B8FAA22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9D4D" w14:textId="117E9D58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2E082F" w:rsidRPr="00394C89" w14:paraId="1484E227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CA1" w14:textId="590AF6D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5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097" w14:textId="14ACCAC3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D53" w14:textId="43EB4BD8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308" w14:textId="34C96F5E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A77E" w14:textId="4166EBEC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6197" w14:textId="247583FE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CF60" w14:textId="4B557726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5079" w14:textId="28C8B869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E715" w14:textId="37575230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2E082F" w:rsidRPr="00394C89" w14:paraId="71B3C672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D9F" w14:textId="6AE1B47D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533C" w14:textId="6FD612A6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 (финансовая грамотность)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971" w14:textId="0296523C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A0B5" w14:textId="5BDD78E0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237B" w14:textId="2BF8BE33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1CD2" w14:textId="00A57E4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76C8" w14:textId="67EB064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D655" w14:textId="3E5D5F89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66880" w14:textId="1F26EC7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0D0E3A4F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C5A" w14:textId="0929DF57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7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2C4" w14:textId="2669C5C7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AA47" w14:textId="42D52D7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2DCD" w14:textId="073E4E0E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DA4E" w14:textId="334AD8C4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AB18" w14:textId="596AA5E0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7982" w14:textId="6B6A77EF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C3623" w14:textId="6E880BC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A240" w14:textId="74399A9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2E082F" w:rsidRPr="00394C89" w14:paraId="4D90B7D1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FFE" w14:textId="05D282E4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8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D56D" w14:textId="77F41168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</w:t>
            </w:r>
            <w:r w:rsidRPr="00DD18FA">
              <w:rPr>
                <w:sz w:val="20"/>
                <w:szCs w:val="20"/>
              </w:rPr>
              <w:lastRenderedPageBreak/>
              <w:t>общественной жизни, для решения типичных задач в области социальных отношений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7DB4" w14:textId="694CC5E7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4AB1" w14:textId="41512A53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3C25" w14:textId="60ECEBC5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23B19" w14:textId="7C1DDF12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1F7E2" w14:textId="2103B512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9616" w14:textId="26462D0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7C91" w14:textId="6D398BC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2E082F" w:rsidRPr="00394C89" w14:paraId="3F194DA1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168" w14:textId="3FE2F636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9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AC83" w14:textId="010C523C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ED3D" w14:textId="50BB6864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1A38" w14:textId="40A09EB1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C71C" w14:textId="53B43A44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652C" w14:textId="442C2EF9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2751" w14:textId="6E12F25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4291" w14:textId="67E8561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7D22" w14:textId="573C744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3A83FE48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FE1" w14:textId="07702D16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7524" w14:textId="757E6534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 /приобретение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6DC" w14:textId="0CFD6F4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32EA" w14:textId="71A2EC81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0F4E" w14:textId="45455DD2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EF89" w14:textId="112D2A91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508F" w14:textId="0CC6B806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461B" w14:textId="3E8E6C4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5093" w14:textId="78DC150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07CE8D06" w14:textId="77777777" w:rsidTr="002E082F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2B1" w14:textId="53E1D58B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B587" w14:textId="19CA29F0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E52C" w14:textId="7BB79A00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7665" w14:textId="4D9BEC95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B704" w14:textId="2E1F09A7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E260" w14:textId="77C2255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797A" w14:textId="6E1FFE28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4038" w14:textId="5C662629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8AC6" w14:textId="55D2E6CF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7F02FA71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069" w14:textId="514115E7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12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0C95" w14:textId="48F2178F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920F" w14:textId="0A7E9E3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32CD" w14:textId="368898F2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A4C8" w14:textId="16ED6CF7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8357" w14:textId="2D7A0A6F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9606" w14:textId="3DEF21D6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097E" w14:textId="19F1DC98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1226" w14:textId="6EA8827E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2E082F" w:rsidRPr="00394C89" w14:paraId="31F87B15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B8F" w14:textId="55231D2D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13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3630" w14:textId="3F232A1B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 /приобретение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B617" w14:textId="431310B8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645A" w14:textId="4D75448D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9BED" w14:textId="51A2FC5B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94A9" w14:textId="74B80E24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EEC3" w14:textId="5403682C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80BC" w14:textId="21C04BCF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9A97" w14:textId="69290649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69759609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182" w14:textId="2120D3CC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14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B9A4" w14:textId="036A0850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9202" w14:textId="15CD9851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30DD" w14:textId="0B591832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BD4" w14:textId="65E3004D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6370" w14:textId="508F6562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770F" w14:textId="2831518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5D34" w14:textId="07112AE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7D2A" w14:textId="38A742EC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082F" w:rsidRPr="00394C89" w14:paraId="2CD728BE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90B" w14:textId="0A3615B1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15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6BEA" w14:textId="57EAD754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отношений/формирование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BF94" w14:textId="67539BE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8D38" w14:textId="0D913727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923C" w14:textId="03BF2643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C910" w14:textId="572B999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264E" w14:textId="3EB08AC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660B7" w14:textId="15C9BCD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3948" w14:textId="775EE3F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2E082F" w:rsidRPr="00394C89" w14:paraId="76133360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398" w14:textId="18904931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4E7F" w14:textId="72549D89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6DFF" w14:textId="332C8E93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C640" w14:textId="4F667657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4D68" w14:textId="0E5D573A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658C" w14:textId="2DE7F85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92BC" w14:textId="372F7BF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1F32" w14:textId="33B2D84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A665" w14:textId="6F2085DE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2E082F" w:rsidRPr="00394C89" w14:paraId="5A6E6BAB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D0A" w14:textId="5545FBDD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17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983" w14:textId="78DC3D60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017A" w14:textId="342B81E3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549B" w14:textId="0422BE9B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6306" w14:textId="4DBC8092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B72A" w14:textId="539D42AB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CC3B" w14:textId="53138DF6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C494" w14:textId="3039E92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571B" w14:textId="38B2BF1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2E082F" w:rsidRPr="00394C89" w14:paraId="047A4735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630" w14:textId="72AE664D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4BD4" w14:textId="27979D0C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B612" w14:textId="7E709F9C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0E8" w14:textId="41A8241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C8E2" w14:textId="3C5965C4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4D35" w14:textId="4CA1E19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D28E" w14:textId="7957A84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656E" w14:textId="32DFB0DE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109E" w14:textId="4A90FEE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2E082F" w:rsidRPr="00394C89" w14:paraId="68CDD8D2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C82" w14:textId="744E1529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19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902B" w14:textId="728EB35D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8C67" w14:textId="6783DF28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989" w14:textId="491502C8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9681" w14:textId="378FBDFC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9328" w14:textId="20782CC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132A" w14:textId="3D5A01DE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FD7D" w14:textId="410670FF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65F9" w14:textId="2F29CE30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2E082F" w:rsidRPr="00394C89" w14:paraId="36D1A7F6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88D" w14:textId="38B87FF4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3127" w14:textId="1911871D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 /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8D65" w14:textId="5079245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28A4" w14:textId="527448BE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0A53" w14:textId="71D7E253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D776" w14:textId="021270A9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A462" w14:textId="1878A318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0743" w14:textId="67157CD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7002" w14:textId="3E62A8D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2E082F" w:rsidRPr="00394C89" w14:paraId="0C625A71" w14:textId="77777777" w:rsidTr="002E082F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ACA" w14:textId="690DCAC0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C9BB" w14:textId="51280CD4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D64F" w14:textId="0880FC22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П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8A8F" w14:textId="57555308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8582" w14:textId="69F3C8B8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CC33" w14:textId="486836C6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CA06" w14:textId="610A346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07A4" w14:textId="5F89318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1902" w14:textId="2D3DE74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2E082F" w:rsidRPr="00394C89" w14:paraId="4B367AB6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11" w14:textId="033F8D54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22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C9AC" w14:textId="381D85D7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C0FA" w14:textId="5FA45708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E31A" w14:textId="3EABBB27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43B2" w14:textId="3ADE6376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E90B" w14:textId="009A8973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1B9E" w14:textId="4397C39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6753" w14:textId="303838C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966C" w14:textId="77E6E7F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</w:t>
            </w:r>
          </w:p>
        </w:tc>
      </w:tr>
      <w:tr w:rsidR="002E082F" w:rsidRPr="00394C89" w14:paraId="3379DFE6" w14:textId="77777777" w:rsidTr="002E082F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AEB" w14:textId="39316685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23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61D5" w14:textId="3736DED9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0585" w14:textId="4F0FFF33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6A53" w14:textId="33BE3599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D60A" w14:textId="705D8EA6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DE00" w14:textId="50365ED4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91D4" w14:textId="50E0D3D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24BF" w14:textId="5C2BBD5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65BC" w14:textId="150C85F5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2E082F" w:rsidRPr="00394C89" w14:paraId="5172E1E3" w14:textId="77777777" w:rsidTr="002E082F">
        <w:trPr>
          <w:trHeight w:val="2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0A5" w14:textId="5E24D428" w:rsidR="002E082F" w:rsidRPr="00DD18FA" w:rsidRDefault="002E082F" w:rsidP="002E082F">
            <w:pPr>
              <w:spacing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BED4" w14:textId="45EBE92F" w:rsidR="002E082F" w:rsidRPr="00DD18FA" w:rsidRDefault="002E082F" w:rsidP="002E082F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 /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2A4" w14:textId="065D8413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1F6F" w14:textId="4CA071C4" w:rsidR="002E082F" w:rsidRPr="00DD18FA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D18FA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C7B5" w14:textId="1C7BD46F" w:rsidR="002E082F" w:rsidRPr="00F41B44" w:rsidRDefault="002E082F" w:rsidP="002E082F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3144" w14:textId="5591644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AE41" w14:textId="45C14D0A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86F" w14:textId="23B55087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9543" w14:textId="7DDF00FD" w:rsidR="002E082F" w:rsidRPr="00F41B44" w:rsidRDefault="002E082F" w:rsidP="002E082F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B0165E" w:rsidRPr="00394C89" w14:paraId="4124CC75" w14:textId="77777777" w:rsidTr="000F414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EDA" w14:textId="77777777" w:rsidR="00DD18FA" w:rsidRDefault="00DD18FA" w:rsidP="00724DCC">
            <w:pPr>
              <w:spacing w:after="0"/>
              <w:rPr>
                <w:sz w:val="22"/>
              </w:rPr>
            </w:pPr>
            <w:r w:rsidRPr="003041EB">
              <w:rPr>
                <w:sz w:val="22"/>
              </w:rPr>
              <w:t xml:space="preserve">Всего заданий - </w:t>
            </w:r>
            <w:r w:rsidRPr="003041EB">
              <w:rPr>
                <w:b/>
                <w:sz w:val="22"/>
              </w:rPr>
              <w:t>24</w:t>
            </w:r>
            <w:r w:rsidRPr="003041EB">
              <w:rPr>
                <w:sz w:val="22"/>
              </w:rPr>
              <w:t xml:space="preserve">;  </w:t>
            </w:r>
          </w:p>
          <w:p w14:paraId="7A34DB55" w14:textId="77777777" w:rsidR="00DD18FA" w:rsidRDefault="00DD18FA" w:rsidP="00724DCC">
            <w:pPr>
              <w:spacing w:after="0"/>
              <w:rPr>
                <w:sz w:val="22"/>
              </w:rPr>
            </w:pPr>
            <w:r w:rsidRPr="003041EB">
              <w:rPr>
                <w:sz w:val="22"/>
              </w:rPr>
              <w:t>из них</w:t>
            </w:r>
            <w:r>
              <w:rPr>
                <w:sz w:val="22"/>
              </w:rPr>
              <w:t xml:space="preserve"> </w:t>
            </w:r>
            <w:r w:rsidRPr="003041EB">
              <w:rPr>
                <w:sz w:val="22"/>
              </w:rPr>
              <w:t xml:space="preserve">по типу заданий: с кратким ответом - </w:t>
            </w:r>
            <w:r w:rsidRPr="003041EB">
              <w:rPr>
                <w:b/>
                <w:sz w:val="22"/>
              </w:rPr>
              <w:t>16</w:t>
            </w:r>
            <w:r>
              <w:rPr>
                <w:sz w:val="22"/>
              </w:rPr>
              <w:t>;</w:t>
            </w:r>
          </w:p>
          <w:p w14:paraId="58CF396C" w14:textId="77777777" w:rsidR="00DD18FA" w:rsidRDefault="00DD18FA" w:rsidP="00724DCC">
            <w:pPr>
              <w:spacing w:after="0"/>
              <w:rPr>
                <w:sz w:val="22"/>
              </w:rPr>
            </w:pPr>
            <w:r w:rsidRPr="003041EB">
              <w:rPr>
                <w:sz w:val="22"/>
              </w:rPr>
              <w:t>с развернутым ответом -</w:t>
            </w:r>
            <w:r w:rsidRPr="003041EB">
              <w:rPr>
                <w:b/>
                <w:sz w:val="22"/>
              </w:rPr>
              <w:t xml:space="preserve"> 8</w:t>
            </w:r>
            <w:r w:rsidRPr="003041EB">
              <w:rPr>
                <w:sz w:val="22"/>
              </w:rPr>
              <w:t>;</w:t>
            </w:r>
          </w:p>
          <w:p w14:paraId="20DAD3A8" w14:textId="5F991C03" w:rsidR="00DD18FA" w:rsidRPr="003041EB" w:rsidRDefault="00DD18FA" w:rsidP="00724DCC">
            <w:pPr>
              <w:spacing w:after="0"/>
            </w:pPr>
            <w:r w:rsidRPr="003041EB">
              <w:rPr>
                <w:sz w:val="22"/>
              </w:rPr>
              <w:t xml:space="preserve">по уровню сложности: Б - </w:t>
            </w:r>
            <w:r w:rsidRPr="003041EB">
              <w:rPr>
                <w:b/>
                <w:sz w:val="22"/>
              </w:rPr>
              <w:t>14</w:t>
            </w:r>
            <w:r w:rsidRPr="003041EB">
              <w:rPr>
                <w:sz w:val="22"/>
              </w:rPr>
              <w:t xml:space="preserve">, П - </w:t>
            </w:r>
            <w:r w:rsidRPr="003041EB">
              <w:rPr>
                <w:b/>
                <w:sz w:val="22"/>
              </w:rPr>
              <w:t>8</w:t>
            </w:r>
            <w:r w:rsidRPr="003041EB">
              <w:rPr>
                <w:sz w:val="22"/>
              </w:rPr>
              <w:t xml:space="preserve">, В - </w:t>
            </w:r>
            <w:r w:rsidRPr="003041EB">
              <w:rPr>
                <w:b/>
                <w:sz w:val="22"/>
              </w:rPr>
              <w:t>2</w:t>
            </w:r>
            <w:r w:rsidRPr="003041EB">
              <w:rPr>
                <w:sz w:val="22"/>
              </w:rPr>
              <w:t>.</w:t>
            </w:r>
          </w:p>
          <w:p w14:paraId="05F68B55" w14:textId="77777777" w:rsidR="00DD18FA" w:rsidRDefault="00DD18FA" w:rsidP="00724DCC">
            <w:pPr>
              <w:spacing w:after="0"/>
              <w:rPr>
                <w:sz w:val="22"/>
              </w:rPr>
            </w:pPr>
            <w:r w:rsidRPr="003041EB">
              <w:rPr>
                <w:sz w:val="22"/>
              </w:rPr>
              <w:t xml:space="preserve">Максимальный первичный балл </w:t>
            </w:r>
            <w:r>
              <w:rPr>
                <w:sz w:val="22"/>
              </w:rPr>
              <w:t xml:space="preserve">за работу </w:t>
            </w:r>
            <w:r w:rsidRPr="003041EB">
              <w:rPr>
                <w:sz w:val="22"/>
              </w:rPr>
              <w:t xml:space="preserve">- </w:t>
            </w:r>
            <w:r w:rsidRPr="003041EB">
              <w:rPr>
                <w:b/>
                <w:sz w:val="22"/>
              </w:rPr>
              <w:t>37</w:t>
            </w:r>
            <w:r w:rsidRPr="003041EB">
              <w:rPr>
                <w:sz w:val="22"/>
              </w:rPr>
              <w:t>.</w:t>
            </w:r>
          </w:p>
          <w:p w14:paraId="24FAB5FF" w14:textId="5E4BF14D" w:rsidR="00B0165E" w:rsidRPr="00394C89" w:rsidRDefault="00DD18FA" w:rsidP="00724DCC">
            <w:pPr>
              <w:spacing w:after="0"/>
              <w:rPr>
                <w:sz w:val="20"/>
                <w:szCs w:val="20"/>
              </w:rPr>
            </w:pPr>
            <w:r w:rsidRPr="003041EB">
              <w:rPr>
                <w:sz w:val="22"/>
              </w:rPr>
              <w:t xml:space="preserve">Общее время выполнения работы - </w:t>
            </w:r>
            <w:r>
              <w:rPr>
                <w:b/>
                <w:sz w:val="22"/>
              </w:rPr>
              <w:t>3 часа (</w:t>
            </w:r>
            <w:r w:rsidRPr="003041EB">
              <w:rPr>
                <w:b/>
                <w:sz w:val="22"/>
              </w:rPr>
              <w:t>180 минут</w:t>
            </w:r>
            <w:r>
              <w:rPr>
                <w:sz w:val="22"/>
              </w:rPr>
              <w:t>).</w:t>
            </w:r>
          </w:p>
        </w:tc>
      </w:tr>
    </w:tbl>
    <w:p w14:paraId="3BC46FA8" w14:textId="3416EC00" w:rsidR="002063DF" w:rsidRDefault="00724DCC" w:rsidP="002063DF">
      <w:pPr>
        <w:spacing w:after="0"/>
        <w:ind w:firstLine="567"/>
        <w:jc w:val="center"/>
        <w:rPr>
          <w:b/>
        </w:rPr>
      </w:pPr>
      <w:r>
        <w:rPr>
          <w:b/>
        </w:rPr>
        <w:br w:type="textWrapping" w:clear="all"/>
      </w:r>
    </w:p>
    <w:p w14:paraId="055C335B" w14:textId="77777777" w:rsidR="00CC12A9" w:rsidRDefault="00CC12A9" w:rsidP="002063DF">
      <w:pPr>
        <w:spacing w:after="0"/>
        <w:ind w:firstLine="567"/>
        <w:jc w:val="center"/>
        <w:rPr>
          <w:b/>
        </w:rPr>
        <w:sectPr w:rsidR="00CC12A9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7674FDB1" w14:textId="77777777" w:rsidR="00724DCC" w:rsidRDefault="00724DCC" w:rsidP="002063DF">
      <w:pPr>
        <w:spacing w:after="0"/>
        <w:ind w:firstLine="567"/>
        <w:jc w:val="center"/>
        <w:rPr>
          <w:b/>
        </w:rPr>
      </w:pPr>
    </w:p>
    <w:p w14:paraId="79FC60FC" w14:textId="6357A4F7" w:rsidR="002063DF" w:rsidRDefault="002063DF" w:rsidP="002063DF">
      <w:pPr>
        <w:spacing w:after="0"/>
        <w:ind w:firstLine="567"/>
        <w:jc w:val="center"/>
        <w:rPr>
          <w:b/>
        </w:rPr>
      </w:pPr>
      <w:r>
        <w:rPr>
          <w:b/>
        </w:rPr>
        <w:t>Анализ выполнения заданий ОГЭ по учебному предмету «Обществознание» выпускниками 9-х классов</w:t>
      </w:r>
      <w:r w:rsidR="00CC12A9">
        <w:rPr>
          <w:b/>
        </w:rPr>
        <w:t xml:space="preserve"> </w:t>
      </w:r>
      <w:r w:rsidR="002E082F">
        <w:rPr>
          <w:b/>
        </w:rPr>
        <w:t xml:space="preserve">Брянского </w:t>
      </w:r>
      <w:r>
        <w:rPr>
          <w:b/>
        </w:rPr>
        <w:t>района</w:t>
      </w:r>
    </w:p>
    <w:p w14:paraId="3A146130" w14:textId="77777777" w:rsidR="002E082F" w:rsidRDefault="002E082F" w:rsidP="00CC12A9">
      <w:pPr>
        <w:pStyle w:val="ae"/>
        <w:jc w:val="right"/>
      </w:pPr>
    </w:p>
    <w:p w14:paraId="31C673D4" w14:textId="24EC090C" w:rsidR="00CC12A9" w:rsidRDefault="00CC12A9" w:rsidP="00CC12A9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70</w:t>
        </w:r>
      </w:fldSimple>
    </w:p>
    <w:p w14:paraId="157E1C75" w14:textId="4EF862A5" w:rsidR="00467318" w:rsidRDefault="002E082F" w:rsidP="00CC12A9">
      <w:pPr>
        <w:pStyle w:val="ae"/>
        <w:jc w:val="right"/>
      </w:pPr>
      <w:r>
        <w:rPr>
          <w:noProof/>
        </w:rPr>
        <w:drawing>
          <wp:inline distT="0" distB="0" distL="0" distR="0" wp14:anchorId="29ED3DE4" wp14:editId="52725424">
            <wp:extent cx="5940425" cy="6166411"/>
            <wp:effectExtent l="0" t="0" r="3175" b="6350"/>
            <wp:docPr id="45" name="Диаграмма 45">
              <a:extLst xmlns:a="http://schemas.openxmlformats.org/drawingml/2006/main">
                <a:ext uri="{FF2B5EF4-FFF2-40B4-BE49-F238E27FC236}">
                  <a16:creationId xmlns:a16="http://schemas.microsoft.com/office/drawing/2014/main" id="{45C01ACA-BB00-49E5-A10E-3EE3D4D26F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14:paraId="25566016" w14:textId="22A5C7E5" w:rsidR="00CC12A9" w:rsidRDefault="00CC12A9" w:rsidP="00CC12A9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71</w:t>
        </w:r>
      </w:fldSimple>
    </w:p>
    <w:p w14:paraId="3E62E56A" w14:textId="2AF58CE3" w:rsidR="00F41B44" w:rsidRDefault="002E082F" w:rsidP="00F41B44">
      <w:r>
        <w:rPr>
          <w:noProof/>
        </w:rPr>
        <w:drawing>
          <wp:inline distT="0" distB="0" distL="0" distR="0" wp14:anchorId="292A9990" wp14:editId="6251EC85">
            <wp:extent cx="6146165" cy="1933575"/>
            <wp:effectExtent l="0" t="0" r="6985" b="0"/>
            <wp:docPr id="44" name="Диаграмма 44">
              <a:extLst xmlns:a="http://schemas.openxmlformats.org/drawingml/2006/main">
                <a:ext uri="{FF2B5EF4-FFF2-40B4-BE49-F238E27FC236}">
                  <a16:creationId xmlns:a16="http://schemas.microsoft.com/office/drawing/2014/main" id="{7B5ADFE6-DD4B-4C43-81D6-FB67920F15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14:paraId="2718C804" w14:textId="77777777" w:rsidR="00560C85" w:rsidRDefault="00560C85" w:rsidP="00CC12A9">
      <w:pPr>
        <w:pStyle w:val="ae"/>
        <w:jc w:val="right"/>
      </w:pPr>
    </w:p>
    <w:p w14:paraId="7DB0FE2F" w14:textId="1859F633" w:rsidR="00CC12A9" w:rsidRDefault="00CC12A9" w:rsidP="00CC12A9">
      <w:pPr>
        <w:pStyle w:val="ae"/>
        <w:jc w:val="right"/>
        <w:rPr>
          <w:noProof/>
        </w:rPr>
      </w:pPr>
      <w:r>
        <w:t xml:space="preserve">Диаграмма </w:t>
      </w:r>
      <w:fldSimple w:instr=" SEQ Диаграмма \* ARABIC ">
        <w:r w:rsidR="00B02F20">
          <w:rPr>
            <w:noProof/>
          </w:rPr>
          <w:t>72</w:t>
        </w:r>
      </w:fldSimple>
    </w:p>
    <w:p w14:paraId="445E2919" w14:textId="739782A5" w:rsidR="00467318" w:rsidRPr="00467318" w:rsidRDefault="002E082F" w:rsidP="00467318">
      <w:r>
        <w:rPr>
          <w:noProof/>
        </w:rPr>
        <w:drawing>
          <wp:inline distT="0" distB="0" distL="0" distR="0" wp14:anchorId="167BDC3F" wp14:editId="5205EEE3">
            <wp:extent cx="6677025" cy="8580474"/>
            <wp:effectExtent l="0" t="0" r="0" b="0"/>
            <wp:docPr id="43" name="Диаграмма 43">
              <a:extLst xmlns:a="http://schemas.openxmlformats.org/drawingml/2006/main">
                <a:ext uri="{FF2B5EF4-FFF2-40B4-BE49-F238E27FC236}">
                  <a16:creationId xmlns:a16="http://schemas.microsoft.com/office/drawing/2014/main" id="{74DEF326-46A0-41AE-8563-25B4C5F227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14:paraId="39A23341" w14:textId="571F579A" w:rsidR="00CC12A9" w:rsidRDefault="00CC12A9" w:rsidP="00CC12A9">
      <w:pPr>
        <w:pStyle w:val="ae"/>
        <w:jc w:val="right"/>
        <w:sectPr w:rsidR="00CC12A9" w:rsidSect="00CC12A9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0A145B3F" w14:textId="547BFB05" w:rsidR="00CC12A9" w:rsidRDefault="00CC12A9" w:rsidP="00CC12A9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73</w:t>
        </w:r>
      </w:fldSimple>
    </w:p>
    <w:p w14:paraId="1ED0C67C" w14:textId="4D4F47F2" w:rsidR="00CC12A9" w:rsidRDefault="002E082F" w:rsidP="00CC12A9">
      <w:pPr>
        <w:pStyle w:val="ae"/>
        <w:jc w:val="right"/>
      </w:pPr>
      <w:r>
        <w:rPr>
          <w:noProof/>
        </w:rPr>
        <w:drawing>
          <wp:inline distT="0" distB="0" distL="0" distR="0" wp14:anchorId="7587F317" wp14:editId="60E2D039">
            <wp:extent cx="9597803" cy="5879465"/>
            <wp:effectExtent l="0" t="0" r="3810" b="6985"/>
            <wp:docPr id="42" name="Диаграмма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14:paraId="49FD3144" w14:textId="6591F0A6" w:rsidR="00CC12A9" w:rsidRDefault="00CC12A9" w:rsidP="00CC12A9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74</w:t>
        </w:r>
      </w:fldSimple>
    </w:p>
    <w:p w14:paraId="5D7F1869" w14:textId="7A8E5CDD" w:rsidR="00CC12A9" w:rsidRPr="00CC12A9" w:rsidRDefault="002E082F" w:rsidP="00CC12A9">
      <w:r>
        <w:rPr>
          <w:noProof/>
        </w:rPr>
        <w:drawing>
          <wp:inline distT="0" distB="0" distL="0" distR="0" wp14:anchorId="428D8EE9" wp14:editId="68B4E6F0">
            <wp:extent cx="10026015" cy="5826642"/>
            <wp:effectExtent l="0" t="0" r="0" b="3175"/>
            <wp:docPr id="41" name="Диаграмма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14:paraId="33CC10C5" w14:textId="7B4681F5" w:rsidR="0006199E" w:rsidRDefault="0006199E" w:rsidP="00B16CD1">
      <w:pPr>
        <w:pStyle w:val="10"/>
        <w:numPr>
          <w:ilvl w:val="0"/>
          <w:numId w:val="42"/>
        </w:numPr>
        <w:spacing w:before="0" w:after="120"/>
        <w:rPr>
          <w:sz w:val="24"/>
          <w:szCs w:val="24"/>
        </w:rPr>
      </w:pPr>
      <w:bookmarkStart w:id="22" w:name="_Toc147483376"/>
      <w:r w:rsidRPr="009F2524">
        <w:rPr>
          <w:sz w:val="24"/>
          <w:szCs w:val="24"/>
        </w:rPr>
        <w:lastRenderedPageBreak/>
        <w:t>РЕЗУЛЬТАТ</w:t>
      </w:r>
      <w:r>
        <w:rPr>
          <w:sz w:val="24"/>
          <w:szCs w:val="24"/>
        </w:rPr>
        <w:t>Ы</w:t>
      </w:r>
      <w:r w:rsidRPr="009F2524">
        <w:rPr>
          <w:sz w:val="24"/>
          <w:szCs w:val="24"/>
        </w:rPr>
        <w:t xml:space="preserve"> </w:t>
      </w:r>
      <w:r w:rsidRPr="00BE5D78">
        <w:rPr>
          <w:sz w:val="24"/>
          <w:szCs w:val="24"/>
        </w:rPr>
        <w:t xml:space="preserve">ОСНОВНОГО ГОСУДАРСТВЕННОГО ЭКЗАМЕНА </w:t>
      </w:r>
      <w:r w:rsidRPr="009F2524">
        <w:rPr>
          <w:sz w:val="24"/>
          <w:szCs w:val="24"/>
        </w:rPr>
        <w:t xml:space="preserve">ПО </w:t>
      </w:r>
      <w:r>
        <w:rPr>
          <w:sz w:val="24"/>
          <w:szCs w:val="24"/>
        </w:rPr>
        <w:t>УЧЕБНОМУ ПРЕДМЕТУ «</w:t>
      </w:r>
      <w:r w:rsidRPr="009F2524">
        <w:rPr>
          <w:sz w:val="24"/>
          <w:szCs w:val="24"/>
        </w:rPr>
        <w:t>ЛИТЕРАТУР</w:t>
      </w:r>
      <w:r>
        <w:rPr>
          <w:sz w:val="24"/>
          <w:szCs w:val="24"/>
        </w:rPr>
        <w:t>А»</w:t>
      </w:r>
      <w:r w:rsidRPr="009F2524">
        <w:rPr>
          <w:sz w:val="24"/>
          <w:szCs w:val="24"/>
        </w:rPr>
        <w:t xml:space="preserve"> ВЫПУСКНИК</w:t>
      </w:r>
      <w:r>
        <w:rPr>
          <w:sz w:val="24"/>
          <w:szCs w:val="24"/>
        </w:rPr>
        <w:t>ОВ</w:t>
      </w:r>
      <w:r w:rsidRPr="009F2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9-Х КЛАССОВ </w:t>
      </w:r>
      <w:r w:rsidR="001C7E4D">
        <w:rPr>
          <w:sz w:val="24"/>
          <w:szCs w:val="24"/>
        </w:rPr>
        <w:t xml:space="preserve">БРЯНСКОГО </w:t>
      </w:r>
      <w:r w:rsidR="00BE5D78" w:rsidRPr="00BE5D78">
        <w:rPr>
          <w:sz w:val="24"/>
          <w:szCs w:val="24"/>
        </w:rPr>
        <w:t>РАЙОНА</w:t>
      </w:r>
      <w:bookmarkEnd w:id="22"/>
      <w:r w:rsidR="00BE5D78" w:rsidRPr="00BE5D78">
        <w:rPr>
          <w:sz w:val="24"/>
          <w:szCs w:val="24"/>
        </w:rPr>
        <w:t xml:space="preserve"> </w:t>
      </w:r>
    </w:p>
    <w:p w14:paraId="53500693" w14:textId="6651F628" w:rsidR="00DD18FA" w:rsidRPr="00527E2E" w:rsidRDefault="00991A2A" w:rsidP="00991A2A">
      <w:pPr>
        <w:pStyle w:val="Default"/>
        <w:ind w:left="708"/>
        <w:rPr>
          <w:color w:val="auto"/>
        </w:rPr>
      </w:pPr>
      <w:bookmarkStart w:id="23" w:name="_Hlk144278200"/>
      <w:r>
        <w:rPr>
          <w:color w:val="auto"/>
        </w:rPr>
        <w:t xml:space="preserve">     </w:t>
      </w:r>
      <w:r w:rsidR="00DD18FA" w:rsidRPr="0077153C">
        <w:rPr>
          <w:color w:val="auto"/>
        </w:rPr>
        <w:t xml:space="preserve">На основании приказа департамента образования и науки Брянской области от </w:t>
      </w:r>
      <w:r w:rsidR="00DD18FA" w:rsidRPr="00F20134">
        <w:rPr>
          <w:rFonts w:eastAsia="Times New Roman"/>
        </w:rPr>
        <w:t xml:space="preserve">05.04.2023 г. №570 </w:t>
      </w:r>
      <w:r w:rsidR="00DD18FA" w:rsidRPr="0077153C">
        <w:rPr>
          <w:color w:val="auto"/>
        </w:rPr>
        <w:t>«Об утверждении шкалы перевода первичных баллов за экзаменационные работы ОГЭ и ГВЭ в пятибалльную систему оценивания при проведении государственной итоговой аттестации по образовательным программам основного общего образования на территории Брянской области в 202</w:t>
      </w:r>
      <w:r w:rsidR="00DD18FA">
        <w:rPr>
          <w:color w:val="auto"/>
        </w:rPr>
        <w:t>3</w:t>
      </w:r>
      <w:r w:rsidR="00DD18FA" w:rsidRPr="0077153C">
        <w:rPr>
          <w:color w:val="auto"/>
        </w:rPr>
        <w:t xml:space="preserve"> году» </w:t>
      </w:r>
      <w:r w:rsidR="00DD18FA" w:rsidRPr="0077153C">
        <w:t xml:space="preserve">установлена следующая шкала перевода первичного балла за выполнение экзаменационной работы по учебному предмету </w:t>
      </w:r>
      <w:r w:rsidR="00DD18FA" w:rsidRPr="0077153C">
        <w:rPr>
          <w:color w:val="auto"/>
        </w:rPr>
        <w:t xml:space="preserve"> «</w:t>
      </w:r>
      <w:r w:rsidR="00DD18FA">
        <w:rPr>
          <w:color w:val="auto"/>
        </w:rPr>
        <w:t>Обществознание</w:t>
      </w:r>
      <w:r w:rsidR="00DD18FA" w:rsidRPr="0077153C">
        <w:rPr>
          <w:color w:val="auto"/>
        </w:rPr>
        <w:t xml:space="preserve">» </w:t>
      </w:r>
      <w:r w:rsidR="00DD18FA" w:rsidRPr="0077153C">
        <w:t>в отметку по пятибалльной шкале: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27"/>
        <w:gridCol w:w="3585"/>
        <w:gridCol w:w="3256"/>
        <w:gridCol w:w="3256"/>
        <w:gridCol w:w="3212"/>
      </w:tblGrid>
      <w:tr w:rsidR="0006199E" w:rsidRPr="00A606BE" w14:paraId="18282CA7" w14:textId="77777777" w:rsidTr="0006199E"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3"/>
          <w:p w14:paraId="0516CC4E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2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789E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Отметка по пятибалльной шкале</w:t>
            </w:r>
          </w:p>
        </w:tc>
      </w:tr>
      <w:tr w:rsidR="0006199E" w:rsidRPr="00A606BE" w14:paraId="075300DB" w14:textId="77777777" w:rsidTr="0006199E"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C1AE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Cs w:val="18"/>
              </w:rPr>
              <w:t>ЛИТЕРАТУРА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2733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9417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F18C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74BC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«5»</w:t>
            </w:r>
          </w:p>
        </w:tc>
      </w:tr>
      <w:tr w:rsidR="0006199E" w:rsidRPr="00A606BE" w14:paraId="3950C68F" w14:textId="77777777" w:rsidTr="0006199E">
        <w:trPr>
          <w:trHeight w:val="245"/>
        </w:trPr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79A6" w14:textId="77777777" w:rsidR="0006199E" w:rsidRPr="00703367" w:rsidRDefault="0006199E" w:rsidP="0006199E">
            <w:pPr>
              <w:spacing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42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8F99" w14:textId="77777777" w:rsidR="0006199E" w:rsidRPr="00703367" w:rsidRDefault="0006199E" w:rsidP="0006199E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03367">
              <w:rPr>
                <w:b/>
                <w:sz w:val="18"/>
                <w:szCs w:val="18"/>
              </w:rPr>
              <w:t>Общий балл за работу</w:t>
            </w:r>
          </w:p>
        </w:tc>
      </w:tr>
      <w:tr w:rsidR="0006199E" w:rsidRPr="00A606BE" w14:paraId="1AFD4FE9" w14:textId="77777777" w:rsidTr="0006199E"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E3DF4" w14:textId="77777777" w:rsidR="0006199E" w:rsidRPr="00703367" w:rsidRDefault="0006199E" w:rsidP="0006199E">
            <w:pPr>
              <w:spacing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A9F5" w14:textId="77777777" w:rsidR="0006199E" w:rsidRPr="00DC21B0" w:rsidRDefault="0006199E" w:rsidP="0006199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0 - 15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400A2" w14:textId="77777777" w:rsidR="0006199E" w:rsidRPr="00DC21B0" w:rsidRDefault="0006199E" w:rsidP="0006199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16 - 26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1E98" w14:textId="77777777" w:rsidR="0006199E" w:rsidRPr="00DC21B0" w:rsidRDefault="0006199E" w:rsidP="0006199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27 - 36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7B99" w14:textId="77777777" w:rsidR="0006199E" w:rsidRPr="00DC21B0" w:rsidRDefault="0006199E" w:rsidP="0006199E">
            <w:pPr>
              <w:tabs>
                <w:tab w:val="left" w:pos="0"/>
              </w:tabs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DC21B0">
              <w:rPr>
                <w:b/>
                <w:sz w:val="18"/>
                <w:szCs w:val="18"/>
              </w:rPr>
              <w:t>37 - 45</w:t>
            </w:r>
          </w:p>
        </w:tc>
      </w:tr>
    </w:tbl>
    <w:p w14:paraId="46107F06" w14:textId="77777777" w:rsidR="002415D0" w:rsidRDefault="002415D0" w:rsidP="002415D0">
      <w:pPr>
        <w:pStyle w:val="ae"/>
        <w:spacing w:after="0"/>
        <w:jc w:val="right"/>
      </w:pPr>
    </w:p>
    <w:p w14:paraId="26D300AC" w14:textId="67D6A158" w:rsid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30</w:t>
        </w:r>
      </w:fldSimple>
    </w:p>
    <w:p w14:paraId="6BD5A1E4" w14:textId="77777777" w:rsidR="002415D0" w:rsidRPr="002415D0" w:rsidRDefault="002415D0" w:rsidP="002415D0">
      <w:pPr>
        <w:rPr>
          <w:sz w:val="20"/>
          <w:szCs w:val="2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1241"/>
        <w:gridCol w:w="1662"/>
        <w:gridCol w:w="964"/>
        <w:gridCol w:w="691"/>
        <w:gridCol w:w="824"/>
        <w:gridCol w:w="828"/>
        <w:gridCol w:w="828"/>
        <w:gridCol w:w="828"/>
        <w:gridCol w:w="824"/>
        <w:gridCol w:w="847"/>
        <w:gridCol w:w="831"/>
        <w:gridCol w:w="977"/>
      </w:tblGrid>
      <w:tr w:rsidR="0006199E" w14:paraId="798CAA95" w14:textId="77777777" w:rsidTr="001C7E4D">
        <w:trPr>
          <w:trHeight w:val="329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7A7DF" w14:textId="77777777" w:rsidR="0006199E" w:rsidRPr="003F4595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3F459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E37D" w14:textId="77777777" w:rsidR="0006199E" w:rsidRPr="003F4595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1C35" w14:textId="77777777" w:rsidR="0006199E" w:rsidRPr="003F4595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3F459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Средний первичный балл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0961" w14:textId="77777777" w:rsidR="0006199E" w:rsidRPr="003F4595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3F459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Средняя отметка</w:t>
            </w:r>
          </w:p>
        </w:tc>
        <w:tc>
          <w:tcPr>
            <w:tcW w:w="2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85E8" w14:textId="77777777" w:rsidR="0006199E" w:rsidRPr="003F4595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3F459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Количество учащихся/доля от общего количества учащихся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13EA" w14:textId="77777777" w:rsidR="0006199E" w:rsidRPr="003F4595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3F459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Качество знаний</w:t>
            </w:r>
          </w:p>
        </w:tc>
      </w:tr>
      <w:tr w:rsidR="00E0261D" w14:paraId="7F98B6CA" w14:textId="77777777" w:rsidTr="001C7E4D">
        <w:trPr>
          <w:trHeight w:val="254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0746" w14:textId="77777777" w:rsidR="0006199E" w:rsidRPr="003F4595" w:rsidRDefault="0006199E" w:rsidP="0006199E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C6B2" w14:textId="77777777" w:rsidR="0006199E" w:rsidRPr="003F4595" w:rsidRDefault="0006199E" w:rsidP="0006199E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7255" w14:textId="77777777" w:rsidR="0006199E" w:rsidRPr="003F4595" w:rsidRDefault="0006199E" w:rsidP="0006199E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E49" w14:textId="77777777" w:rsidR="0006199E" w:rsidRPr="003F4595" w:rsidRDefault="0006199E" w:rsidP="0006199E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4454" w14:textId="77777777" w:rsidR="0006199E" w:rsidRPr="0016562B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6562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43E" w14:textId="77777777" w:rsidR="0006199E" w:rsidRPr="0016562B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D50" w14:textId="77777777" w:rsidR="0006199E" w:rsidRPr="0016562B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6562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F826" w14:textId="77777777" w:rsidR="0006199E" w:rsidRPr="0016562B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45E" w14:textId="77777777" w:rsidR="0006199E" w:rsidRPr="0016562B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6562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F439" w14:textId="77777777" w:rsidR="0006199E" w:rsidRPr="0016562B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D96A" w14:textId="77777777" w:rsidR="0006199E" w:rsidRPr="0016562B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6562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A5E0" w14:textId="77777777" w:rsidR="0006199E" w:rsidRPr="003F4595" w:rsidRDefault="0006199E" w:rsidP="0006199E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7191" w14:textId="77777777" w:rsidR="0006199E" w:rsidRPr="003F4595" w:rsidRDefault="0006199E" w:rsidP="0006199E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C7E4D" w:rsidRPr="006C6BF5" w14:paraId="749B4810" w14:textId="77777777" w:rsidTr="001C7E4D">
        <w:trPr>
          <w:trHeight w:val="253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971F9" w14:textId="3CCC644C" w:rsidR="001C7E4D" w:rsidRPr="00F216DE" w:rsidRDefault="001C7E4D" w:rsidP="001C7E4D">
            <w:pPr>
              <w:spacing w:after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62A69" w14:textId="08308325" w:rsidR="001C7E4D" w:rsidRPr="00F216DE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5C686" w14:textId="4823CA27" w:rsidR="001C7E4D" w:rsidRPr="00F216DE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DEE5A" w14:textId="200F1E59" w:rsidR="001C7E4D" w:rsidRPr="00F216DE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CD49" w14:textId="7F0C108C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3427" w14:textId="0CE3D15C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6C59" w14:textId="1AE36BB3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644D" w14:textId="3779982E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D33C" w14:textId="2EC56DD6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88E6" w14:textId="4ECFED1C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D32B" w14:textId="726D7E53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CFCE0" w14:textId="6D942CB0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DF8B7" w14:textId="19C82131" w:rsidR="001C7E4D" w:rsidRPr="00E0261D" w:rsidRDefault="001C7E4D" w:rsidP="001C7E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C7E4D" w:rsidRPr="006C6BF5" w14:paraId="6BB367DD" w14:textId="77777777" w:rsidTr="001C7E4D">
        <w:trPr>
          <w:trHeight w:val="22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887E0" w14:textId="0EC3CD3F" w:rsidR="001C7E4D" w:rsidRPr="00F216DE" w:rsidRDefault="001C7E4D" w:rsidP="001C7E4D">
            <w:pPr>
              <w:spacing w:after="100" w:afterAutospac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"Молотинская СОШ" Брянского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14BCF" w14:textId="08A5ACE0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5F6DA" w14:textId="56E5CFAF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BDAF1" w14:textId="495D6343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2FE8" w14:textId="1EB5D064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C7BF" w14:textId="40085802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DCE0" w14:textId="1B2509BD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6C32" w14:textId="2DAE1C5C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8672" w14:textId="70429C1D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7371" w14:textId="0B82BACF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A073" w14:textId="38E79971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432EB" w14:textId="27F65F04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244BB" w14:textId="31455252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C7E4D" w:rsidRPr="006C6BF5" w14:paraId="7529992D" w14:textId="77777777" w:rsidTr="001C7E4D">
        <w:trPr>
          <w:trHeight w:val="22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DC221" w14:textId="10D1CD41" w:rsidR="001C7E4D" w:rsidRPr="00F216DE" w:rsidRDefault="001C7E4D" w:rsidP="001C7E4D">
            <w:pPr>
              <w:spacing w:after="100" w:afterAutospac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"Снежская гимназия" Брянского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D20E4" w14:textId="5BBBE418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38772" w14:textId="522A505F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FF83C" w14:textId="3C5A3CAE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C4C6" w14:textId="6CD6B5D3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BDD" w14:textId="040A5EF6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718C" w14:textId="1CE9A7DC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CD8B" w14:textId="4B73D354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247D" w14:textId="1177DA57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A4D4" w14:textId="357F188E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358D" w14:textId="1D0B3B3F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74894" w14:textId="52EC95AF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80DE4" w14:textId="67DDCDA9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C7E4D" w:rsidRPr="006C6BF5" w14:paraId="63BABB0E" w14:textId="77777777" w:rsidTr="001C7E4D">
        <w:trPr>
          <w:trHeight w:val="22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639C6" w14:textId="3849BC81" w:rsidR="001C7E4D" w:rsidRPr="00F216DE" w:rsidRDefault="001C7E4D" w:rsidP="001C7E4D">
            <w:pPr>
              <w:spacing w:after="100" w:afterAutospacing="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34675" w14:textId="7FD17AB3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2D510" w14:textId="225D1D11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4A97D" w14:textId="6930C85A" w:rsidR="001C7E4D" w:rsidRPr="00F216DE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2915" w14:textId="0F8300DC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CA18" w14:textId="2FC4BB6F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CECB" w14:textId="29575E0D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ED95" w14:textId="4327B093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2A92" w14:textId="39C94FFC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FAC7" w14:textId="64ADCB9F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9907" w14:textId="6F1D7869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1A199" w14:textId="58A14642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12E52" w14:textId="7A6972E4" w:rsidR="001C7E4D" w:rsidRPr="00E0261D" w:rsidRDefault="001C7E4D" w:rsidP="001C7E4D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E0261D" w:rsidRPr="006C6BF5" w14:paraId="3DAF2790" w14:textId="77777777" w:rsidTr="001C7E4D">
        <w:trPr>
          <w:trHeight w:val="78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47063" w14:textId="77777777" w:rsidR="00925E19" w:rsidRDefault="00925E19" w:rsidP="00925E19">
            <w:pPr>
              <w:spacing w:after="100" w:afterAutospacing="1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85D68" w14:textId="23DFFB25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437A5" w14:textId="62B28239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9F1E" w14:textId="753A9EFE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422" w14:textId="64F271C1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C11" w14:textId="4402E024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91C8" w14:textId="4F20B3F2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E4A" w14:textId="34A43DA2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67A9" w14:textId="223B9BA6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BA8" w14:textId="10502048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46C" w14:textId="6CF329B1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5A0A" w14:textId="5B034C52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1246C" w14:textId="2893C699" w:rsidR="00925E19" w:rsidRPr="00E13FC9" w:rsidRDefault="00925E19" w:rsidP="00925E19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3A51EC"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</w:tbl>
    <w:p w14:paraId="46703D0F" w14:textId="27E9BB11" w:rsidR="00E0261D" w:rsidRDefault="00E0261D" w:rsidP="00E0261D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75</w:t>
        </w:r>
      </w:fldSimple>
    </w:p>
    <w:p w14:paraId="0D339760" w14:textId="3923846C" w:rsidR="00E0261D" w:rsidRPr="00E0261D" w:rsidRDefault="001C7E4D" w:rsidP="00E0261D">
      <w:r>
        <w:rPr>
          <w:noProof/>
        </w:rPr>
        <w:drawing>
          <wp:inline distT="0" distB="0" distL="0" distR="0" wp14:anchorId="229BF50F" wp14:editId="06491E55">
            <wp:extent cx="9856381" cy="1743710"/>
            <wp:effectExtent l="0" t="0" r="0" b="8890"/>
            <wp:docPr id="82" name="Диаграмма 82">
              <a:extLst xmlns:a="http://schemas.openxmlformats.org/drawingml/2006/main">
                <a:ext uri="{FF2B5EF4-FFF2-40B4-BE49-F238E27FC236}">
                  <a16:creationId xmlns:a16="http://schemas.microsoft.com/office/drawing/2014/main" id="{C098299D-E7D6-4B35-B4E0-E4AAE2DBAC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14:paraId="11099BFF" w14:textId="77777777" w:rsidR="00E0261D" w:rsidRPr="00E0261D" w:rsidRDefault="00E0261D" w:rsidP="00E0261D"/>
    <w:p w14:paraId="17CB1A7D" w14:textId="0175EC65" w:rsidR="001D1407" w:rsidRPr="001D1407" w:rsidRDefault="001D1407" w:rsidP="001D1407">
      <w:pPr>
        <w:tabs>
          <w:tab w:val="left" w:pos="14886"/>
        </w:tabs>
        <w:sectPr w:rsidR="001D1407" w:rsidRPr="001D1407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14:paraId="65C3DC50" w14:textId="66AB830F" w:rsidR="0006199E" w:rsidRDefault="0006199E" w:rsidP="00422506">
      <w:pPr>
        <w:spacing w:after="0"/>
        <w:jc w:val="center"/>
        <w:rPr>
          <w:b/>
        </w:rPr>
      </w:pPr>
      <w:r w:rsidRPr="00072D2D">
        <w:rPr>
          <w:b/>
        </w:rPr>
        <w:lastRenderedPageBreak/>
        <w:t>Обобщенный план варианта КИМ 20</w:t>
      </w:r>
      <w:r>
        <w:rPr>
          <w:b/>
        </w:rPr>
        <w:t>2</w:t>
      </w:r>
      <w:r w:rsidR="00DD18FA">
        <w:rPr>
          <w:b/>
        </w:rPr>
        <w:t>3</w:t>
      </w:r>
      <w:r w:rsidRPr="00072D2D">
        <w:rPr>
          <w:b/>
        </w:rPr>
        <w:t xml:space="preserve"> года </w:t>
      </w:r>
      <w:r w:rsidR="00BE5D78">
        <w:rPr>
          <w:b/>
        </w:rPr>
        <w:t xml:space="preserve">для ОГЭ </w:t>
      </w:r>
      <w:r>
        <w:rPr>
          <w:b/>
        </w:rPr>
        <w:t xml:space="preserve">выпускников </w:t>
      </w:r>
      <w:r>
        <w:rPr>
          <w:b/>
          <w:lang w:val="en-US"/>
        </w:rPr>
        <w:t>IX</w:t>
      </w:r>
      <w:r>
        <w:rPr>
          <w:b/>
        </w:rPr>
        <w:t xml:space="preserve"> классов</w:t>
      </w:r>
      <w:r w:rsidR="00422506">
        <w:rPr>
          <w:b/>
        </w:rPr>
        <w:t xml:space="preserve"> </w:t>
      </w:r>
      <w:r w:rsidRPr="00072D2D">
        <w:rPr>
          <w:b/>
        </w:rPr>
        <w:t xml:space="preserve">по </w:t>
      </w:r>
      <w:r>
        <w:rPr>
          <w:b/>
        </w:rPr>
        <w:t>учебному предмету «ЛИТЕРАТУРА»</w:t>
      </w:r>
    </w:p>
    <w:p w14:paraId="7A59A41D" w14:textId="5A4B48A8" w:rsidR="002415D0" w:rsidRDefault="002415D0" w:rsidP="002415D0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B02F20">
          <w:rPr>
            <w:noProof/>
          </w:rPr>
          <w:t>31</w:t>
        </w:r>
      </w:fldSimple>
    </w:p>
    <w:p w14:paraId="4B3D7AC6" w14:textId="77777777" w:rsidR="0006199E" w:rsidRDefault="0006199E" w:rsidP="0006199E">
      <w:pPr>
        <w:spacing w:after="0"/>
        <w:rPr>
          <w:i/>
        </w:rPr>
      </w:pPr>
      <w:r>
        <w:rPr>
          <w:i/>
        </w:rPr>
        <w:t>Уровни сложности заданий: Б - базовый; П - повышенный; В - высокий.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395"/>
        <w:gridCol w:w="5229"/>
        <w:gridCol w:w="1023"/>
        <w:gridCol w:w="1536"/>
        <w:gridCol w:w="1549"/>
        <w:gridCol w:w="1276"/>
        <w:gridCol w:w="1276"/>
        <w:gridCol w:w="1276"/>
        <w:gridCol w:w="1276"/>
      </w:tblGrid>
      <w:tr w:rsidR="00422506" w:rsidRPr="00FB1F10" w14:paraId="7FEB3283" w14:textId="77777777" w:rsidTr="008C0A09">
        <w:trPr>
          <w:trHeight w:val="351"/>
          <w:tblHeader/>
        </w:trPr>
        <w:tc>
          <w:tcPr>
            <w:tcW w:w="440" w:type="pct"/>
            <w:vMerge w:val="restart"/>
            <w:vAlign w:val="center"/>
          </w:tcPr>
          <w:p w14:paraId="109BDBAB" w14:textId="77777777" w:rsidR="00422506" w:rsidRPr="00FB1F10" w:rsidRDefault="00422506" w:rsidP="0006199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  <w:r w:rsidRPr="00FB1F10">
              <w:rPr>
                <w:b/>
                <w:sz w:val="16"/>
                <w:szCs w:val="16"/>
              </w:rPr>
              <w:t>Обозначение задания в работе/ Критерии</w:t>
            </w:r>
          </w:p>
        </w:tc>
        <w:tc>
          <w:tcPr>
            <w:tcW w:w="1651" w:type="pct"/>
            <w:vMerge w:val="restart"/>
            <w:vAlign w:val="center"/>
          </w:tcPr>
          <w:p w14:paraId="4646EB83" w14:textId="77777777" w:rsidR="00422506" w:rsidRPr="00FB1F10" w:rsidRDefault="00422506" w:rsidP="0006199E">
            <w:pPr>
              <w:spacing w:after="100" w:afterAutospacing="1"/>
              <w:ind w:right="176"/>
              <w:jc w:val="center"/>
              <w:rPr>
                <w:b/>
                <w:sz w:val="16"/>
                <w:szCs w:val="16"/>
              </w:rPr>
            </w:pPr>
            <w:r w:rsidRPr="00FB1F10">
              <w:rPr>
                <w:b/>
                <w:sz w:val="16"/>
                <w:szCs w:val="16"/>
              </w:rPr>
              <w:t>Проверяемые элементы содержания и умения</w:t>
            </w:r>
          </w:p>
        </w:tc>
        <w:tc>
          <w:tcPr>
            <w:tcW w:w="323" w:type="pct"/>
            <w:vMerge w:val="restart"/>
            <w:vAlign w:val="center"/>
          </w:tcPr>
          <w:p w14:paraId="29C5E9DE" w14:textId="77777777" w:rsidR="00422506" w:rsidRPr="00FB1F10" w:rsidRDefault="00422506" w:rsidP="0006199E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B1F10">
              <w:rPr>
                <w:b/>
                <w:sz w:val="16"/>
                <w:szCs w:val="16"/>
              </w:rPr>
              <w:t>Уровень сложности</w:t>
            </w:r>
          </w:p>
        </w:tc>
        <w:tc>
          <w:tcPr>
            <w:tcW w:w="485" w:type="pct"/>
            <w:vMerge w:val="restart"/>
            <w:vAlign w:val="center"/>
          </w:tcPr>
          <w:p w14:paraId="28A9A4FE" w14:textId="77777777" w:rsidR="00422506" w:rsidRPr="00FB1F10" w:rsidRDefault="00422506" w:rsidP="00422506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B1F10">
              <w:rPr>
                <w:b/>
                <w:sz w:val="16"/>
                <w:szCs w:val="16"/>
              </w:rPr>
              <w:t xml:space="preserve">Максимальный балл </w:t>
            </w:r>
          </w:p>
        </w:tc>
        <w:tc>
          <w:tcPr>
            <w:tcW w:w="489" w:type="pct"/>
            <w:vMerge w:val="restart"/>
            <w:vAlign w:val="center"/>
          </w:tcPr>
          <w:p w14:paraId="0F2B78B9" w14:textId="3F552E6D" w:rsidR="00422506" w:rsidRPr="00FB1F10" w:rsidRDefault="00422506" w:rsidP="0006199E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Средний процент выполнения по району </w:t>
            </w:r>
          </w:p>
        </w:tc>
        <w:tc>
          <w:tcPr>
            <w:tcW w:w="1612" w:type="pct"/>
            <w:gridSpan w:val="4"/>
            <w:tcBorders>
              <w:bottom w:val="single" w:sz="4" w:space="0" w:color="auto"/>
            </w:tcBorders>
            <w:vAlign w:val="center"/>
          </w:tcPr>
          <w:p w14:paraId="11C2F986" w14:textId="41E2CFC8" w:rsidR="00422506" w:rsidRPr="00FB1F10" w:rsidRDefault="00422506" w:rsidP="0006199E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Процент выполнения по району в группах, получивших отметку</w:t>
            </w:r>
          </w:p>
        </w:tc>
      </w:tr>
      <w:tr w:rsidR="00422506" w:rsidRPr="00FB1F10" w14:paraId="4DC14D7C" w14:textId="77777777" w:rsidTr="005B7B0E">
        <w:trPr>
          <w:trHeight w:val="170"/>
          <w:tblHeader/>
        </w:trPr>
        <w:tc>
          <w:tcPr>
            <w:tcW w:w="440" w:type="pct"/>
            <w:vMerge/>
            <w:vAlign w:val="center"/>
          </w:tcPr>
          <w:p w14:paraId="7CFDCB90" w14:textId="77777777" w:rsidR="00422506" w:rsidRPr="00FB1F10" w:rsidRDefault="00422506" w:rsidP="0006199E">
            <w:pPr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pct"/>
            <w:vMerge/>
            <w:tcBorders>
              <w:bottom w:val="single" w:sz="4" w:space="0" w:color="auto"/>
            </w:tcBorders>
            <w:vAlign w:val="center"/>
          </w:tcPr>
          <w:p w14:paraId="2F775CCF" w14:textId="77777777" w:rsidR="00422506" w:rsidRPr="00FB1F10" w:rsidRDefault="00422506" w:rsidP="0006199E">
            <w:pPr>
              <w:spacing w:after="100" w:afterAutospacing="1"/>
              <w:ind w:right="17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113030AB" w14:textId="77777777" w:rsidR="00422506" w:rsidRPr="00FB1F10" w:rsidRDefault="00422506" w:rsidP="0006199E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00C7BDD5" w14:textId="77777777" w:rsidR="00422506" w:rsidRPr="00FB1F10" w:rsidRDefault="00422506" w:rsidP="00422506">
            <w:pPr>
              <w:spacing w:after="100" w:afterAutospacing="1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14:paraId="09CA4037" w14:textId="77777777" w:rsidR="00422506" w:rsidRDefault="00422506" w:rsidP="0006199E">
            <w:pPr>
              <w:spacing w:after="100" w:afterAutospacing="1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2F0E3B6D" w14:textId="77777777" w:rsidR="00422506" w:rsidRDefault="00422506" w:rsidP="004225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"2"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500A817A" w14:textId="77777777" w:rsidR="00422506" w:rsidRDefault="00422506" w:rsidP="004225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"3"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3E160258" w14:textId="77777777" w:rsidR="00422506" w:rsidRDefault="00422506" w:rsidP="004225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"4"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6D64C408" w14:textId="77777777" w:rsidR="00422506" w:rsidRDefault="00422506" w:rsidP="004225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"5"</w:t>
            </w:r>
          </w:p>
        </w:tc>
      </w:tr>
      <w:tr w:rsidR="00422506" w:rsidRPr="00FB1F10" w14:paraId="57B90DC5" w14:textId="77777777" w:rsidTr="00883E7F">
        <w:trPr>
          <w:trHeight w:val="1176"/>
        </w:trPr>
        <w:tc>
          <w:tcPr>
            <w:tcW w:w="440" w:type="pct"/>
            <w:vAlign w:val="center"/>
          </w:tcPr>
          <w:p w14:paraId="0BC65B27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1.1/1.2</w:t>
            </w:r>
          </w:p>
        </w:tc>
        <w:tc>
          <w:tcPr>
            <w:tcW w:w="1651" w:type="pct"/>
            <w:tcBorders>
              <w:top w:val="single" w:sz="4" w:space="0" w:color="auto"/>
            </w:tcBorders>
            <w:vAlign w:val="center"/>
          </w:tcPr>
          <w:p w14:paraId="53A3971F" w14:textId="2168517F" w:rsidR="00422506" w:rsidRPr="007A0523" w:rsidRDefault="005B7B0E" w:rsidP="005B7B0E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Развернутые рассуждения: о тематике и проблематике фрагмента эпического (или драматического, или лироэпического произведения), его принадлежности к конкретной части (главе); о видах и функциях авторских изобразительно-выразительных средств, элементов художественной формы и др.</w:t>
            </w:r>
          </w:p>
        </w:tc>
        <w:tc>
          <w:tcPr>
            <w:tcW w:w="323" w:type="pct"/>
            <w:vMerge w:val="restart"/>
            <w:vAlign w:val="center"/>
          </w:tcPr>
          <w:p w14:paraId="45E963B1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Б</w:t>
            </w:r>
          </w:p>
        </w:tc>
        <w:tc>
          <w:tcPr>
            <w:tcW w:w="485" w:type="pct"/>
            <w:vAlign w:val="center"/>
          </w:tcPr>
          <w:p w14:paraId="25A25891" w14:textId="1C3C5EE5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9" w:type="pct"/>
            <w:vAlign w:val="center"/>
          </w:tcPr>
          <w:p w14:paraId="602C6F4B" w14:textId="33155586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23B66810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</w:tcPr>
          <w:p w14:paraId="27C30328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</w:tcPr>
          <w:p w14:paraId="7F5CEB19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</w:tcPr>
          <w:p w14:paraId="2AB4088F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883E7F" w:rsidRPr="00FB1F10" w14:paraId="02C6FD8A" w14:textId="77777777" w:rsidTr="00883E7F">
        <w:trPr>
          <w:trHeight w:val="20"/>
        </w:trPr>
        <w:tc>
          <w:tcPr>
            <w:tcW w:w="2091" w:type="pct"/>
            <w:gridSpan w:val="2"/>
            <w:tcBorders>
              <w:bottom w:val="single" w:sz="4" w:space="0" w:color="auto"/>
            </w:tcBorders>
            <w:vAlign w:val="center"/>
          </w:tcPr>
          <w:p w14:paraId="715224C4" w14:textId="64AFB1A5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К1 Соответствие ответа заданию</w:t>
            </w:r>
          </w:p>
        </w:tc>
        <w:tc>
          <w:tcPr>
            <w:tcW w:w="323" w:type="pct"/>
            <w:vMerge/>
            <w:vAlign w:val="center"/>
          </w:tcPr>
          <w:p w14:paraId="77596A1C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3C48BE91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4DC38708" w14:textId="416E28C3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03" w:type="pct"/>
            <w:vAlign w:val="center"/>
          </w:tcPr>
          <w:p w14:paraId="61202D3F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2A74C6F2" w14:textId="3A1EA17F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5D00EB75" w14:textId="44266B1D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403" w:type="pct"/>
            <w:vAlign w:val="center"/>
          </w:tcPr>
          <w:p w14:paraId="0755D487" w14:textId="10E8198B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883E7F" w:rsidRPr="00FB1F10" w14:paraId="3517FAD0" w14:textId="77777777" w:rsidTr="00883E7F">
        <w:trPr>
          <w:trHeight w:val="20"/>
        </w:trPr>
        <w:tc>
          <w:tcPr>
            <w:tcW w:w="20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6FB" w14:textId="60BA8DE0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К2 Привлечение текста произведения для аргументации</w:t>
            </w:r>
          </w:p>
        </w:tc>
        <w:tc>
          <w:tcPr>
            <w:tcW w:w="323" w:type="pct"/>
            <w:vMerge/>
            <w:vAlign w:val="center"/>
          </w:tcPr>
          <w:p w14:paraId="41BEF63B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55F90502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4D41F3D2" w14:textId="3328B374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03" w:type="pct"/>
            <w:vAlign w:val="center"/>
          </w:tcPr>
          <w:p w14:paraId="76338DD0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32D44C31" w14:textId="3B79275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03" w:type="pct"/>
            <w:vAlign w:val="center"/>
          </w:tcPr>
          <w:p w14:paraId="157BAF5F" w14:textId="31E6B894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03" w:type="pct"/>
            <w:vAlign w:val="center"/>
          </w:tcPr>
          <w:p w14:paraId="4503927F" w14:textId="7B43D14A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883E7F" w:rsidRPr="00FB1F10" w14:paraId="17A226F1" w14:textId="77777777" w:rsidTr="00883E7F">
        <w:trPr>
          <w:trHeight w:val="20"/>
        </w:trPr>
        <w:tc>
          <w:tcPr>
            <w:tcW w:w="2091" w:type="pct"/>
            <w:gridSpan w:val="2"/>
            <w:tcBorders>
              <w:top w:val="single" w:sz="4" w:space="0" w:color="auto"/>
            </w:tcBorders>
            <w:vAlign w:val="center"/>
          </w:tcPr>
          <w:p w14:paraId="73FDCDE2" w14:textId="4070CC1E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К3 Логичность и соблюдение речевых норм</w:t>
            </w:r>
          </w:p>
        </w:tc>
        <w:tc>
          <w:tcPr>
            <w:tcW w:w="323" w:type="pct"/>
            <w:vMerge/>
            <w:vAlign w:val="center"/>
          </w:tcPr>
          <w:p w14:paraId="6AD04C83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54142FB4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2576FECF" w14:textId="73C107AE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403" w:type="pct"/>
            <w:vAlign w:val="center"/>
          </w:tcPr>
          <w:p w14:paraId="611A0CAF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3F658C56" w14:textId="4F508B88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35C59543" w14:textId="6005BAD8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03" w:type="pct"/>
            <w:vAlign w:val="center"/>
          </w:tcPr>
          <w:p w14:paraId="77FBF2E5" w14:textId="56DDD386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5B7B0E" w:rsidRPr="00FB1F10" w14:paraId="6BC29E6D" w14:textId="77777777" w:rsidTr="00883E7F">
        <w:trPr>
          <w:trHeight w:val="1419"/>
        </w:trPr>
        <w:tc>
          <w:tcPr>
            <w:tcW w:w="440" w:type="pct"/>
            <w:vAlign w:val="center"/>
          </w:tcPr>
          <w:p w14:paraId="42BCA6D2" w14:textId="5C0DEDEF" w:rsidR="005B7B0E" w:rsidRPr="007A0523" w:rsidRDefault="005B7B0E" w:rsidP="005B7B0E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2.1/2.2</w:t>
            </w:r>
          </w:p>
        </w:tc>
        <w:tc>
          <w:tcPr>
            <w:tcW w:w="1651" w:type="pct"/>
            <w:tcBorders>
              <w:top w:val="single" w:sz="4" w:space="0" w:color="auto"/>
            </w:tcBorders>
            <w:vAlign w:val="center"/>
          </w:tcPr>
          <w:p w14:paraId="5A5893C3" w14:textId="16B045AA" w:rsidR="005B7B0E" w:rsidRPr="007A0523" w:rsidRDefault="005B7B0E" w:rsidP="005B7B0E">
            <w:pPr>
              <w:autoSpaceDE w:val="0"/>
              <w:autoSpaceDN w:val="0"/>
              <w:adjustRightInd w:val="0"/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Умения выбрать другой фрагмент из эпического (или драматического, или лироэпического) произведения в соответствии с заданием, построить развёрнутое рассуждение с опорой на анализ самостоятельно выбранного фрагмента в соответствии с заданием</w:t>
            </w:r>
          </w:p>
        </w:tc>
        <w:tc>
          <w:tcPr>
            <w:tcW w:w="323" w:type="pct"/>
            <w:vMerge w:val="restart"/>
            <w:vAlign w:val="center"/>
          </w:tcPr>
          <w:p w14:paraId="13299900" w14:textId="77777777" w:rsidR="005B7B0E" w:rsidRPr="007A0523" w:rsidRDefault="005B7B0E" w:rsidP="005B7B0E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Б</w:t>
            </w:r>
          </w:p>
        </w:tc>
        <w:tc>
          <w:tcPr>
            <w:tcW w:w="485" w:type="pct"/>
            <w:vAlign w:val="center"/>
          </w:tcPr>
          <w:p w14:paraId="3DDF63D3" w14:textId="036D5816" w:rsidR="005B7B0E" w:rsidRPr="007A0523" w:rsidRDefault="005B7B0E" w:rsidP="005B7B0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9" w:type="pct"/>
            <w:vAlign w:val="center"/>
          </w:tcPr>
          <w:p w14:paraId="3E0572CA" w14:textId="77777777" w:rsidR="005B7B0E" w:rsidRPr="00883E7F" w:rsidRDefault="005B7B0E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721180C1" w14:textId="77777777" w:rsidR="005B7B0E" w:rsidRPr="00883E7F" w:rsidRDefault="005B7B0E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24854FFF" w14:textId="77777777" w:rsidR="005B7B0E" w:rsidRPr="00883E7F" w:rsidRDefault="005B7B0E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295AA20F" w14:textId="77777777" w:rsidR="005B7B0E" w:rsidRPr="00883E7F" w:rsidRDefault="005B7B0E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1507EAAD" w14:textId="77777777" w:rsidR="005B7B0E" w:rsidRPr="00883E7F" w:rsidRDefault="005B7B0E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883E7F" w:rsidRPr="00FB1F10" w14:paraId="62246463" w14:textId="77777777" w:rsidTr="00883E7F">
        <w:trPr>
          <w:trHeight w:val="227"/>
        </w:trPr>
        <w:tc>
          <w:tcPr>
            <w:tcW w:w="2091" w:type="pct"/>
            <w:gridSpan w:val="2"/>
            <w:tcBorders>
              <w:bottom w:val="single" w:sz="4" w:space="0" w:color="auto"/>
            </w:tcBorders>
            <w:vAlign w:val="center"/>
          </w:tcPr>
          <w:p w14:paraId="2444A28D" w14:textId="77777777" w:rsidR="00883E7F" w:rsidRPr="007A0523" w:rsidRDefault="00883E7F" w:rsidP="00883E7F">
            <w:pPr>
              <w:spacing w:after="100" w:afterAutospacing="1"/>
              <w:rPr>
                <w:b/>
                <w:sz w:val="22"/>
              </w:rPr>
            </w:pPr>
            <w:r w:rsidRPr="007A0523">
              <w:rPr>
                <w:sz w:val="22"/>
              </w:rPr>
              <w:t>К1 «Соответствие ответа заданию»</w:t>
            </w:r>
          </w:p>
        </w:tc>
        <w:tc>
          <w:tcPr>
            <w:tcW w:w="323" w:type="pct"/>
            <w:vMerge/>
            <w:vAlign w:val="center"/>
          </w:tcPr>
          <w:p w14:paraId="781CC4E0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02B9B46C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294B4E34" w14:textId="17089A78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403" w:type="pct"/>
            <w:vAlign w:val="center"/>
          </w:tcPr>
          <w:p w14:paraId="4903F8DC" w14:textId="040A184A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386EE3D8" w14:textId="401A9874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112799BB" w14:textId="5757701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14:paraId="3741609E" w14:textId="5073BC94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883E7F" w:rsidRPr="00FB1F10" w14:paraId="56EF9B65" w14:textId="77777777" w:rsidTr="00883E7F">
        <w:trPr>
          <w:trHeight w:val="20"/>
        </w:trPr>
        <w:tc>
          <w:tcPr>
            <w:tcW w:w="20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C25C0" w14:textId="77777777" w:rsidR="00883E7F" w:rsidRPr="007A0523" w:rsidRDefault="00883E7F" w:rsidP="00883E7F">
            <w:pPr>
              <w:spacing w:after="100" w:afterAutospacing="1"/>
              <w:rPr>
                <w:sz w:val="22"/>
              </w:rPr>
            </w:pPr>
            <w:r w:rsidRPr="007A0523">
              <w:rPr>
                <w:sz w:val="22"/>
              </w:rPr>
              <w:t>К2 «Привлечение текста выбранного фрагмента для аргументации»</w:t>
            </w:r>
          </w:p>
        </w:tc>
        <w:tc>
          <w:tcPr>
            <w:tcW w:w="323" w:type="pct"/>
            <w:vMerge/>
            <w:vAlign w:val="center"/>
          </w:tcPr>
          <w:p w14:paraId="1DB0ECED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277E0017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27D62A7B" w14:textId="031669A3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03" w:type="pct"/>
            <w:vAlign w:val="center"/>
          </w:tcPr>
          <w:p w14:paraId="5E286608" w14:textId="13482008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4EDF2755" w14:textId="0DDF4CF6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61F4CD54" w14:textId="4A983C6E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403" w:type="pct"/>
            <w:vAlign w:val="center"/>
          </w:tcPr>
          <w:p w14:paraId="07760D79" w14:textId="4D53283E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883E7F" w:rsidRPr="00FB1F10" w14:paraId="4239D6FE" w14:textId="77777777" w:rsidTr="00883E7F">
        <w:trPr>
          <w:trHeight w:val="20"/>
        </w:trPr>
        <w:tc>
          <w:tcPr>
            <w:tcW w:w="2091" w:type="pct"/>
            <w:gridSpan w:val="2"/>
            <w:tcBorders>
              <w:top w:val="single" w:sz="4" w:space="0" w:color="auto"/>
            </w:tcBorders>
            <w:vAlign w:val="center"/>
          </w:tcPr>
          <w:p w14:paraId="4129539F" w14:textId="77777777" w:rsidR="00883E7F" w:rsidRPr="007A0523" w:rsidRDefault="00883E7F" w:rsidP="00883E7F">
            <w:pPr>
              <w:spacing w:after="100" w:afterAutospacing="1"/>
              <w:rPr>
                <w:sz w:val="22"/>
              </w:rPr>
            </w:pPr>
            <w:r w:rsidRPr="007A0523">
              <w:rPr>
                <w:sz w:val="22"/>
              </w:rPr>
              <w:t>К3 «Логичность и соблюдение речевых норм»</w:t>
            </w:r>
          </w:p>
        </w:tc>
        <w:tc>
          <w:tcPr>
            <w:tcW w:w="323" w:type="pct"/>
            <w:vMerge/>
            <w:vAlign w:val="center"/>
          </w:tcPr>
          <w:p w14:paraId="6979E41C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0430EEDA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6447CB27" w14:textId="0A3BBC07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403" w:type="pct"/>
            <w:vAlign w:val="center"/>
          </w:tcPr>
          <w:p w14:paraId="31498C95" w14:textId="26AA2E66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6DA2FBCE" w14:textId="30A9026E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20A2F936" w14:textId="5ECEFE0A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03" w:type="pct"/>
            <w:vAlign w:val="center"/>
          </w:tcPr>
          <w:p w14:paraId="273F4B56" w14:textId="45F4BBCB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422506" w:rsidRPr="00FB1F10" w14:paraId="68C46E93" w14:textId="77777777" w:rsidTr="00883E7F">
        <w:trPr>
          <w:trHeight w:val="1109"/>
        </w:trPr>
        <w:tc>
          <w:tcPr>
            <w:tcW w:w="440" w:type="pct"/>
            <w:vAlign w:val="center"/>
          </w:tcPr>
          <w:p w14:paraId="3FF9A351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  <w:highlight w:val="yellow"/>
              </w:rPr>
            </w:pPr>
            <w:r w:rsidRPr="007A0523">
              <w:rPr>
                <w:sz w:val="22"/>
              </w:rPr>
              <w:t>3.1/3.2</w:t>
            </w:r>
          </w:p>
        </w:tc>
        <w:tc>
          <w:tcPr>
            <w:tcW w:w="1651" w:type="pct"/>
            <w:vAlign w:val="center"/>
          </w:tcPr>
          <w:p w14:paraId="66FB3A7B" w14:textId="77777777" w:rsidR="00422506" w:rsidRPr="007A0523" w:rsidRDefault="00422506" w:rsidP="0006199E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</w:rPr>
            </w:pPr>
            <w:r w:rsidRPr="007A0523">
              <w:rPr>
                <w:sz w:val="22"/>
              </w:rPr>
              <w:t>Развёрнутое рассуждение о тематике, проблематике, лирическом герое, об образах стихотворения (или басни), о видах и функциях изобразительно- выразительных средств, об элементах художественной формы, об особенностях образно-эмоционального воздействия поэтического текста, о собственном восприятии произведения</w:t>
            </w:r>
          </w:p>
        </w:tc>
        <w:tc>
          <w:tcPr>
            <w:tcW w:w="323" w:type="pct"/>
            <w:vMerge w:val="restart"/>
            <w:vAlign w:val="center"/>
          </w:tcPr>
          <w:p w14:paraId="4EFF7BA4" w14:textId="77777777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Б</w:t>
            </w:r>
          </w:p>
        </w:tc>
        <w:tc>
          <w:tcPr>
            <w:tcW w:w="485" w:type="pct"/>
            <w:vAlign w:val="center"/>
          </w:tcPr>
          <w:p w14:paraId="3A371F31" w14:textId="71482C04" w:rsidR="00422506" w:rsidRPr="007A0523" w:rsidRDefault="00422506" w:rsidP="0006199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9" w:type="pct"/>
            <w:vAlign w:val="center"/>
          </w:tcPr>
          <w:p w14:paraId="6FB461C1" w14:textId="77777777" w:rsidR="00422506" w:rsidRPr="00883E7F" w:rsidRDefault="00422506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761729D6" w14:textId="77777777" w:rsidR="00422506" w:rsidRPr="00883E7F" w:rsidRDefault="00422506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71ACF957" w14:textId="77777777" w:rsidR="00422506" w:rsidRPr="00883E7F" w:rsidRDefault="00422506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13E66F87" w14:textId="77777777" w:rsidR="00422506" w:rsidRPr="00883E7F" w:rsidRDefault="00422506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0A513755" w14:textId="77777777" w:rsidR="00422506" w:rsidRPr="00883E7F" w:rsidRDefault="00422506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883E7F" w:rsidRPr="00FB1F10" w14:paraId="1E3CBC00" w14:textId="77777777" w:rsidTr="00883E7F">
        <w:trPr>
          <w:trHeight w:val="227"/>
        </w:trPr>
        <w:tc>
          <w:tcPr>
            <w:tcW w:w="2091" w:type="pct"/>
            <w:gridSpan w:val="2"/>
            <w:vAlign w:val="center"/>
          </w:tcPr>
          <w:p w14:paraId="52D2EE2B" w14:textId="68183C67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К1 Соответствие ответа заданию</w:t>
            </w:r>
          </w:p>
        </w:tc>
        <w:tc>
          <w:tcPr>
            <w:tcW w:w="323" w:type="pct"/>
            <w:vMerge/>
            <w:vAlign w:val="center"/>
          </w:tcPr>
          <w:p w14:paraId="0107CFA0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23B4E519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6DC5BDDB" w14:textId="58D545BE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03" w:type="pct"/>
            <w:vAlign w:val="center"/>
          </w:tcPr>
          <w:p w14:paraId="561174BA" w14:textId="20A05E5D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76B7F708" w14:textId="08E1728D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0A8CEA97" w14:textId="4BF44D9C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03" w:type="pct"/>
            <w:vAlign w:val="center"/>
          </w:tcPr>
          <w:p w14:paraId="5B105FEC" w14:textId="765230F6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883E7F" w:rsidRPr="00FB1F10" w14:paraId="576DE3A2" w14:textId="77777777" w:rsidTr="00883E7F">
        <w:trPr>
          <w:trHeight w:val="227"/>
        </w:trPr>
        <w:tc>
          <w:tcPr>
            <w:tcW w:w="2091" w:type="pct"/>
            <w:gridSpan w:val="2"/>
            <w:vAlign w:val="center"/>
          </w:tcPr>
          <w:p w14:paraId="1B05089F" w14:textId="0E23ED02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К2 Привлечение текста выбранного фрагмента для   аргументации</w:t>
            </w:r>
          </w:p>
        </w:tc>
        <w:tc>
          <w:tcPr>
            <w:tcW w:w="323" w:type="pct"/>
            <w:vMerge/>
            <w:vAlign w:val="center"/>
          </w:tcPr>
          <w:p w14:paraId="2B286D37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48F2AC53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20C9C1B9" w14:textId="4A2D3EA9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403" w:type="pct"/>
            <w:vAlign w:val="center"/>
          </w:tcPr>
          <w:p w14:paraId="77199A50" w14:textId="603EDE29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2C41F38A" w14:textId="44C9A572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7928AE00" w14:textId="06DCEE4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03" w:type="pct"/>
            <w:vAlign w:val="center"/>
          </w:tcPr>
          <w:p w14:paraId="28A83109" w14:textId="64AD7719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56,3</w:t>
            </w:r>
          </w:p>
        </w:tc>
      </w:tr>
      <w:tr w:rsidR="00883E7F" w:rsidRPr="00FB1F10" w14:paraId="4D76550F" w14:textId="77777777" w:rsidTr="00883E7F">
        <w:trPr>
          <w:trHeight w:val="227"/>
        </w:trPr>
        <w:tc>
          <w:tcPr>
            <w:tcW w:w="2091" w:type="pct"/>
            <w:gridSpan w:val="2"/>
            <w:vAlign w:val="center"/>
          </w:tcPr>
          <w:p w14:paraId="2DC2B4FD" w14:textId="5246172E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К3 Логичность и соблюдение речевых норм</w:t>
            </w:r>
          </w:p>
        </w:tc>
        <w:tc>
          <w:tcPr>
            <w:tcW w:w="323" w:type="pct"/>
            <w:vMerge/>
            <w:vAlign w:val="center"/>
          </w:tcPr>
          <w:p w14:paraId="21A62069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7D360F18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1DEDF957" w14:textId="6DBEF676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403" w:type="pct"/>
            <w:vAlign w:val="center"/>
          </w:tcPr>
          <w:p w14:paraId="4D834E8E" w14:textId="04A60F3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41697028" w14:textId="5201FAC9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05008ED1" w14:textId="30FEDCD8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03" w:type="pct"/>
            <w:vAlign w:val="center"/>
          </w:tcPr>
          <w:p w14:paraId="0173AB11" w14:textId="3C6B0C8E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56,3</w:t>
            </w:r>
          </w:p>
        </w:tc>
      </w:tr>
      <w:tr w:rsidR="000C7B8C" w:rsidRPr="00FB1F10" w14:paraId="56DC28DF" w14:textId="77777777" w:rsidTr="00883E7F">
        <w:trPr>
          <w:trHeight w:val="20"/>
        </w:trPr>
        <w:tc>
          <w:tcPr>
            <w:tcW w:w="440" w:type="pct"/>
            <w:vAlign w:val="center"/>
          </w:tcPr>
          <w:p w14:paraId="77599BB4" w14:textId="3436EEBE" w:rsidR="000C7B8C" w:rsidRPr="007A0523" w:rsidRDefault="000C7B8C" w:rsidP="000C7B8C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4</w:t>
            </w:r>
          </w:p>
        </w:tc>
        <w:tc>
          <w:tcPr>
            <w:tcW w:w="1651" w:type="pct"/>
            <w:vAlign w:val="center"/>
          </w:tcPr>
          <w:p w14:paraId="43B72F91" w14:textId="3A71CF88" w:rsidR="000C7B8C" w:rsidRPr="007A0523" w:rsidRDefault="000C7B8C" w:rsidP="000C7B8C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 xml:space="preserve">Развернутое сопоставление анализируемого произведения (лирического стихотворения, или басни, или баллады) с художественным текстом, </w:t>
            </w:r>
            <w:r w:rsidRPr="007A0523">
              <w:rPr>
                <w:sz w:val="22"/>
              </w:rPr>
              <w:lastRenderedPageBreak/>
              <w:t>приведенным для сопоставления (нахождение важнейших оснований для сравнения художественных произведений по указанному в задании направлению анализа, построение сравнительной характеристики литературных явлений, построение аргументированного суждения с приведением убедительных доказательств и формулированием обоснованных выводов)</w:t>
            </w:r>
          </w:p>
        </w:tc>
        <w:tc>
          <w:tcPr>
            <w:tcW w:w="323" w:type="pct"/>
            <w:vMerge w:val="restart"/>
            <w:vAlign w:val="center"/>
          </w:tcPr>
          <w:p w14:paraId="65A8AC29" w14:textId="21772E7F" w:rsidR="000C7B8C" w:rsidRPr="007A0523" w:rsidRDefault="000C7B8C" w:rsidP="000C7B8C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lastRenderedPageBreak/>
              <w:t>П</w:t>
            </w:r>
          </w:p>
        </w:tc>
        <w:tc>
          <w:tcPr>
            <w:tcW w:w="485" w:type="pct"/>
            <w:vAlign w:val="center"/>
          </w:tcPr>
          <w:p w14:paraId="12E17C9C" w14:textId="7880E92B" w:rsidR="000C7B8C" w:rsidRPr="007A0523" w:rsidRDefault="000C7B8C" w:rsidP="000C7B8C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9" w:type="pct"/>
            <w:vAlign w:val="center"/>
          </w:tcPr>
          <w:p w14:paraId="6F762CBC" w14:textId="77777777" w:rsidR="000C7B8C" w:rsidRPr="00883E7F" w:rsidRDefault="000C7B8C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239F0DC0" w14:textId="77777777" w:rsidR="000C7B8C" w:rsidRPr="00883E7F" w:rsidRDefault="000C7B8C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27DF567E" w14:textId="77777777" w:rsidR="000C7B8C" w:rsidRPr="00883E7F" w:rsidRDefault="000C7B8C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3E05EE26" w14:textId="77777777" w:rsidR="000C7B8C" w:rsidRPr="00883E7F" w:rsidRDefault="000C7B8C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048E017F" w14:textId="77777777" w:rsidR="000C7B8C" w:rsidRPr="00883E7F" w:rsidRDefault="000C7B8C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883E7F" w:rsidRPr="00FB1F10" w14:paraId="7409FEEC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5718D4A4" w14:textId="4C41BA08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К1 Сопоставление произведений</w:t>
            </w:r>
          </w:p>
        </w:tc>
        <w:tc>
          <w:tcPr>
            <w:tcW w:w="323" w:type="pct"/>
            <w:vMerge/>
            <w:vAlign w:val="center"/>
          </w:tcPr>
          <w:p w14:paraId="6EA28B6A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6CCB5AAA" w14:textId="743F804C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50622105" w14:textId="71CD855D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403" w:type="pct"/>
            <w:vAlign w:val="center"/>
          </w:tcPr>
          <w:p w14:paraId="5F99A0FE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23C22ADC" w14:textId="7482428F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6AF2F3B0" w14:textId="444058DE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03" w:type="pct"/>
            <w:vAlign w:val="center"/>
          </w:tcPr>
          <w:p w14:paraId="057BA8DE" w14:textId="739E0C4B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883E7F" w:rsidRPr="00FB1F10" w14:paraId="58D5F68A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3E859F5E" w14:textId="108A965B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К2 Привлечение текста произведения при сопоставлении для аргументации</w:t>
            </w:r>
          </w:p>
        </w:tc>
        <w:tc>
          <w:tcPr>
            <w:tcW w:w="323" w:type="pct"/>
            <w:vMerge/>
            <w:vAlign w:val="center"/>
          </w:tcPr>
          <w:p w14:paraId="273FA7E6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5018F8B9" w14:textId="4329CC5C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4</w:t>
            </w:r>
          </w:p>
        </w:tc>
        <w:tc>
          <w:tcPr>
            <w:tcW w:w="489" w:type="pct"/>
            <w:vAlign w:val="center"/>
          </w:tcPr>
          <w:p w14:paraId="690AA6B3" w14:textId="114A9CAC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03" w:type="pct"/>
            <w:vAlign w:val="center"/>
          </w:tcPr>
          <w:p w14:paraId="58AA0488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0D7CB7A4" w14:textId="76693D09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049DC714" w14:textId="3E57783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03" w:type="pct"/>
            <w:vAlign w:val="center"/>
          </w:tcPr>
          <w:p w14:paraId="33EAFC18" w14:textId="3CAB5F7F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883E7F" w:rsidRPr="00FB1F10" w14:paraId="569921A6" w14:textId="77777777" w:rsidTr="00883E7F">
        <w:trPr>
          <w:trHeight w:val="20"/>
        </w:trPr>
        <w:tc>
          <w:tcPr>
            <w:tcW w:w="2091" w:type="pct"/>
            <w:gridSpan w:val="2"/>
            <w:tcBorders>
              <w:bottom w:val="single" w:sz="4" w:space="0" w:color="auto"/>
            </w:tcBorders>
            <w:vAlign w:val="center"/>
          </w:tcPr>
          <w:p w14:paraId="235FF376" w14:textId="2FB6E58B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К3 Логичность и соблюдение речевых норм</w:t>
            </w: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vAlign w:val="center"/>
          </w:tcPr>
          <w:p w14:paraId="330BBBDA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643266B2" w14:textId="3591BCDD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7C9AA5F5" w14:textId="157B679A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403" w:type="pct"/>
            <w:vAlign w:val="center"/>
          </w:tcPr>
          <w:p w14:paraId="53DDAC67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7A2BC3C1" w14:textId="3A4237F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03" w:type="pct"/>
            <w:vAlign w:val="center"/>
          </w:tcPr>
          <w:p w14:paraId="7C01C93B" w14:textId="1969E15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03" w:type="pct"/>
            <w:vAlign w:val="center"/>
          </w:tcPr>
          <w:p w14:paraId="6B91E207" w14:textId="0DF67B9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0C7B8C" w:rsidRPr="00FB1F10" w14:paraId="13CEE467" w14:textId="77777777" w:rsidTr="00883E7F">
        <w:trPr>
          <w:trHeight w:val="20"/>
        </w:trPr>
        <w:tc>
          <w:tcPr>
            <w:tcW w:w="4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20E1F" w14:textId="34017C82" w:rsidR="000C7B8C" w:rsidRPr="007A0523" w:rsidRDefault="000C7B8C" w:rsidP="000C7B8C">
            <w:pPr>
              <w:spacing w:after="100" w:afterAutospacing="1"/>
              <w:rPr>
                <w:sz w:val="22"/>
              </w:rPr>
            </w:pPr>
            <w:r w:rsidRPr="007A0523">
              <w:rPr>
                <w:sz w:val="22"/>
              </w:rPr>
              <w:t>5.1 - 5.5</w:t>
            </w:r>
          </w:p>
        </w:tc>
        <w:tc>
          <w:tcPr>
            <w:tcW w:w="1651" w:type="pct"/>
            <w:tcBorders>
              <w:left w:val="single" w:sz="4" w:space="0" w:color="auto"/>
            </w:tcBorders>
            <w:vAlign w:val="center"/>
          </w:tcPr>
          <w:p w14:paraId="20C640E9" w14:textId="38125F58" w:rsidR="000C7B8C" w:rsidRPr="007A0523" w:rsidRDefault="000C7B8C" w:rsidP="000C7B8C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Осмысление проблематики и своеобразия художественной формы изученного литературного произведения (произведений), особенностей лирики конкретного поэта в соответствии с указанным в задании направлением анализа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5984B997" w14:textId="2F3F1ED2" w:rsidR="000C7B8C" w:rsidRPr="007A0523" w:rsidRDefault="000C7B8C" w:rsidP="000C7B8C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В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14:paraId="53D0B949" w14:textId="238E2BEB" w:rsidR="000C7B8C" w:rsidRPr="007A0523" w:rsidRDefault="000C7B8C" w:rsidP="000C7B8C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096100C9" w14:textId="77777777" w:rsidR="000C7B8C" w:rsidRPr="00883E7F" w:rsidRDefault="000C7B8C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6967DBA2" w14:textId="77777777" w:rsidR="000C7B8C" w:rsidRPr="00883E7F" w:rsidRDefault="000C7B8C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5061D408" w14:textId="77777777" w:rsidR="000C7B8C" w:rsidRPr="00883E7F" w:rsidRDefault="000C7B8C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54100C40" w14:textId="77777777" w:rsidR="000C7B8C" w:rsidRPr="00883E7F" w:rsidRDefault="000C7B8C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06B2C8D2" w14:textId="77777777" w:rsidR="000C7B8C" w:rsidRPr="00883E7F" w:rsidRDefault="000C7B8C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</w:tr>
      <w:tr w:rsidR="00883E7F" w:rsidRPr="00FB1F10" w14:paraId="5B44E046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031CFB2B" w14:textId="443A651C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К1Соответствие сочинения теме и её раскрытие</w:t>
            </w:r>
          </w:p>
        </w:tc>
        <w:tc>
          <w:tcPr>
            <w:tcW w:w="323" w:type="pct"/>
            <w:vMerge w:val="restart"/>
            <w:vAlign w:val="center"/>
          </w:tcPr>
          <w:p w14:paraId="09DC597F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65620B71" w14:textId="406E329E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3</w:t>
            </w:r>
          </w:p>
        </w:tc>
        <w:tc>
          <w:tcPr>
            <w:tcW w:w="489" w:type="pct"/>
            <w:vAlign w:val="center"/>
          </w:tcPr>
          <w:p w14:paraId="7D5DE89F" w14:textId="43EFC6B7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403" w:type="pct"/>
            <w:vAlign w:val="center"/>
          </w:tcPr>
          <w:p w14:paraId="16B212FA" w14:textId="77777777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03" w:type="pct"/>
            <w:vAlign w:val="center"/>
          </w:tcPr>
          <w:p w14:paraId="488EB3FF" w14:textId="60A72E2C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403" w:type="pct"/>
            <w:vAlign w:val="center"/>
          </w:tcPr>
          <w:p w14:paraId="259C19CD" w14:textId="08A34A12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03" w:type="pct"/>
            <w:vAlign w:val="center"/>
          </w:tcPr>
          <w:p w14:paraId="709690FB" w14:textId="7B5D4038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883E7F" w:rsidRPr="00FB1F10" w14:paraId="6A6F0F54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7C5CB744" w14:textId="0F45AFD4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К2 Привлечение текста произведения для аргументации</w:t>
            </w:r>
          </w:p>
        </w:tc>
        <w:tc>
          <w:tcPr>
            <w:tcW w:w="323" w:type="pct"/>
            <w:vMerge/>
            <w:vAlign w:val="center"/>
          </w:tcPr>
          <w:p w14:paraId="0BEFA3BE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03696334" w14:textId="5E989F2E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3</w:t>
            </w:r>
          </w:p>
        </w:tc>
        <w:tc>
          <w:tcPr>
            <w:tcW w:w="489" w:type="pct"/>
            <w:vAlign w:val="center"/>
          </w:tcPr>
          <w:p w14:paraId="7D0F77B0" w14:textId="4375A093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403" w:type="pct"/>
            <w:vAlign w:val="center"/>
          </w:tcPr>
          <w:p w14:paraId="556F84CF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3246EC5D" w14:textId="129E078A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403" w:type="pct"/>
            <w:vAlign w:val="center"/>
          </w:tcPr>
          <w:p w14:paraId="65E68C97" w14:textId="5393EE5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03" w:type="pct"/>
            <w:vAlign w:val="center"/>
          </w:tcPr>
          <w:p w14:paraId="58AC70C5" w14:textId="6D2B0B5E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883E7F" w:rsidRPr="00FB1F10" w14:paraId="1B8110F7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41ABFA95" w14:textId="7F770485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К3 Опора на теоретико-литературные понятия</w:t>
            </w:r>
          </w:p>
        </w:tc>
        <w:tc>
          <w:tcPr>
            <w:tcW w:w="323" w:type="pct"/>
            <w:vMerge/>
            <w:vAlign w:val="center"/>
          </w:tcPr>
          <w:p w14:paraId="7DB903A3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3DCD786E" w14:textId="201F8200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0E91E350" w14:textId="276002D8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403" w:type="pct"/>
            <w:vAlign w:val="center"/>
          </w:tcPr>
          <w:p w14:paraId="0DCA3541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2169B324" w14:textId="2959EF50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6F0A2C37" w14:textId="7A3E978A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03" w:type="pct"/>
            <w:vAlign w:val="center"/>
          </w:tcPr>
          <w:p w14:paraId="744F2666" w14:textId="4E489446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883E7F" w:rsidRPr="00FB1F10" w14:paraId="3C2B08FD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5E57998B" w14:textId="13F55E7A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К4 Композиционная цельность и логичность</w:t>
            </w:r>
          </w:p>
        </w:tc>
        <w:tc>
          <w:tcPr>
            <w:tcW w:w="323" w:type="pct"/>
            <w:vMerge/>
            <w:vAlign w:val="center"/>
          </w:tcPr>
          <w:p w14:paraId="61AA4415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5C02CA9F" w14:textId="73CB0F1E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3</w:t>
            </w:r>
          </w:p>
        </w:tc>
        <w:tc>
          <w:tcPr>
            <w:tcW w:w="489" w:type="pct"/>
            <w:vAlign w:val="center"/>
          </w:tcPr>
          <w:p w14:paraId="72240C4D" w14:textId="516D271B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403" w:type="pct"/>
            <w:vAlign w:val="center"/>
          </w:tcPr>
          <w:p w14:paraId="6BF8DE4E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45754BC0" w14:textId="6382234E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403" w:type="pct"/>
            <w:vAlign w:val="center"/>
          </w:tcPr>
          <w:p w14:paraId="3FE7D081" w14:textId="129141C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03" w:type="pct"/>
            <w:vAlign w:val="center"/>
          </w:tcPr>
          <w:p w14:paraId="3B36B0D7" w14:textId="69952BFC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883E7F" w:rsidRPr="00FB1F10" w14:paraId="572560E8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1A04F0F1" w14:textId="4736210C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К5 Соблюдение речевых норм</w:t>
            </w:r>
          </w:p>
        </w:tc>
        <w:tc>
          <w:tcPr>
            <w:tcW w:w="323" w:type="pct"/>
            <w:vMerge/>
            <w:vAlign w:val="center"/>
          </w:tcPr>
          <w:p w14:paraId="4A9C11A9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605E5E81" w14:textId="500FD8ED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2</w:t>
            </w:r>
          </w:p>
        </w:tc>
        <w:tc>
          <w:tcPr>
            <w:tcW w:w="489" w:type="pct"/>
            <w:vAlign w:val="center"/>
          </w:tcPr>
          <w:p w14:paraId="1F5C5A19" w14:textId="1AC54155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403" w:type="pct"/>
            <w:vAlign w:val="center"/>
          </w:tcPr>
          <w:p w14:paraId="34F945C1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59F5BA54" w14:textId="1C682B1B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3" w:type="pct"/>
            <w:vAlign w:val="center"/>
          </w:tcPr>
          <w:p w14:paraId="42FA11B7" w14:textId="634A5A63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03" w:type="pct"/>
            <w:vAlign w:val="center"/>
          </w:tcPr>
          <w:p w14:paraId="0E867439" w14:textId="367A6EEB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56,3</w:t>
            </w:r>
          </w:p>
        </w:tc>
      </w:tr>
      <w:tr w:rsidR="00883E7F" w:rsidRPr="00FB1F10" w14:paraId="714ED130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6FDCB85D" w14:textId="029EA214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</w:t>
            </w:r>
            <w:r w:rsidRPr="007A0523">
              <w:rPr>
                <w:sz w:val="22"/>
                <w:lang w:val="en-US"/>
              </w:rPr>
              <w:t>6</w:t>
            </w:r>
            <w:r w:rsidRPr="007A0523">
              <w:rPr>
                <w:sz w:val="22"/>
              </w:rPr>
              <w:t xml:space="preserve"> Соблюдение орфографических норм</w:t>
            </w:r>
          </w:p>
        </w:tc>
        <w:tc>
          <w:tcPr>
            <w:tcW w:w="323" w:type="pct"/>
            <w:vMerge/>
            <w:vAlign w:val="center"/>
          </w:tcPr>
          <w:p w14:paraId="0199B1AA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00418421" w14:textId="0B01CCA6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1</w:t>
            </w:r>
          </w:p>
        </w:tc>
        <w:tc>
          <w:tcPr>
            <w:tcW w:w="489" w:type="pct"/>
            <w:vAlign w:val="center"/>
          </w:tcPr>
          <w:p w14:paraId="6C769065" w14:textId="11FDF6E1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403" w:type="pct"/>
            <w:vAlign w:val="center"/>
          </w:tcPr>
          <w:p w14:paraId="1B8E770D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437A0191" w14:textId="56F4D07B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03" w:type="pct"/>
            <w:vAlign w:val="center"/>
          </w:tcPr>
          <w:p w14:paraId="3A9AFB55" w14:textId="08EEE81D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14:paraId="66A8B5AE" w14:textId="504B4373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883E7F" w:rsidRPr="00FB1F10" w14:paraId="685A0C07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4FAC699A" w14:textId="1ABC8F24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</w:t>
            </w:r>
            <w:r w:rsidRPr="007A0523">
              <w:rPr>
                <w:sz w:val="22"/>
                <w:lang w:val="en-US"/>
              </w:rPr>
              <w:t>7</w:t>
            </w:r>
            <w:r w:rsidRPr="007A0523">
              <w:rPr>
                <w:sz w:val="22"/>
              </w:rPr>
              <w:t>Соблюдение пунктуационных норм</w:t>
            </w:r>
          </w:p>
        </w:tc>
        <w:tc>
          <w:tcPr>
            <w:tcW w:w="323" w:type="pct"/>
            <w:vMerge/>
            <w:vAlign w:val="center"/>
          </w:tcPr>
          <w:p w14:paraId="245C24D8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7DFE3B85" w14:textId="5F14B9E5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1</w:t>
            </w:r>
          </w:p>
        </w:tc>
        <w:tc>
          <w:tcPr>
            <w:tcW w:w="489" w:type="pct"/>
            <w:vAlign w:val="center"/>
          </w:tcPr>
          <w:p w14:paraId="1D3E6158" w14:textId="72678557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03" w:type="pct"/>
            <w:vAlign w:val="center"/>
          </w:tcPr>
          <w:p w14:paraId="7D29228A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2E1F0377" w14:textId="0873506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03" w:type="pct"/>
            <w:vAlign w:val="center"/>
          </w:tcPr>
          <w:p w14:paraId="76D4C578" w14:textId="4ADFFAD9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14:paraId="5BA8733F" w14:textId="0DA72D9A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883E7F" w:rsidRPr="00FB1F10" w14:paraId="161681B3" w14:textId="77777777" w:rsidTr="00883E7F">
        <w:trPr>
          <w:trHeight w:val="20"/>
        </w:trPr>
        <w:tc>
          <w:tcPr>
            <w:tcW w:w="2091" w:type="pct"/>
            <w:gridSpan w:val="2"/>
            <w:vAlign w:val="center"/>
          </w:tcPr>
          <w:p w14:paraId="41749B96" w14:textId="4ECC228F" w:rsidR="00883E7F" w:rsidRPr="007A0523" w:rsidRDefault="00883E7F" w:rsidP="00883E7F">
            <w:pPr>
              <w:spacing w:after="100" w:afterAutospacing="1"/>
              <w:jc w:val="left"/>
              <w:rPr>
                <w:sz w:val="22"/>
              </w:rPr>
            </w:pPr>
            <w:r w:rsidRPr="007A0523">
              <w:rPr>
                <w:sz w:val="22"/>
              </w:rPr>
              <w:t>К</w:t>
            </w:r>
            <w:r w:rsidRPr="007A0523">
              <w:rPr>
                <w:sz w:val="22"/>
                <w:lang w:val="en-US"/>
              </w:rPr>
              <w:t>8</w:t>
            </w:r>
            <w:r w:rsidRPr="007A0523">
              <w:rPr>
                <w:sz w:val="22"/>
              </w:rPr>
              <w:t xml:space="preserve"> Соблюдение грамматических норм</w:t>
            </w:r>
          </w:p>
        </w:tc>
        <w:tc>
          <w:tcPr>
            <w:tcW w:w="323" w:type="pct"/>
            <w:vMerge/>
            <w:vAlign w:val="center"/>
          </w:tcPr>
          <w:p w14:paraId="3181AAC0" w14:textId="77777777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85" w:type="pct"/>
            <w:vAlign w:val="center"/>
          </w:tcPr>
          <w:p w14:paraId="568058BF" w14:textId="392C6BDF" w:rsidR="00883E7F" w:rsidRPr="007A0523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7A0523">
              <w:rPr>
                <w:sz w:val="22"/>
              </w:rPr>
              <w:t>1</w:t>
            </w:r>
          </w:p>
        </w:tc>
        <w:tc>
          <w:tcPr>
            <w:tcW w:w="489" w:type="pct"/>
            <w:vAlign w:val="center"/>
          </w:tcPr>
          <w:p w14:paraId="14D97ECA" w14:textId="618D2D75" w:rsidR="00883E7F" w:rsidRPr="00883E7F" w:rsidRDefault="00883E7F" w:rsidP="00883E7F">
            <w:pPr>
              <w:spacing w:after="100" w:afterAutospacing="1"/>
              <w:jc w:val="center"/>
              <w:rPr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403" w:type="pct"/>
            <w:vAlign w:val="center"/>
          </w:tcPr>
          <w:p w14:paraId="76E1D855" w14:textId="77777777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03" w:type="pct"/>
            <w:vAlign w:val="center"/>
          </w:tcPr>
          <w:p w14:paraId="5135239F" w14:textId="0015CA68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03" w:type="pct"/>
            <w:vAlign w:val="center"/>
          </w:tcPr>
          <w:p w14:paraId="7EA47694" w14:textId="5F02B6A5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14:paraId="06661A95" w14:textId="0625C0FF" w:rsidR="00883E7F" w:rsidRPr="00883E7F" w:rsidRDefault="00883E7F" w:rsidP="00883E7F">
            <w:pPr>
              <w:spacing w:after="100" w:afterAutospacing="1"/>
              <w:jc w:val="center"/>
              <w:rPr>
                <w:color w:val="000000"/>
                <w:sz w:val="22"/>
              </w:rPr>
            </w:pPr>
            <w:r w:rsidRPr="00883E7F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0C7B8C" w:rsidRPr="00FB1F10" w14:paraId="0858AEF7" w14:textId="77777777" w:rsidTr="00422506">
        <w:trPr>
          <w:trHeight w:val="20"/>
        </w:trPr>
        <w:tc>
          <w:tcPr>
            <w:tcW w:w="5000" w:type="pct"/>
            <w:gridSpan w:val="9"/>
          </w:tcPr>
          <w:p w14:paraId="18FB08BE" w14:textId="77777777" w:rsidR="000C7B8C" w:rsidRPr="007A0523" w:rsidRDefault="000C7B8C" w:rsidP="000C7B8C">
            <w:pPr>
              <w:spacing w:after="0"/>
              <w:rPr>
                <w:sz w:val="22"/>
              </w:rPr>
            </w:pPr>
            <w:r w:rsidRPr="007A0523">
              <w:rPr>
                <w:sz w:val="22"/>
              </w:rPr>
              <w:t>Всего заданий в экзаменационной работе -</w:t>
            </w:r>
            <w:r w:rsidRPr="007A0523">
              <w:rPr>
                <w:b/>
                <w:sz w:val="22"/>
              </w:rPr>
              <w:t>12</w:t>
            </w:r>
            <w:r w:rsidRPr="007A0523">
              <w:rPr>
                <w:sz w:val="22"/>
              </w:rPr>
              <w:t xml:space="preserve">; </w:t>
            </w:r>
          </w:p>
          <w:p w14:paraId="718B2102" w14:textId="77777777" w:rsidR="000C7B8C" w:rsidRPr="007A0523" w:rsidRDefault="000C7B8C" w:rsidP="000C7B8C">
            <w:pPr>
              <w:spacing w:after="0"/>
              <w:rPr>
                <w:sz w:val="22"/>
              </w:rPr>
            </w:pPr>
            <w:r w:rsidRPr="007A0523">
              <w:rPr>
                <w:sz w:val="22"/>
              </w:rPr>
              <w:t xml:space="preserve">из них экзаменуемый должен выполнить </w:t>
            </w:r>
            <w:r w:rsidRPr="007A0523">
              <w:rPr>
                <w:b/>
                <w:sz w:val="22"/>
              </w:rPr>
              <w:t xml:space="preserve">5 </w:t>
            </w:r>
            <w:r w:rsidRPr="007A0523">
              <w:rPr>
                <w:sz w:val="22"/>
              </w:rPr>
              <w:t xml:space="preserve">заданий (по уровню сложности: Б - </w:t>
            </w:r>
            <w:r w:rsidRPr="007A0523">
              <w:rPr>
                <w:b/>
                <w:sz w:val="22"/>
              </w:rPr>
              <w:t>3</w:t>
            </w:r>
            <w:r w:rsidRPr="007A0523">
              <w:rPr>
                <w:sz w:val="22"/>
              </w:rPr>
              <w:t xml:space="preserve">, П - </w:t>
            </w:r>
            <w:r w:rsidRPr="007A0523">
              <w:rPr>
                <w:b/>
                <w:sz w:val="22"/>
              </w:rPr>
              <w:t>1</w:t>
            </w:r>
            <w:r w:rsidRPr="007A0523">
              <w:rPr>
                <w:sz w:val="22"/>
              </w:rPr>
              <w:t xml:space="preserve">, В - </w:t>
            </w:r>
            <w:r w:rsidRPr="007A0523">
              <w:rPr>
                <w:b/>
                <w:sz w:val="22"/>
              </w:rPr>
              <w:t>1)</w:t>
            </w:r>
            <w:r w:rsidRPr="007A0523">
              <w:rPr>
                <w:sz w:val="22"/>
              </w:rPr>
              <w:t>.</w:t>
            </w:r>
          </w:p>
          <w:p w14:paraId="017E4E94" w14:textId="5F963B8B" w:rsidR="000C7B8C" w:rsidRPr="007A0523" w:rsidRDefault="000C7B8C" w:rsidP="000C7B8C">
            <w:pPr>
              <w:spacing w:after="0"/>
              <w:rPr>
                <w:sz w:val="22"/>
              </w:rPr>
            </w:pPr>
            <w:r w:rsidRPr="007A0523">
              <w:rPr>
                <w:sz w:val="22"/>
              </w:rPr>
              <w:t xml:space="preserve">Максимальный первичный балл за работу - </w:t>
            </w:r>
            <w:r w:rsidRPr="007A0523">
              <w:rPr>
                <w:b/>
                <w:sz w:val="22"/>
              </w:rPr>
              <w:t>42</w:t>
            </w:r>
            <w:r w:rsidRPr="007A0523">
              <w:rPr>
                <w:sz w:val="22"/>
              </w:rPr>
              <w:t>.</w:t>
            </w:r>
          </w:p>
          <w:p w14:paraId="3691899A" w14:textId="65993930" w:rsidR="000C7B8C" w:rsidRPr="007A0523" w:rsidRDefault="000C7B8C" w:rsidP="000C7B8C">
            <w:pPr>
              <w:spacing w:after="0"/>
              <w:rPr>
                <w:sz w:val="22"/>
              </w:rPr>
            </w:pPr>
            <w:r w:rsidRPr="007A0523">
              <w:rPr>
                <w:sz w:val="22"/>
              </w:rPr>
              <w:t xml:space="preserve">Общее время выполнения работы - </w:t>
            </w:r>
            <w:r w:rsidRPr="007A0523">
              <w:rPr>
                <w:b/>
                <w:sz w:val="22"/>
              </w:rPr>
              <w:t>3 часа 55 минут (235 минут)</w:t>
            </w:r>
            <w:r w:rsidRPr="007A0523">
              <w:rPr>
                <w:sz w:val="22"/>
              </w:rPr>
              <w:t>.</w:t>
            </w:r>
          </w:p>
        </w:tc>
      </w:tr>
    </w:tbl>
    <w:p w14:paraId="49821619" w14:textId="77777777" w:rsidR="00CB494B" w:rsidRDefault="00CB494B" w:rsidP="0006199E">
      <w:pPr>
        <w:spacing w:after="0"/>
        <w:jc w:val="left"/>
      </w:pPr>
    </w:p>
    <w:p w14:paraId="1281C966" w14:textId="77777777" w:rsidR="00883E7F" w:rsidRDefault="00883E7F" w:rsidP="00883E7F"/>
    <w:p w14:paraId="0A530709" w14:textId="77777777" w:rsidR="00883E7F" w:rsidRDefault="00883E7F" w:rsidP="00883E7F">
      <w:pPr>
        <w:tabs>
          <w:tab w:val="left" w:pos="5927"/>
        </w:tabs>
        <w:sectPr w:rsidR="00883E7F" w:rsidSect="008A7B96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  <w:r>
        <w:tab/>
      </w:r>
    </w:p>
    <w:p w14:paraId="07566E61" w14:textId="77777777" w:rsidR="00883E7F" w:rsidRDefault="00883E7F" w:rsidP="00883E7F">
      <w:pPr>
        <w:pStyle w:val="ae"/>
        <w:jc w:val="right"/>
      </w:pPr>
    </w:p>
    <w:p w14:paraId="2891E797" w14:textId="01557180" w:rsidR="00883E7F" w:rsidRDefault="00883E7F" w:rsidP="00883E7F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76</w:t>
        </w:r>
      </w:fldSimple>
    </w:p>
    <w:p w14:paraId="2346A54F" w14:textId="5ECE4F93" w:rsidR="00883E7F" w:rsidRDefault="00883E7F" w:rsidP="00883E7F">
      <w:r>
        <w:rPr>
          <w:noProof/>
        </w:rPr>
        <w:drawing>
          <wp:inline distT="0" distB="0" distL="0" distR="0" wp14:anchorId="2BCF94FE" wp14:editId="663A5B1A">
            <wp:extent cx="6475228" cy="2647315"/>
            <wp:effectExtent l="0" t="0" r="1905" b="635"/>
            <wp:docPr id="49" name="Диаграмма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14:paraId="105A15A3" w14:textId="6AFCD937" w:rsidR="00883E7F" w:rsidRDefault="00883E7F" w:rsidP="00883E7F"/>
    <w:p w14:paraId="006E5A03" w14:textId="1BB7EF3C" w:rsidR="00883E7F" w:rsidRDefault="00883E7F" w:rsidP="00883E7F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77</w:t>
        </w:r>
      </w:fldSimple>
    </w:p>
    <w:p w14:paraId="5C352651" w14:textId="3A738926" w:rsidR="00883E7F" w:rsidRDefault="00883E7F" w:rsidP="00883E7F"/>
    <w:p w14:paraId="26E07199" w14:textId="1B5800C7" w:rsidR="00883E7F" w:rsidRDefault="00883E7F" w:rsidP="00883E7F">
      <w:r>
        <w:rPr>
          <w:noProof/>
        </w:rPr>
        <w:drawing>
          <wp:inline distT="0" distB="0" distL="0" distR="0" wp14:anchorId="1A22A072" wp14:editId="18A7E7A6">
            <wp:extent cx="6299835" cy="2561048"/>
            <wp:effectExtent l="0" t="0" r="5715" b="0"/>
            <wp:docPr id="50" name="Диаграмма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14:paraId="247FC383" w14:textId="479DF1DA" w:rsidR="00883E7F" w:rsidRDefault="00883E7F" w:rsidP="00883E7F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78</w:t>
        </w:r>
      </w:fldSimple>
    </w:p>
    <w:p w14:paraId="6495FCBF" w14:textId="79B1B23F" w:rsidR="00883E7F" w:rsidRPr="00883E7F" w:rsidRDefault="00883E7F" w:rsidP="00883E7F">
      <w:r>
        <w:rPr>
          <w:noProof/>
        </w:rPr>
        <w:drawing>
          <wp:inline distT="0" distB="0" distL="0" distR="0" wp14:anchorId="31100AC2" wp14:editId="67C5D57A">
            <wp:extent cx="6485255" cy="2402958"/>
            <wp:effectExtent l="0" t="0" r="0" b="0"/>
            <wp:docPr id="52" name="Диаграмма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14:paraId="43975995" w14:textId="77777777" w:rsidR="00883E7F" w:rsidRPr="00883E7F" w:rsidRDefault="00883E7F" w:rsidP="00883E7F"/>
    <w:p w14:paraId="547C48B0" w14:textId="147644AC" w:rsidR="00883E7F" w:rsidRDefault="00883E7F" w:rsidP="00883E7F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79</w:t>
        </w:r>
      </w:fldSimple>
    </w:p>
    <w:p w14:paraId="5A07F956" w14:textId="41AF1608" w:rsidR="00883E7F" w:rsidRDefault="00883E7F" w:rsidP="00883E7F">
      <w:r>
        <w:rPr>
          <w:noProof/>
        </w:rPr>
        <w:drawing>
          <wp:inline distT="0" distB="0" distL="0" distR="0" wp14:anchorId="74ECF696" wp14:editId="5202E64D">
            <wp:extent cx="6697980" cy="3561907"/>
            <wp:effectExtent l="0" t="0" r="7620" b="635"/>
            <wp:docPr id="66" name="Диаграмма 6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14:paraId="3EFD73F2" w14:textId="24FB6688" w:rsidR="00883E7F" w:rsidRDefault="00883E7F" w:rsidP="00883E7F">
      <w:pPr>
        <w:pStyle w:val="ae"/>
        <w:jc w:val="right"/>
      </w:pPr>
      <w:r>
        <w:t xml:space="preserve">Диаграмма </w:t>
      </w:r>
      <w:fldSimple w:instr=" SEQ Диаграмма \* ARABIC ">
        <w:r w:rsidR="00B02F20">
          <w:rPr>
            <w:noProof/>
          </w:rPr>
          <w:t>80</w:t>
        </w:r>
      </w:fldSimple>
    </w:p>
    <w:p w14:paraId="46B80327" w14:textId="5395862D" w:rsidR="00883E7F" w:rsidRPr="00883E7F" w:rsidRDefault="00883E7F" w:rsidP="00883E7F">
      <w:r>
        <w:rPr>
          <w:noProof/>
        </w:rPr>
        <w:drawing>
          <wp:inline distT="0" distB="0" distL="0" distR="0" wp14:anchorId="2A495240" wp14:editId="745C5375">
            <wp:extent cx="6730365" cy="4752753"/>
            <wp:effectExtent l="0" t="0" r="0" b="0"/>
            <wp:docPr id="81" name="Диаграмма 8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14:paraId="6FC8447E" w14:textId="634C89E5" w:rsidR="00883E7F" w:rsidRDefault="00883E7F" w:rsidP="00883E7F">
      <w:pPr>
        <w:tabs>
          <w:tab w:val="left" w:pos="5927"/>
        </w:tabs>
      </w:pPr>
    </w:p>
    <w:p w14:paraId="0043CF66" w14:textId="66DA8E85" w:rsidR="00883E7F" w:rsidRPr="00883E7F" w:rsidRDefault="00883E7F" w:rsidP="00883E7F">
      <w:pPr>
        <w:tabs>
          <w:tab w:val="left" w:pos="5927"/>
        </w:tabs>
        <w:sectPr w:rsidR="00883E7F" w:rsidRPr="00883E7F" w:rsidSect="00883E7F">
          <w:pgSz w:w="11906" w:h="16838"/>
          <w:pgMar w:top="425" w:right="1134" w:bottom="567" w:left="851" w:header="709" w:footer="709" w:gutter="0"/>
          <w:cols w:space="708"/>
          <w:docGrid w:linePitch="360"/>
        </w:sectPr>
      </w:pPr>
    </w:p>
    <w:p w14:paraId="5CDD47EB" w14:textId="7286D670" w:rsidR="00CB494B" w:rsidRDefault="00CB494B" w:rsidP="00CB494B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81</w:t>
        </w:r>
      </w:fldSimple>
    </w:p>
    <w:p w14:paraId="345BC14D" w14:textId="06BDD099" w:rsidR="00CB494B" w:rsidRPr="00CB494B" w:rsidRDefault="00883E7F" w:rsidP="00CB494B">
      <w:r>
        <w:rPr>
          <w:noProof/>
        </w:rPr>
        <w:drawing>
          <wp:inline distT="0" distB="0" distL="0" distR="0" wp14:anchorId="3AF82286" wp14:editId="4F27C3F0">
            <wp:extent cx="9930809" cy="5528310"/>
            <wp:effectExtent l="0" t="0" r="0" b="0"/>
            <wp:docPr id="48" name="Диаграмма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14:paraId="021D610A" w14:textId="77777777" w:rsidR="00CB494B" w:rsidRDefault="00CB494B" w:rsidP="00CB494B"/>
    <w:p w14:paraId="4B66DEB1" w14:textId="10C97CEC" w:rsidR="00883E7F" w:rsidRDefault="00883E7F" w:rsidP="00883E7F">
      <w:pPr>
        <w:pStyle w:val="ae"/>
        <w:jc w:val="right"/>
        <w:rPr>
          <w:noProof/>
        </w:rPr>
      </w:pPr>
      <w:r>
        <w:lastRenderedPageBreak/>
        <w:t xml:space="preserve">Диаграмма </w:t>
      </w:r>
      <w:fldSimple w:instr=" SEQ Диаграмма \* ARABIC ">
        <w:r w:rsidR="00B02F20">
          <w:rPr>
            <w:noProof/>
          </w:rPr>
          <w:t>82</w:t>
        </w:r>
      </w:fldSimple>
    </w:p>
    <w:p w14:paraId="01D6AEF8" w14:textId="443B8E99" w:rsidR="00883E7F" w:rsidRPr="00CB494B" w:rsidRDefault="00883E7F" w:rsidP="00CB494B">
      <w:pPr>
        <w:sectPr w:rsidR="00883E7F" w:rsidRPr="00CB494B" w:rsidSect="00CB494B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BDA4DB0" wp14:editId="14FA9A34">
            <wp:extent cx="10062210" cy="5544318"/>
            <wp:effectExtent l="0" t="0" r="0" b="0"/>
            <wp:docPr id="47" name="Диаграмма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14:paraId="24031239" w14:textId="77777777" w:rsidR="008521C0" w:rsidRPr="00BE5D78" w:rsidRDefault="008521C0" w:rsidP="00B16CD1">
      <w:pPr>
        <w:pStyle w:val="10"/>
        <w:numPr>
          <w:ilvl w:val="0"/>
          <w:numId w:val="42"/>
        </w:numPr>
        <w:ind w:left="0" w:firstLine="0"/>
        <w:rPr>
          <w:caps/>
          <w:sz w:val="26"/>
          <w:szCs w:val="26"/>
        </w:rPr>
      </w:pPr>
      <w:bookmarkStart w:id="24" w:name="_Toc299100460"/>
      <w:bookmarkStart w:id="25" w:name="_Toc489519274"/>
      <w:bookmarkStart w:id="26" w:name="_Toc147483377"/>
      <w:r w:rsidRPr="00BE5D78">
        <w:rPr>
          <w:caps/>
          <w:sz w:val="26"/>
          <w:szCs w:val="26"/>
        </w:rPr>
        <w:lastRenderedPageBreak/>
        <w:t xml:space="preserve">Официальные интернет-ресурсы информационной поддержки </w:t>
      </w:r>
      <w:bookmarkEnd w:id="24"/>
      <w:r w:rsidRPr="00BE5D78">
        <w:rPr>
          <w:caps/>
          <w:sz w:val="26"/>
          <w:szCs w:val="26"/>
        </w:rPr>
        <w:t xml:space="preserve">государственной итоговой аттестации выпускников </w:t>
      </w:r>
      <w:r w:rsidRPr="00BE5D78">
        <w:rPr>
          <w:caps/>
          <w:sz w:val="26"/>
          <w:szCs w:val="26"/>
          <w:lang w:val="en-US"/>
        </w:rPr>
        <w:t>IX</w:t>
      </w:r>
      <w:r w:rsidRPr="00BE5D78">
        <w:rPr>
          <w:caps/>
          <w:sz w:val="26"/>
          <w:szCs w:val="26"/>
        </w:rPr>
        <w:t xml:space="preserve"> классов</w:t>
      </w:r>
      <w:bookmarkEnd w:id="25"/>
      <w:bookmarkEnd w:id="26"/>
    </w:p>
    <w:p w14:paraId="24DEDC0B" w14:textId="77777777" w:rsidR="008521C0" w:rsidRPr="000E4AF8" w:rsidRDefault="008521C0" w:rsidP="008521C0"/>
    <w:p w14:paraId="14AC597B" w14:textId="77777777" w:rsidR="008521C0" w:rsidRDefault="008521C0" w:rsidP="008521C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8"/>
          <w:szCs w:val="18"/>
        </w:rPr>
      </w:pPr>
    </w:p>
    <w:p w14:paraId="32F1821A" w14:textId="77777777" w:rsidR="008521C0" w:rsidRPr="006F10A1" w:rsidRDefault="008521C0" w:rsidP="008521C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  <w:r w:rsidRPr="006F10A1">
        <w:rPr>
          <w:b/>
          <w:color w:val="000000"/>
          <w:sz w:val="26"/>
          <w:szCs w:val="26"/>
        </w:rPr>
        <w:t>ФЕДЕРАЛЬНАЯ СЛУЖБА ПО НАДЗОРУ В СФЕРЕ ОБРАЗОВАНИЯ И НАУКИ (РОСОБРНАДЗОР)</w:t>
      </w:r>
    </w:p>
    <w:p w14:paraId="7618DEAF" w14:textId="77777777" w:rsidR="008521C0" w:rsidRPr="006F10A1" w:rsidRDefault="008521C0" w:rsidP="008521C0">
      <w:pPr>
        <w:pStyle w:val="a9"/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</w:p>
    <w:p w14:paraId="3323C51A" w14:textId="77777777" w:rsidR="008521C0" w:rsidRPr="006F10A1" w:rsidRDefault="00D409DF" w:rsidP="008521C0">
      <w:pPr>
        <w:pStyle w:val="a9"/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hyperlink r:id="rId92" w:history="1">
        <w:r w:rsidR="008521C0" w:rsidRPr="006F10A1">
          <w:rPr>
            <w:rStyle w:val="a8"/>
            <w:b/>
            <w:sz w:val="26"/>
            <w:szCs w:val="26"/>
          </w:rPr>
          <w:t>http://</w:t>
        </w:r>
        <w:r w:rsidR="008521C0" w:rsidRPr="006F10A1">
          <w:rPr>
            <w:rStyle w:val="a8"/>
            <w:b/>
            <w:sz w:val="26"/>
            <w:szCs w:val="26"/>
            <w:lang w:val="en-US"/>
          </w:rPr>
          <w:t>obrnadzor</w:t>
        </w:r>
        <w:r w:rsidR="008521C0" w:rsidRPr="006F10A1">
          <w:rPr>
            <w:rStyle w:val="a8"/>
            <w:b/>
            <w:sz w:val="26"/>
            <w:szCs w:val="26"/>
          </w:rPr>
          <w:t>.g</w:t>
        </w:r>
        <w:r w:rsidR="008521C0" w:rsidRPr="006F10A1">
          <w:rPr>
            <w:rStyle w:val="a8"/>
            <w:b/>
            <w:sz w:val="26"/>
            <w:szCs w:val="26"/>
            <w:lang w:val="en-US"/>
          </w:rPr>
          <w:t>ov</w:t>
        </w:r>
        <w:r w:rsidR="008521C0" w:rsidRPr="006F10A1">
          <w:rPr>
            <w:rStyle w:val="a8"/>
            <w:b/>
            <w:sz w:val="26"/>
            <w:szCs w:val="26"/>
          </w:rPr>
          <w:t>.ru/</w:t>
        </w:r>
      </w:hyperlink>
    </w:p>
    <w:p w14:paraId="7E4D5514" w14:textId="77777777" w:rsidR="008521C0" w:rsidRPr="006F10A1" w:rsidRDefault="008521C0" w:rsidP="008521C0">
      <w:pPr>
        <w:pStyle w:val="a9"/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</w:p>
    <w:p w14:paraId="77C5C9E9" w14:textId="77777777" w:rsidR="008521C0" w:rsidRPr="006F10A1" w:rsidRDefault="008521C0" w:rsidP="008521C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  <w:r w:rsidRPr="006F10A1">
        <w:rPr>
          <w:b/>
          <w:color w:val="000000"/>
          <w:sz w:val="26"/>
          <w:szCs w:val="26"/>
        </w:rPr>
        <w:t>ОФИЦИАЛЬНЫЙ ИНФОРМАЦИОННЫЙ ПОРТАЛ ГОСУДАРСТВЕННОЙ ИТОГОВОЙ АТТЕСТАЦИИ (ГИА9)</w:t>
      </w:r>
    </w:p>
    <w:p w14:paraId="79DFF457" w14:textId="77777777" w:rsidR="008521C0" w:rsidRPr="006F10A1" w:rsidRDefault="008521C0" w:rsidP="008521C0">
      <w:pPr>
        <w:autoSpaceDE w:val="0"/>
        <w:autoSpaceDN w:val="0"/>
        <w:adjustRightInd w:val="0"/>
        <w:ind w:left="360"/>
        <w:rPr>
          <w:rFonts w:ascii="MyriadPro-Regular" w:hAnsi="MyriadPro-Regular" w:cs="MyriadPro-Regular"/>
          <w:color w:val="000000"/>
          <w:sz w:val="26"/>
          <w:szCs w:val="26"/>
        </w:rPr>
      </w:pPr>
    </w:p>
    <w:p w14:paraId="1FADA1D2" w14:textId="77777777" w:rsidR="008521C0" w:rsidRPr="006F10A1" w:rsidRDefault="00D409DF" w:rsidP="008521C0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  <w:hyperlink r:id="rId93" w:history="1">
        <w:r w:rsidR="008521C0" w:rsidRPr="006F10A1">
          <w:rPr>
            <w:rStyle w:val="a8"/>
            <w:b/>
            <w:sz w:val="26"/>
            <w:szCs w:val="26"/>
          </w:rPr>
          <w:t>http://www.ege.edu.ru/</w:t>
        </w:r>
      </w:hyperlink>
    </w:p>
    <w:p w14:paraId="6325C4A3" w14:textId="77777777" w:rsidR="008521C0" w:rsidRPr="006F10A1" w:rsidRDefault="008521C0" w:rsidP="008521C0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</w:p>
    <w:p w14:paraId="3AF588C4" w14:textId="77777777" w:rsidR="008521C0" w:rsidRPr="006F10A1" w:rsidRDefault="008521C0" w:rsidP="008521C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  <w:r w:rsidRPr="006F10A1">
        <w:rPr>
          <w:b/>
          <w:color w:val="000000"/>
          <w:sz w:val="26"/>
          <w:szCs w:val="26"/>
        </w:rPr>
        <w:t>Федеральное государственное бюджетное научное учреждение "ФЕДЕРАЛЬНЫЙ ИНСТИТУТ ПЕДАГОГИЧЕСКИХ ИЗМЕРЕНИЙ" (ФГБНУ "ФИПИ")</w:t>
      </w:r>
    </w:p>
    <w:p w14:paraId="788CA217" w14:textId="77777777" w:rsidR="008521C0" w:rsidRPr="006F10A1" w:rsidRDefault="008521C0" w:rsidP="008521C0">
      <w:pPr>
        <w:pStyle w:val="a9"/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</w:p>
    <w:p w14:paraId="463332DB" w14:textId="77777777" w:rsidR="008521C0" w:rsidRPr="006F10A1" w:rsidRDefault="00D409DF" w:rsidP="008521C0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  <w:hyperlink r:id="rId94" w:history="1">
        <w:r w:rsidR="008521C0" w:rsidRPr="006F10A1">
          <w:rPr>
            <w:rStyle w:val="a8"/>
            <w:b/>
            <w:sz w:val="26"/>
            <w:szCs w:val="26"/>
          </w:rPr>
          <w:t>http://www.fipi.ru/</w:t>
        </w:r>
      </w:hyperlink>
    </w:p>
    <w:p w14:paraId="3532E7FB" w14:textId="77777777" w:rsidR="008521C0" w:rsidRPr="006F10A1" w:rsidRDefault="008521C0" w:rsidP="008521C0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b/>
          <w:color w:val="005BAC"/>
          <w:sz w:val="26"/>
          <w:szCs w:val="26"/>
        </w:rPr>
      </w:pPr>
    </w:p>
    <w:p w14:paraId="7CFA5BA6" w14:textId="77777777" w:rsidR="008521C0" w:rsidRPr="006F10A1" w:rsidRDefault="008521C0" w:rsidP="008521C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  <w:r w:rsidRPr="006F10A1">
        <w:rPr>
          <w:b/>
          <w:color w:val="000000"/>
          <w:sz w:val="26"/>
          <w:szCs w:val="26"/>
        </w:rPr>
        <w:t>Федеральное государственное бюджетное учреждение "ФЕДЕРАЛЬНЫЙ ЦЕНТР ТЕСТИРОВАНИЯ" (ФГБУ "ФЦТ")</w:t>
      </w:r>
    </w:p>
    <w:p w14:paraId="2B9AFCD9" w14:textId="77777777" w:rsidR="008521C0" w:rsidRPr="006F10A1" w:rsidRDefault="008521C0" w:rsidP="008521C0">
      <w:pPr>
        <w:pStyle w:val="a9"/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</w:p>
    <w:p w14:paraId="73E2C8F3" w14:textId="77777777" w:rsidR="008521C0" w:rsidRPr="006F10A1" w:rsidRDefault="00D409DF" w:rsidP="008521C0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  <w:hyperlink r:id="rId95" w:history="1">
        <w:r w:rsidR="008521C0" w:rsidRPr="006F10A1">
          <w:rPr>
            <w:rStyle w:val="a8"/>
            <w:b/>
            <w:sz w:val="26"/>
            <w:szCs w:val="26"/>
          </w:rPr>
          <w:t>http://www.rustest.ru/</w:t>
        </w:r>
      </w:hyperlink>
      <w:r w:rsidR="008521C0" w:rsidRPr="006F10A1">
        <w:rPr>
          <w:b/>
          <w:color w:val="005BAC"/>
          <w:sz w:val="26"/>
          <w:szCs w:val="26"/>
        </w:rPr>
        <w:t xml:space="preserve"> </w:t>
      </w:r>
    </w:p>
    <w:p w14:paraId="5E44145A" w14:textId="77777777" w:rsidR="008521C0" w:rsidRPr="006F10A1" w:rsidRDefault="008521C0" w:rsidP="008521C0">
      <w:pPr>
        <w:autoSpaceDE w:val="0"/>
        <w:autoSpaceDN w:val="0"/>
        <w:adjustRightInd w:val="0"/>
        <w:jc w:val="center"/>
        <w:rPr>
          <w:b/>
          <w:color w:val="005BAC"/>
          <w:sz w:val="26"/>
          <w:szCs w:val="26"/>
        </w:rPr>
      </w:pPr>
    </w:p>
    <w:p w14:paraId="74CDA71F" w14:textId="77777777" w:rsidR="008521C0" w:rsidRPr="006F10A1" w:rsidRDefault="008521C0" w:rsidP="008521C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000000"/>
          <w:sz w:val="26"/>
          <w:szCs w:val="26"/>
        </w:rPr>
      </w:pPr>
      <w:r w:rsidRPr="006F10A1">
        <w:rPr>
          <w:b/>
          <w:color w:val="000000"/>
          <w:sz w:val="26"/>
          <w:szCs w:val="26"/>
        </w:rPr>
        <w:t>Государственное автономное учреждение "БРЯНСКИЙ РЕГИОНАЛЬНЫЙ ЦЕНТР ОБРАБОТКИ ИНФОРМАЦИИ" (ГАУ БРЦОИ)</w:t>
      </w:r>
    </w:p>
    <w:p w14:paraId="109135B8" w14:textId="77777777" w:rsidR="008521C0" w:rsidRPr="006F10A1" w:rsidRDefault="008521C0" w:rsidP="008521C0">
      <w:pPr>
        <w:autoSpaceDE w:val="0"/>
        <w:autoSpaceDN w:val="0"/>
        <w:adjustRightInd w:val="0"/>
        <w:ind w:left="360"/>
        <w:rPr>
          <w:b/>
          <w:color w:val="000000"/>
          <w:sz w:val="26"/>
          <w:szCs w:val="26"/>
        </w:rPr>
      </w:pPr>
    </w:p>
    <w:p w14:paraId="2DC68539" w14:textId="77777777" w:rsidR="008521C0" w:rsidRPr="006F10A1" w:rsidRDefault="00D409DF" w:rsidP="008521C0">
      <w:pPr>
        <w:autoSpaceDE w:val="0"/>
        <w:autoSpaceDN w:val="0"/>
        <w:adjustRightInd w:val="0"/>
        <w:ind w:left="360"/>
        <w:jc w:val="center"/>
        <w:rPr>
          <w:rStyle w:val="a8"/>
          <w:sz w:val="26"/>
          <w:szCs w:val="26"/>
        </w:rPr>
      </w:pPr>
      <w:hyperlink r:id="rId96" w:history="1">
        <w:r w:rsidR="008521C0" w:rsidRPr="006F10A1">
          <w:rPr>
            <w:rStyle w:val="a8"/>
            <w:b/>
            <w:sz w:val="26"/>
            <w:szCs w:val="26"/>
          </w:rPr>
          <w:t>www.ege32.ru</w:t>
        </w:r>
      </w:hyperlink>
      <w:r w:rsidR="008521C0" w:rsidRPr="006F10A1">
        <w:rPr>
          <w:rStyle w:val="a8"/>
          <w:sz w:val="26"/>
          <w:szCs w:val="26"/>
        </w:rPr>
        <w:t xml:space="preserve"> </w:t>
      </w:r>
    </w:p>
    <w:p w14:paraId="33F1AA15" w14:textId="77777777" w:rsidR="00200F66" w:rsidRDefault="00200F66" w:rsidP="00BE5D78"/>
    <w:sectPr w:rsidR="00200F66" w:rsidSect="008A7B9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DAC01" w14:textId="77777777" w:rsidR="00D409DF" w:rsidRDefault="00D409DF" w:rsidP="00957D9B">
      <w:pPr>
        <w:spacing w:after="0"/>
      </w:pPr>
      <w:r>
        <w:separator/>
      </w:r>
    </w:p>
  </w:endnote>
  <w:endnote w:type="continuationSeparator" w:id="0">
    <w:p w14:paraId="0DBB8DAB" w14:textId="77777777" w:rsidR="00D409DF" w:rsidRDefault="00D409DF" w:rsidP="00957D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44759"/>
      <w:docPartObj>
        <w:docPartGallery w:val="Page Numbers (Bottom of Page)"/>
        <w:docPartUnique/>
      </w:docPartObj>
    </w:sdtPr>
    <w:sdtEndPr/>
    <w:sdtContent>
      <w:p w14:paraId="7BF3BF93" w14:textId="77777777" w:rsidR="008F20D6" w:rsidRDefault="008F20D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510969DB" w14:textId="77777777" w:rsidR="008F20D6" w:rsidRDefault="008F20D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56C8A" w14:textId="77777777" w:rsidR="008F20D6" w:rsidRDefault="008F20D6">
    <w:pPr>
      <w:pStyle w:val="ac"/>
      <w:jc w:val="center"/>
    </w:pPr>
  </w:p>
  <w:p w14:paraId="35B1B07E" w14:textId="77777777" w:rsidR="008F20D6" w:rsidRDefault="008F20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195BF" w14:textId="77777777" w:rsidR="00D409DF" w:rsidRDefault="00D409DF" w:rsidP="00957D9B">
      <w:pPr>
        <w:spacing w:after="0"/>
      </w:pPr>
      <w:r>
        <w:separator/>
      </w:r>
    </w:p>
  </w:footnote>
  <w:footnote w:type="continuationSeparator" w:id="0">
    <w:p w14:paraId="1515B941" w14:textId="77777777" w:rsidR="00D409DF" w:rsidRDefault="00D409DF" w:rsidP="00957D9B">
      <w:pPr>
        <w:spacing w:after="0"/>
      </w:pPr>
      <w:r>
        <w:continuationSeparator/>
      </w:r>
    </w:p>
  </w:footnote>
  <w:footnote w:id="1">
    <w:p w14:paraId="5D1E34F5" w14:textId="529ADC70" w:rsidR="008F20D6" w:rsidRDefault="008F20D6">
      <w:pPr>
        <w:pStyle w:val="af1"/>
      </w:pPr>
      <w:r>
        <w:rPr>
          <w:rStyle w:val="af3"/>
        </w:rPr>
        <w:footnoteRef/>
      </w:r>
      <w:r>
        <w:t xml:space="preserve"> Доля показана от 564 обучающихся, которые сдавали 4 предмета. 10 обучающихся сдавали только два предмета обязательных предметов (русский язык, математика).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DCC8C66"/>
    <w:name w:val="WW8Num11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decimal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decimal"/>
      <w:lvlText w:val="%6."/>
      <w:lvlJc w:val="left"/>
      <w:pPr>
        <w:tabs>
          <w:tab w:val="num" w:pos="3447"/>
        </w:tabs>
        <w:ind w:left="3447" w:hanging="360"/>
      </w:pPr>
    </w:lvl>
    <w:lvl w:ilvl="6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>
      <w:start w:val="1"/>
      <w:numFmt w:val="decimal"/>
      <w:lvlText w:val="%8."/>
      <w:lvlJc w:val="left"/>
      <w:pPr>
        <w:tabs>
          <w:tab w:val="num" w:pos="4167"/>
        </w:tabs>
        <w:ind w:left="4167" w:hanging="360"/>
      </w:pPr>
    </w:lvl>
    <w:lvl w:ilvl="8">
      <w:start w:val="1"/>
      <w:numFmt w:val="decimal"/>
      <w:lvlText w:val="%9."/>
      <w:lvlJc w:val="left"/>
      <w:pPr>
        <w:tabs>
          <w:tab w:val="num" w:pos="4527"/>
        </w:tabs>
        <w:ind w:left="4527" w:hanging="360"/>
      </w:p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0" w15:restartNumberingAfterBreak="0">
    <w:nsid w:val="02C90F38"/>
    <w:multiLevelType w:val="hybridMultilevel"/>
    <w:tmpl w:val="208C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84861"/>
    <w:multiLevelType w:val="hybridMultilevel"/>
    <w:tmpl w:val="F28EEC5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069835D7"/>
    <w:multiLevelType w:val="multilevel"/>
    <w:tmpl w:val="5D2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D16AFF"/>
    <w:multiLevelType w:val="hybridMultilevel"/>
    <w:tmpl w:val="1DA45FA8"/>
    <w:lvl w:ilvl="0" w:tplc="B98E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F48AB"/>
    <w:multiLevelType w:val="hybridMultilevel"/>
    <w:tmpl w:val="26BEA3A6"/>
    <w:lvl w:ilvl="0" w:tplc="95E625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C54906"/>
    <w:multiLevelType w:val="hybridMultilevel"/>
    <w:tmpl w:val="482406B8"/>
    <w:lvl w:ilvl="0" w:tplc="30F8F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B0C10"/>
    <w:multiLevelType w:val="hybridMultilevel"/>
    <w:tmpl w:val="8046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AB6"/>
    <w:multiLevelType w:val="hybridMultilevel"/>
    <w:tmpl w:val="89A0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9511F"/>
    <w:multiLevelType w:val="hybridMultilevel"/>
    <w:tmpl w:val="B4BA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52FE6"/>
    <w:multiLevelType w:val="hybridMultilevel"/>
    <w:tmpl w:val="DA4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13DB7"/>
    <w:multiLevelType w:val="hybridMultilevel"/>
    <w:tmpl w:val="544C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E0B9C"/>
    <w:multiLevelType w:val="hybridMultilevel"/>
    <w:tmpl w:val="DF8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36D1F"/>
    <w:multiLevelType w:val="hybridMultilevel"/>
    <w:tmpl w:val="F304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4162E"/>
    <w:multiLevelType w:val="hybridMultilevel"/>
    <w:tmpl w:val="687E17D0"/>
    <w:lvl w:ilvl="0" w:tplc="840418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32C02089"/>
    <w:multiLevelType w:val="hybridMultilevel"/>
    <w:tmpl w:val="B20E7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2CB4403"/>
    <w:multiLevelType w:val="hybridMultilevel"/>
    <w:tmpl w:val="B1CA1394"/>
    <w:lvl w:ilvl="0" w:tplc="0419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E3D28"/>
    <w:multiLevelType w:val="hybridMultilevel"/>
    <w:tmpl w:val="E272CDD4"/>
    <w:lvl w:ilvl="0" w:tplc="95E62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901BBA"/>
    <w:multiLevelType w:val="hybridMultilevel"/>
    <w:tmpl w:val="F1781B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04F8F"/>
    <w:multiLevelType w:val="hybridMultilevel"/>
    <w:tmpl w:val="64C6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E1765"/>
    <w:multiLevelType w:val="hybridMultilevel"/>
    <w:tmpl w:val="DD9C3304"/>
    <w:lvl w:ilvl="0" w:tplc="433EFD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5FB02F4"/>
    <w:multiLevelType w:val="hybridMultilevel"/>
    <w:tmpl w:val="DA4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15CE5"/>
    <w:multiLevelType w:val="hybridMultilevel"/>
    <w:tmpl w:val="7496205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C7B4D90"/>
    <w:multiLevelType w:val="hybridMultilevel"/>
    <w:tmpl w:val="573C1F50"/>
    <w:lvl w:ilvl="0" w:tplc="72023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9F1034"/>
    <w:multiLevelType w:val="hybridMultilevel"/>
    <w:tmpl w:val="BC20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1571D"/>
    <w:multiLevelType w:val="hybridMultilevel"/>
    <w:tmpl w:val="600C24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196749"/>
    <w:multiLevelType w:val="multilevel"/>
    <w:tmpl w:val="705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950734"/>
    <w:multiLevelType w:val="hybridMultilevel"/>
    <w:tmpl w:val="0AD604A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7" w15:restartNumberingAfterBreak="0">
    <w:nsid w:val="5FF913E1"/>
    <w:multiLevelType w:val="multilevel"/>
    <w:tmpl w:val="30A8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3D1C63"/>
    <w:multiLevelType w:val="hybridMultilevel"/>
    <w:tmpl w:val="4448FC4C"/>
    <w:lvl w:ilvl="0" w:tplc="2F7AA612">
      <w:start w:val="1"/>
      <w:numFmt w:val="decimal"/>
      <w:pStyle w:val="1"/>
      <w:lvlText w:val="%1."/>
      <w:lvlJc w:val="left"/>
      <w:pPr>
        <w:ind w:left="786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3283437"/>
    <w:multiLevelType w:val="hybridMultilevel"/>
    <w:tmpl w:val="F1781B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47DCE"/>
    <w:multiLevelType w:val="hybridMultilevel"/>
    <w:tmpl w:val="16089D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5024060"/>
    <w:multiLevelType w:val="multilevel"/>
    <w:tmpl w:val="3316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8740634"/>
    <w:multiLevelType w:val="hybridMultilevel"/>
    <w:tmpl w:val="55C846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9FA628B"/>
    <w:multiLevelType w:val="hybridMultilevel"/>
    <w:tmpl w:val="97783A2C"/>
    <w:lvl w:ilvl="0" w:tplc="F9802EEE">
      <w:start w:val="1"/>
      <w:numFmt w:val="decimal"/>
      <w:lvlText w:val="%1."/>
      <w:lvlJc w:val="left"/>
      <w:pPr>
        <w:ind w:left="1069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64A3E"/>
    <w:multiLevelType w:val="hybridMultilevel"/>
    <w:tmpl w:val="ED625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76868"/>
    <w:multiLevelType w:val="hybridMultilevel"/>
    <w:tmpl w:val="79A2A086"/>
    <w:lvl w:ilvl="0" w:tplc="95E625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0A41736"/>
    <w:multiLevelType w:val="hybridMultilevel"/>
    <w:tmpl w:val="B6AA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221E9"/>
    <w:multiLevelType w:val="hybridMultilevel"/>
    <w:tmpl w:val="58288B46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8" w15:restartNumberingAfterBreak="0">
    <w:nsid w:val="72E1774E"/>
    <w:multiLevelType w:val="hybridMultilevel"/>
    <w:tmpl w:val="E4CA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61777"/>
    <w:multiLevelType w:val="hybridMultilevel"/>
    <w:tmpl w:val="EA8EDD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E831D0"/>
    <w:multiLevelType w:val="hybridMultilevel"/>
    <w:tmpl w:val="66F2B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D697D8B"/>
    <w:multiLevelType w:val="multilevel"/>
    <w:tmpl w:val="AF9ED15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num w:numId="1">
    <w:abstractNumId w:val="46"/>
  </w:num>
  <w:num w:numId="2">
    <w:abstractNumId w:val="50"/>
  </w:num>
  <w:num w:numId="3">
    <w:abstractNumId w:val="42"/>
  </w:num>
  <w:num w:numId="4">
    <w:abstractNumId w:val="24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36"/>
  </w:num>
  <w:num w:numId="12">
    <w:abstractNumId w:val="3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5"/>
  </w:num>
  <w:num w:numId="16">
    <w:abstractNumId w:val="29"/>
  </w:num>
  <w:num w:numId="17">
    <w:abstractNumId w:val="51"/>
  </w:num>
  <w:num w:numId="18">
    <w:abstractNumId w:val="12"/>
  </w:num>
  <w:num w:numId="19">
    <w:abstractNumId w:val="10"/>
  </w:num>
  <w:num w:numId="20">
    <w:abstractNumId w:val="22"/>
  </w:num>
  <w:num w:numId="21">
    <w:abstractNumId w:val="44"/>
  </w:num>
  <w:num w:numId="22">
    <w:abstractNumId w:val="40"/>
  </w:num>
  <w:num w:numId="23">
    <w:abstractNumId w:val="49"/>
  </w:num>
  <w:num w:numId="24">
    <w:abstractNumId w:val="47"/>
  </w:num>
  <w:num w:numId="25">
    <w:abstractNumId w:val="20"/>
  </w:num>
  <w:num w:numId="26">
    <w:abstractNumId w:val="28"/>
  </w:num>
  <w:num w:numId="27">
    <w:abstractNumId w:val="13"/>
  </w:num>
  <w:num w:numId="28">
    <w:abstractNumId w:val="14"/>
  </w:num>
  <w:num w:numId="29">
    <w:abstractNumId w:val="45"/>
  </w:num>
  <w:num w:numId="30">
    <w:abstractNumId w:val="26"/>
  </w:num>
  <w:num w:numId="31">
    <w:abstractNumId w:val="32"/>
  </w:num>
  <w:num w:numId="32">
    <w:abstractNumId w:val="18"/>
  </w:num>
  <w:num w:numId="33">
    <w:abstractNumId w:val="31"/>
  </w:num>
  <w:num w:numId="34">
    <w:abstractNumId w:val="25"/>
  </w:num>
  <w:num w:numId="35">
    <w:abstractNumId w:val="16"/>
  </w:num>
  <w:num w:numId="36">
    <w:abstractNumId w:val="41"/>
  </w:num>
  <w:num w:numId="37">
    <w:abstractNumId w:val="33"/>
  </w:num>
  <w:num w:numId="38">
    <w:abstractNumId w:val="38"/>
  </w:num>
  <w:num w:numId="39">
    <w:abstractNumId w:val="21"/>
  </w:num>
  <w:num w:numId="40">
    <w:abstractNumId w:val="19"/>
  </w:num>
  <w:num w:numId="41">
    <w:abstractNumId w:val="30"/>
  </w:num>
  <w:num w:numId="42">
    <w:abstractNumId w:val="43"/>
  </w:num>
  <w:num w:numId="43">
    <w:abstractNumId w:val="27"/>
  </w:num>
  <w:num w:numId="44">
    <w:abstractNumId w:val="39"/>
  </w:num>
  <w:num w:numId="45">
    <w:abstractNumId w:val="15"/>
  </w:num>
  <w:num w:numId="46">
    <w:abstractNumId w:val="4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66"/>
    <w:rsid w:val="00000116"/>
    <w:rsid w:val="00000BEC"/>
    <w:rsid w:val="000024A0"/>
    <w:rsid w:val="0000265A"/>
    <w:rsid w:val="00003609"/>
    <w:rsid w:val="00003DA0"/>
    <w:rsid w:val="0000486A"/>
    <w:rsid w:val="000054D5"/>
    <w:rsid w:val="00006ACD"/>
    <w:rsid w:val="00007C2F"/>
    <w:rsid w:val="00007C82"/>
    <w:rsid w:val="000112FB"/>
    <w:rsid w:val="00012EC9"/>
    <w:rsid w:val="000140C6"/>
    <w:rsid w:val="00016CE4"/>
    <w:rsid w:val="00017F2D"/>
    <w:rsid w:val="000215C9"/>
    <w:rsid w:val="00021FC7"/>
    <w:rsid w:val="00022374"/>
    <w:rsid w:val="000224A5"/>
    <w:rsid w:val="00022E4F"/>
    <w:rsid w:val="00023189"/>
    <w:rsid w:val="0002369D"/>
    <w:rsid w:val="00024422"/>
    <w:rsid w:val="0002488A"/>
    <w:rsid w:val="0002588E"/>
    <w:rsid w:val="00025BCD"/>
    <w:rsid w:val="00026C49"/>
    <w:rsid w:val="00026EF3"/>
    <w:rsid w:val="000309B4"/>
    <w:rsid w:val="00030BF6"/>
    <w:rsid w:val="00031B7F"/>
    <w:rsid w:val="00031DF7"/>
    <w:rsid w:val="00032FAB"/>
    <w:rsid w:val="000332C9"/>
    <w:rsid w:val="00033692"/>
    <w:rsid w:val="00033D5B"/>
    <w:rsid w:val="0003422F"/>
    <w:rsid w:val="00034353"/>
    <w:rsid w:val="00034442"/>
    <w:rsid w:val="000348BE"/>
    <w:rsid w:val="00034A31"/>
    <w:rsid w:val="00034A52"/>
    <w:rsid w:val="00034D34"/>
    <w:rsid w:val="00034E36"/>
    <w:rsid w:val="00034FE3"/>
    <w:rsid w:val="000351E7"/>
    <w:rsid w:val="00035B72"/>
    <w:rsid w:val="000364B5"/>
    <w:rsid w:val="000365C3"/>
    <w:rsid w:val="00036E4B"/>
    <w:rsid w:val="00036E8E"/>
    <w:rsid w:val="00036FB8"/>
    <w:rsid w:val="000376DF"/>
    <w:rsid w:val="00037B44"/>
    <w:rsid w:val="00037D55"/>
    <w:rsid w:val="0004256C"/>
    <w:rsid w:val="000427C0"/>
    <w:rsid w:val="000428FF"/>
    <w:rsid w:val="000447EA"/>
    <w:rsid w:val="000448DC"/>
    <w:rsid w:val="00045519"/>
    <w:rsid w:val="000455C9"/>
    <w:rsid w:val="00045A78"/>
    <w:rsid w:val="00050C70"/>
    <w:rsid w:val="0005139C"/>
    <w:rsid w:val="000513B5"/>
    <w:rsid w:val="0005173C"/>
    <w:rsid w:val="0005210F"/>
    <w:rsid w:val="000527B0"/>
    <w:rsid w:val="00052C85"/>
    <w:rsid w:val="00053869"/>
    <w:rsid w:val="00053B63"/>
    <w:rsid w:val="00053B7A"/>
    <w:rsid w:val="000552AE"/>
    <w:rsid w:val="00055488"/>
    <w:rsid w:val="00055FE1"/>
    <w:rsid w:val="000569B9"/>
    <w:rsid w:val="000570A4"/>
    <w:rsid w:val="00057EB8"/>
    <w:rsid w:val="00060C48"/>
    <w:rsid w:val="000617FC"/>
    <w:rsid w:val="0006199E"/>
    <w:rsid w:val="00062BEC"/>
    <w:rsid w:val="000630BA"/>
    <w:rsid w:val="0006459A"/>
    <w:rsid w:val="0006514E"/>
    <w:rsid w:val="0006532A"/>
    <w:rsid w:val="0006560A"/>
    <w:rsid w:val="000665C6"/>
    <w:rsid w:val="00066AEF"/>
    <w:rsid w:val="00067E47"/>
    <w:rsid w:val="0007009B"/>
    <w:rsid w:val="0007044D"/>
    <w:rsid w:val="000706AF"/>
    <w:rsid w:val="000709C6"/>
    <w:rsid w:val="000716E9"/>
    <w:rsid w:val="00071FE6"/>
    <w:rsid w:val="000727F5"/>
    <w:rsid w:val="00073133"/>
    <w:rsid w:val="000731A1"/>
    <w:rsid w:val="0007418B"/>
    <w:rsid w:val="000744A8"/>
    <w:rsid w:val="00075B2B"/>
    <w:rsid w:val="00076C9B"/>
    <w:rsid w:val="00077070"/>
    <w:rsid w:val="00077766"/>
    <w:rsid w:val="00077992"/>
    <w:rsid w:val="000805AA"/>
    <w:rsid w:val="000816B1"/>
    <w:rsid w:val="00081D7E"/>
    <w:rsid w:val="00081F51"/>
    <w:rsid w:val="00082979"/>
    <w:rsid w:val="00082CDB"/>
    <w:rsid w:val="00083106"/>
    <w:rsid w:val="00083B8A"/>
    <w:rsid w:val="00084274"/>
    <w:rsid w:val="00084DAF"/>
    <w:rsid w:val="0008522E"/>
    <w:rsid w:val="00085493"/>
    <w:rsid w:val="00085AA1"/>
    <w:rsid w:val="000861AE"/>
    <w:rsid w:val="00086E26"/>
    <w:rsid w:val="00087C60"/>
    <w:rsid w:val="00087FAD"/>
    <w:rsid w:val="00090D86"/>
    <w:rsid w:val="000958AB"/>
    <w:rsid w:val="0009636E"/>
    <w:rsid w:val="00096C5F"/>
    <w:rsid w:val="000972E4"/>
    <w:rsid w:val="000973E5"/>
    <w:rsid w:val="000A061A"/>
    <w:rsid w:val="000A1022"/>
    <w:rsid w:val="000A2116"/>
    <w:rsid w:val="000A21B0"/>
    <w:rsid w:val="000A23BB"/>
    <w:rsid w:val="000A30CA"/>
    <w:rsid w:val="000A329D"/>
    <w:rsid w:val="000A3ED0"/>
    <w:rsid w:val="000A4093"/>
    <w:rsid w:val="000A429F"/>
    <w:rsid w:val="000A452F"/>
    <w:rsid w:val="000A5C8C"/>
    <w:rsid w:val="000A7BA4"/>
    <w:rsid w:val="000B0686"/>
    <w:rsid w:val="000B1D11"/>
    <w:rsid w:val="000B2178"/>
    <w:rsid w:val="000B23C2"/>
    <w:rsid w:val="000B25C5"/>
    <w:rsid w:val="000B28DC"/>
    <w:rsid w:val="000B29D3"/>
    <w:rsid w:val="000B2EFB"/>
    <w:rsid w:val="000B4F23"/>
    <w:rsid w:val="000B508A"/>
    <w:rsid w:val="000B5215"/>
    <w:rsid w:val="000B7247"/>
    <w:rsid w:val="000C0298"/>
    <w:rsid w:val="000C02AD"/>
    <w:rsid w:val="000C0517"/>
    <w:rsid w:val="000C2629"/>
    <w:rsid w:val="000C386C"/>
    <w:rsid w:val="000C49E1"/>
    <w:rsid w:val="000C54DB"/>
    <w:rsid w:val="000C5832"/>
    <w:rsid w:val="000C606E"/>
    <w:rsid w:val="000C7B8C"/>
    <w:rsid w:val="000C7E09"/>
    <w:rsid w:val="000D0524"/>
    <w:rsid w:val="000D1495"/>
    <w:rsid w:val="000D213E"/>
    <w:rsid w:val="000D25C8"/>
    <w:rsid w:val="000D2974"/>
    <w:rsid w:val="000D2F96"/>
    <w:rsid w:val="000D3740"/>
    <w:rsid w:val="000D3D77"/>
    <w:rsid w:val="000D4AC7"/>
    <w:rsid w:val="000D691A"/>
    <w:rsid w:val="000D6AD1"/>
    <w:rsid w:val="000D6DE5"/>
    <w:rsid w:val="000E0EA3"/>
    <w:rsid w:val="000E11B0"/>
    <w:rsid w:val="000E1F1F"/>
    <w:rsid w:val="000E3086"/>
    <w:rsid w:val="000E3733"/>
    <w:rsid w:val="000E4391"/>
    <w:rsid w:val="000E4AF8"/>
    <w:rsid w:val="000E4FD8"/>
    <w:rsid w:val="000E565B"/>
    <w:rsid w:val="000E594C"/>
    <w:rsid w:val="000E61B7"/>
    <w:rsid w:val="000E6913"/>
    <w:rsid w:val="000E70C6"/>
    <w:rsid w:val="000E720F"/>
    <w:rsid w:val="000F02D2"/>
    <w:rsid w:val="000F0B68"/>
    <w:rsid w:val="000F1AAE"/>
    <w:rsid w:val="000F2E9B"/>
    <w:rsid w:val="000F382F"/>
    <w:rsid w:val="000F4144"/>
    <w:rsid w:val="000F4486"/>
    <w:rsid w:val="000F4512"/>
    <w:rsid w:val="000F620F"/>
    <w:rsid w:val="000F629B"/>
    <w:rsid w:val="000F632A"/>
    <w:rsid w:val="000F732C"/>
    <w:rsid w:val="00100D56"/>
    <w:rsid w:val="00101F28"/>
    <w:rsid w:val="0010297B"/>
    <w:rsid w:val="00102D2B"/>
    <w:rsid w:val="00102F3D"/>
    <w:rsid w:val="0010344D"/>
    <w:rsid w:val="001044ED"/>
    <w:rsid w:val="001062D5"/>
    <w:rsid w:val="00106F1D"/>
    <w:rsid w:val="00107180"/>
    <w:rsid w:val="00107A4E"/>
    <w:rsid w:val="0011087C"/>
    <w:rsid w:val="0011093C"/>
    <w:rsid w:val="001116FB"/>
    <w:rsid w:val="00111DF5"/>
    <w:rsid w:val="0011450C"/>
    <w:rsid w:val="001147D9"/>
    <w:rsid w:val="00114955"/>
    <w:rsid w:val="00115231"/>
    <w:rsid w:val="0011570B"/>
    <w:rsid w:val="00115EDF"/>
    <w:rsid w:val="001177DF"/>
    <w:rsid w:val="0012248B"/>
    <w:rsid w:val="00122FC7"/>
    <w:rsid w:val="0012527E"/>
    <w:rsid w:val="0012556B"/>
    <w:rsid w:val="001257BE"/>
    <w:rsid w:val="00125825"/>
    <w:rsid w:val="00126B55"/>
    <w:rsid w:val="00130655"/>
    <w:rsid w:val="00131A49"/>
    <w:rsid w:val="00131E62"/>
    <w:rsid w:val="0013245D"/>
    <w:rsid w:val="001345B0"/>
    <w:rsid w:val="001347AA"/>
    <w:rsid w:val="00134874"/>
    <w:rsid w:val="00135619"/>
    <w:rsid w:val="00135BFD"/>
    <w:rsid w:val="001367A5"/>
    <w:rsid w:val="00136A26"/>
    <w:rsid w:val="00136A97"/>
    <w:rsid w:val="001404D3"/>
    <w:rsid w:val="00140636"/>
    <w:rsid w:val="00140830"/>
    <w:rsid w:val="00140B62"/>
    <w:rsid w:val="001412D6"/>
    <w:rsid w:val="00142E62"/>
    <w:rsid w:val="00142E79"/>
    <w:rsid w:val="0014320E"/>
    <w:rsid w:val="00143429"/>
    <w:rsid w:val="00145A62"/>
    <w:rsid w:val="00145E68"/>
    <w:rsid w:val="00145FF1"/>
    <w:rsid w:val="001461F1"/>
    <w:rsid w:val="0014633A"/>
    <w:rsid w:val="00146749"/>
    <w:rsid w:val="00146782"/>
    <w:rsid w:val="00146B0C"/>
    <w:rsid w:val="00147523"/>
    <w:rsid w:val="001479E8"/>
    <w:rsid w:val="001514EE"/>
    <w:rsid w:val="00151976"/>
    <w:rsid w:val="00152AF7"/>
    <w:rsid w:val="00152CE1"/>
    <w:rsid w:val="00153B66"/>
    <w:rsid w:val="00155A01"/>
    <w:rsid w:val="00155B4C"/>
    <w:rsid w:val="001563FD"/>
    <w:rsid w:val="00156991"/>
    <w:rsid w:val="00160DF1"/>
    <w:rsid w:val="00160F91"/>
    <w:rsid w:val="00161402"/>
    <w:rsid w:val="001617C7"/>
    <w:rsid w:val="001642C0"/>
    <w:rsid w:val="0016438F"/>
    <w:rsid w:val="00164B05"/>
    <w:rsid w:val="00165054"/>
    <w:rsid w:val="0016562B"/>
    <w:rsid w:val="00166710"/>
    <w:rsid w:val="00166E3F"/>
    <w:rsid w:val="00170CC3"/>
    <w:rsid w:val="001717D7"/>
    <w:rsid w:val="001726B1"/>
    <w:rsid w:val="00173408"/>
    <w:rsid w:val="001735C4"/>
    <w:rsid w:val="00173B45"/>
    <w:rsid w:val="00174018"/>
    <w:rsid w:val="00174F1D"/>
    <w:rsid w:val="00175B2D"/>
    <w:rsid w:val="00175D36"/>
    <w:rsid w:val="00176415"/>
    <w:rsid w:val="001767E4"/>
    <w:rsid w:val="00176D37"/>
    <w:rsid w:val="001771BE"/>
    <w:rsid w:val="00180081"/>
    <w:rsid w:val="001800B6"/>
    <w:rsid w:val="0018058A"/>
    <w:rsid w:val="00180B44"/>
    <w:rsid w:val="00180CF5"/>
    <w:rsid w:val="00181B37"/>
    <w:rsid w:val="0018234A"/>
    <w:rsid w:val="001829BC"/>
    <w:rsid w:val="00182B8D"/>
    <w:rsid w:val="001837A9"/>
    <w:rsid w:val="00184262"/>
    <w:rsid w:val="00184801"/>
    <w:rsid w:val="00184901"/>
    <w:rsid w:val="00184A4A"/>
    <w:rsid w:val="00185728"/>
    <w:rsid w:val="001903EE"/>
    <w:rsid w:val="00190F2D"/>
    <w:rsid w:val="0019172D"/>
    <w:rsid w:val="00193841"/>
    <w:rsid w:val="00195404"/>
    <w:rsid w:val="00195801"/>
    <w:rsid w:val="0019733A"/>
    <w:rsid w:val="0019772A"/>
    <w:rsid w:val="001A11EA"/>
    <w:rsid w:val="001A13BF"/>
    <w:rsid w:val="001A19FA"/>
    <w:rsid w:val="001A261E"/>
    <w:rsid w:val="001A2D56"/>
    <w:rsid w:val="001A2DC2"/>
    <w:rsid w:val="001A4149"/>
    <w:rsid w:val="001A4675"/>
    <w:rsid w:val="001A4A4D"/>
    <w:rsid w:val="001A4BB5"/>
    <w:rsid w:val="001A4CE9"/>
    <w:rsid w:val="001A585E"/>
    <w:rsid w:val="001A5C5E"/>
    <w:rsid w:val="001A5EC6"/>
    <w:rsid w:val="001A696D"/>
    <w:rsid w:val="001A6B13"/>
    <w:rsid w:val="001A7144"/>
    <w:rsid w:val="001A7883"/>
    <w:rsid w:val="001A791A"/>
    <w:rsid w:val="001B16BF"/>
    <w:rsid w:val="001B2076"/>
    <w:rsid w:val="001B4234"/>
    <w:rsid w:val="001B4309"/>
    <w:rsid w:val="001B49FF"/>
    <w:rsid w:val="001B5791"/>
    <w:rsid w:val="001B581F"/>
    <w:rsid w:val="001B585E"/>
    <w:rsid w:val="001B5B97"/>
    <w:rsid w:val="001B6AC1"/>
    <w:rsid w:val="001C0836"/>
    <w:rsid w:val="001C24C6"/>
    <w:rsid w:val="001C47EA"/>
    <w:rsid w:val="001C56EE"/>
    <w:rsid w:val="001C593A"/>
    <w:rsid w:val="001C5A0C"/>
    <w:rsid w:val="001C5A19"/>
    <w:rsid w:val="001C5F35"/>
    <w:rsid w:val="001C6B9C"/>
    <w:rsid w:val="001C6FC5"/>
    <w:rsid w:val="001C7E4D"/>
    <w:rsid w:val="001D0470"/>
    <w:rsid w:val="001D1407"/>
    <w:rsid w:val="001D1585"/>
    <w:rsid w:val="001D2C03"/>
    <w:rsid w:val="001D3320"/>
    <w:rsid w:val="001D3591"/>
    <w:rsid w:val="001D57CD"/>
    <w:rsid w:val="001D62C4"/>
    <w:rsid w:val="001D6AB3"/>
    <w:rsid w:val="001D6F15"/>
    <w:rsid w:val="001D78CE"/>
    <w:rsid w:val="001E0C1E"/>
    <w:rsid w:val="001E210A"/>
    <w:rsid w:val="001E2594"/>
    <w:rsid w:val="001E3029"/>
    <w:rsid w:val="001E3A49"/>
    <w:rsid w:val="001E3FA3"/>
    <w:rsid w:val="001E5441"/>
    <w:rsid w:val="001E57A2"/>
    <w:rsid w:val="001E5A44"/>
    <w:rsid w:val="001E6155"/>
    <w:rsid w:val="001E63A0"/>
    <w:rsid w:val="001E6579"/>
    <w:rsid w:val="001E6ADB"/>
    <w:rsid w:val="001E6FDE"/>
    <w:rsid w:val="001E7D92"/>
    <w:rsid w:val="001F0EAB"/>
    <w:rsid w:val="001F1D06"/>
    <w:rsid w:val="001F293D"/>
    <w:rsid w:val="001F2B43"/>
    <w:rsid w:val="001F332A"/>
    <w:rsid w:val="001F4A58"/>
    <w:rsid w:val="001F6114"/>
    <w:rsid w:val="001F66E7"/>
    <w:rsid w:val="001F67F3"/>
    <w:rsid w:val="001F71DF"/>
    <w:rsid w:val="002000E7"/>
    <w:rsid w:val="00200ED4"/>
    <w:rsid w:val="00200F66"/>
    <w:rsid w:val="00201203"/>
    <w:rsid w:val="00201EF7"/>
    <w:rsid w:val="00201F44"/>
    <w:rsid w:val="00203004"/>
    <w:rsid w:val="00203487"/>
    <w:rsid w:val="0020383C"/>
    <w:rsid w:val="00203C22"/>
    <w:rsid w:val="0020584D"/>
    <w:rsid w:val="002063DF"/>
    <w:rsid w:val="0020683D"/>
    <w:rsid w:val="00206BEC"/>
    <w:rsid w:val="002104B8"/>
    <w:rsid w:val="00210737"/>
    <w:rsid w:val="002121F1"/>
    <w:rsid w:val="00213A79"/>
    <w:rsid w:val="00214726"/>
    <w:rsid w:val="002165E5"/>
    <w:rsid w:val="002168CB"/>
    <w:rsid w:val="00216A3E"/>
    <w:rsid w:val="00217B6E"/>
    <w:rsid w:val="00217D9E"/>
    <w:rsid w:val="00217E5C"/>
    <w:rsid w:val="00217F62"/>
    <w:rsid w:val="00220D72"/>
    <w:rsid w:val="00222C0E"/>
    <w:rsid w:val="0022426E"/>
    <w:rsid w:val="00224659"/>
    <w:rsid w:val="00225204"/>
    <w:rsid w:val="0022574B"/>
    <w:rsid w:val="0022618B"/>
    <w:rsid w:val="0022675F"/>
    <w:rsid w:val="002267FB"/>
    <w:rsid w:val="002271E2"/>
    <w:rsid w:val="00227254"/>
    <w:rsid w:val="002302EE"/>
    <w:rsid w:val="00230692"/>
    <w:rsid w:val="00230B05"/>
    <w:rsid w:val="00231A2E"/>
    <w:rsid w:val="0023261B"/>
    <w:rsid w:val="00233B37"/>
    <w:rsid w:val="0023410D"/>
    <w:rsid w:val="0023427F"/>
    <w:rsid w:val="00234936"/>
    <w:rsid w:val="0023582D"/>
    <w:rsid w:val="002361C7"/>
    <w:rsid w:val="00237B97"/>
    <w:rsid w:val="00240154"/>
    <w:rsid w:val="0024022E"/>
    <w:rsid w:val="00240586"/>
    <w:rsid w:val="00240E3E"/>
    <w:rsid w:val="002415D0"/>
    <w:rsid w:val="00241994"/>
    <w:rsid w:val="00241B6E"/>
    <w:rsid w:val="00241DA7"/>
    <w:rsid w:val="0024336C"/>
    <w:rsid w:val="002438F6"/>
    <w:rsid w:val="00243E0A"/>
    <w:rsid w:val="002441E1"/>
    <w:rsid w:val="002445DC"/>
    <w:rsid w:val="00244711"/>
    <w:rsid w:val="002449A9"/>
    <w:rsid w:val="00244B4A"/>
    <w:rsid w:val="00244D42"/>
    <w:rsid w:val="00245DCE"/>
    <w:rsid w:val="002460E3"/>
    <w:rsid w:val="0024614D"/>
    <w:rsid w:val="00246F3C"/>
    <w:rsid w:val="00247214"/>
    <w:rsid w:val="00250014"/>
    <w:rsid w:val="00251876"/>
    <w:rsid w:val="00251D3B"/>
    <w:rsid w:val="00252050"/>
    <w:rsid w:val="00252924"/>
    <w:rsid w:val="00252A6C"/>
    <w:rsid w:val="00252F70"/>
    <w:rsid w:val="00252FAC"/>
    <w:rsid w:val="00252FBC"/>
    <w:rsid w:val="002533B6"/>
    <w:rsid w:val="00255B7F"/>
    <w:rsid w:val="00255E51"/>
    <w:rsid w:val="00256258"/>
    <w:rsid w:val="002563BC"/>
    <w:rsid w:val="002563E8"/>
    <w:rsid w:val="00256D98"/>
    <w:rsid w:val="00257638"/>
    <w:rsid w:val="00257B18"/>
    <w:rsid w:val="00260057"/>
    <w:rsid w:val="002618C4"/>
    <w:rsid w:val="0026190D"/>
    <w:rsid w:val="00261984"/>
    <w:rsid w:val="002621BE"/>
    <w:rsid w:val="00262B5F"/>
    <w:rsid w:val="002633A5"/>
    <w:rsid w:val="002653AD"/>
    <w:rsid w:val="00265DC3"/>
    <w:rsid w:val="0026625C"/>
    <w:rsid w:val="00266E54"/>
    <w:rsid w:val="0026701F"/>
    <w:rsid w:val="002675D5"/>
    <w:rsid w:val="002679B4"/>
    <w:rsid w:val="00267B0A"/>
    <w:rsid w:val="00267D72"/>
    <w:rsid w:val="002702B3"/>
    <w:rsid w:val="002702CC"/>
    <w:rsid w:val="002705CD"/>
    <w:rsid w:val="00270767"/>
    <w:rsid w:val="00271CF1"/>
    <w:rsid w:val="00271DC7"/>
    <w:rsid w:val="0027266F"/>
    <w:rsid w:val="00272681"/>
    <w:rsid w:val="002726D5"/>
    <w:rsid w:val="00273F38"/>
    <w:rsid w:val="0027467F"/>
    <w:rsid w:val="00274A39"/>
    <w:rsid w:val="00274F09"/>
    <w:rsid w:val="0027614A"/>
    <w:rsid w:val="00276895"/>
    <w:rsid w:val="00280377"/>
    <w:rsid w:val="002811FE"/>
    <w:rsid w:val="002819F4"/>
    <w:rsid w:val="00282917"/>
    <w:rsid w:val="0028320E"/>
    <w:rsid w:val="0028347A"/>
    <w:rsid w:val="0028381D"/>
    <w:rsid w:val="00283D64"/>
    <w:rsid w:val="00284C5F"/>
    <w:rsid w:val="0028696A"/>
    <w:rsid w:val="00286EB1"/>
    <w:rsid w:val="0028783A"/>
    <w:rsid w:val="0029008D"/>
    <w:rsid w:val="00290501"/>
    <w:rsid w:val="0029180F"/>
    <w:rsid w:val="00292108"/>
    <w:rsid w:val="002923CB"/>
    <w:rsid w:val="00292762"/>
    <w:rsid w:val="00293A4A"/>
    <w:rsid w:val="00295B8B"/>
    <w:rsid w:val="002979E0"/>
    <w:rsid w:val="002A09B4"/>
    <w:rsid w:val="002A2215"/>
    <w:rsid w:val="002A2CA6"/>
    <w:rsid w:val="002A2D65"/>
    <w:rsid w:val="002A3029"/>
    <w:rsid w:val="002A50DD"/>
    <w:rsid w:val="002A58DF"/>
    <w:rsid w:val="002A6877"/>
    <w:rsid w:val="002A69A8"/>
    <w:rsid w:val="002A74D1"/>
    <w:rsid w:val="002B006D"/>
    <w:rsid w:val="002B2066"/>
    <w:rsid w:val="002B22EF"/>
    <w:rsid w:val="002B3010"/>
    <w:rsid w:val="002B4F85"/>
    <w:rsid w:val="002B4FD0"/>
    <w:rsid w:val="002B5151"/>
    <w:rsid w:val="002B5BCA"/>
    <w:rsid w:val="002B639F"/>
    <w:rsid w:val="002B6CE2"/>
    <w:rsid w:val="002B72BE"/>
    <w:rsid w:val="002B7398"/>
    <w:rsid w:val="002B7ADD"/>
    <w:rsid w:val="002B7D59"/>
    <w:rsid w:val="002C00E1"/>
    <w:rsid w:val="002C08B1"/>
    <w:rsid w:val="002C0E96"/>
    <w:rsid w:val="002C27A8"/>
    <w:rsid w:val="002C3548"/>
    <w:rsid w:val="002C37AE"/>
    <w:rsid w:val="002C387B"/>
    <w:rsid w:val="002C5005"/>
    <w:rsid w:val="002C5332"/>
    <w:rsid w:val="002C56C2"/>
    <w:rsid w:val="002C643E"/>
    <w:rsid w:val="002C6E1E"/>
    <w:rsid w:val="002C7214"/>
    <w:rsid w:val="002C757B"/>
    <w:rsid w:val="002D09FD"/>
    <w:rsid w:val="002D2B93"/>
    <w:rsid w:val="002D4DC1"/>
    <w:rsid w:val="002D4F34"/>
    <w:rsid w:val="002D55AC"/>
    <w:rsid w:val="002D5AA4"/>
    <w:rsid w:val="002D624E"/>
    <w:rsid w:val="002D6578"/>
    <w:rsid w:val="002D6C3D"/>
    <w:rsid w:val="002D6CCF"/>
    <w:rsid w:val="002D7B0B"/>
    <w:rsid w:val="002D7EAD"/>
    <w:rsid w:val="002E04B6"/>
    <w:rsid w:val="002E082F"/>
    <w:rsid w:val="002E12A2"/>
    <w:rsid w:val="002E2286"/>
    <w:rsid w:val="002E2595"/>
    <w:rsid w:val="002E25BE"/>
    <w:rsid w:val="002E3855"/>
    <w:rsid w:val="002E4349"/>
    <w:rsid w:val="002E439C"/>
    <w:rsid w:val="002E4A53"/>
    <w:rsid w:val="002E4C8A"/>
    <w:rsid w:val="002E4EFF"/>
    <w:rsid w:val="002E55F8"/>
    <w:rsid w:val="002E58E4"/>
    <w:rsid w:val="002E5BCA"/>
    <w:rsid w:val="002E6B0E"/>
    <w:rsid w:val="002E7B2C"/>
    <w:rsid w:val="002F10D1"/>
    <w:rsid w:val="002F17CE"/>
    <w:rsid w:val="002F1A6F"/>
    <w:rsid w:val="002F22C9"/>
    <w:rsid w:val="002F273B"/>
    <w:rsid w:val="002F2D05"/>
    <w:rsid w:val="002F31C6"/>
    <w:rsid w:val="002F330B"/>
    <w:rsid w:val="002F3D06"/>
    <w:rsid w:val="002F4255"/>
    <w:rsid w:val="002F4F41"/>
    <w:rsid w:val="002F5238"/>
    <w:rsid w:val="002F5F3D"/>
    <w:rsid w:val="002F7085"/>
    <w:rsid w:val="002F76E7"/>
    <w:rsid w:val="003003B9"/>
    <w:rsid w:val="00300906"/>
    <w:rsid w:val="00300AD3"/>
    <w:rsid w:val="00300D23"/>
    <w:rsid w:val="00301C3B"/>
    <w:rsid w:val="00303D46"/>
    <w:rsid w:val="00304448"/>
    <w:rsid w:val="003051A0"/>
    <w:rsid w:val="00305389"/>
    <w:rsid w:val="0030569D"/>
    <w:rsid w:val="00306B55"/>
    <w:rsid w:val="00306FB3"/>
    <w:rsid w:val="00307A0B"/>
    <w:rsid w:val="00307EC7"/>
    <w:rsid w:val="0031059D"/>
    <w:rsid w:val="0031060C"/>
    <w:rsid w:val="003106C8"/>
    <w:rsid w:val="00310CEE"/>
    <w:rsid w:val="00311CB1"/>
    <w:rsid w:val="003126C4"/>
    <w:rsid w:val="0031333E"/>
    <w:rsid w:val="00313566"/>
    <w:rsid w:val="00313EAA"/>
    <w:rsid w:val="00314602"/>
    <w:rsid w:val="00314781"/>
    <w:rsid w:val="00315610"/>
    <w:rsid w:val="003157C5"/>
    <w:rsid w:val="003167BC"/>
    <w:rsid w:val="00316E70"/>
    <w:rsid w:val="00317F9C"/>
    <w:rsid w:val="00320705"/>
    <w:rsid w:val="003222B4"/>
    <w:rsid w:val="00322A47"/>
    <w:rsid w:val="00322F7F"/>
    <w:rsid w:val="0032345E"/>
    <w:rsid w:val="00324320"/>
    <w:rsid w:val="0032472C"/>
    <w:rsid w:val="00325076"/>
    <w:rsid w:val="003253EE"/>
    <w:rsid w:val="0032609E"/>
    <w:rsid w:val="00326529"/>
    <w:rsid w:val="00326658"/>
    <w:rsid w:val="00327304"/>
    <w:rsid w:val="00327745"/>
    <w:rsid w:val="00330559"/>
    <w:rsid w:val="003307CC"/>
    <w:rsid w:val="003315DC"/>
    <w:rsid w:val="00331D55"/>
    <w:rsid w:val="003336CB"/>
    <w:rsid w:val="00333C4C"/>
    <w:rsid w:val="00333F67"/>
    <w:rsid w:val="003340EF"/>
    <w:rsid w:val="0033430B"/>
    <w:rsid w:val="003360CA"/>
    <w:rsid w:val="00342026"/>
    <w:rsid w:val="003422C1"/>
    <w:rsid w:val="003429D9"/>
    <w:rsid w:val="00342A9B"/>
    <w:rsid w:val="00342D82"/>
    <w:rsid w:val="00343ABB"/>
    <w:rsid w:val="003450FF"/>
    <w:rsid w:val="00346056"/>
    <w:rsid w:val="003461F8"/>
    <w:rsid w:val="0034659F"/>
    <w:rsid w:val="003467B9"/>
    <w:rsid w:val="003469A5"/>
    <w:rsid w:val="00347485"/>
    <w:rsid w:val="003506E0"/>
    <w:rsid w:val="00350C4A"/>
    <w:rsid w:val="00350E1C"/>
    <w:rsid w:val="003518AD"/>
    <w:rsid w:val="00353080"/>
    <w:rsid w:val="003531F8"/>
    <w:rsid w:val="003533D4"/>
    <w:rsid w:val="003538F3"/>
    <w:rsid w:val="00353BEF"/>
    <w:rsid w:val="00353DC3"/>
    <w:rsid w:val="003540CF"/>
    <w:rsid w:val="00354185"/>
    <w:rsid w:val="00354199"/>
    <w:rsid w:val="00354A4B"/>
    <w:rsid w:val="003555EE"/>
    <w:rsid w:val="003556A2"/>
    <w:rsid w:val="00355BF9"/>
    <w:rsid w:val="00356455"/>
    <w:rsid w:val="00356DF2"/>
    <w:rsid w:val="003574FB"/>
    <w:rsid w:val="00357A93"/>
    <w:rsid w:val="003606E0"/>
    <w:rsid w:val="003609E7"/>
    <w:rsid w:val="003614E5"/>
    <w:rsid w:val="00362A1C"/>
    <w:rsid w:val="00364607"/>
    <w:rsid w:val="00365263"/>
    <w:rsid w:val="00365CEA"/>
    <w:rsid w:val="00366137"/>
    <w:rsid w:val="003673F9"/>
    <w:rsid w:val="00367637"/>
    <w:rsid w:val="00367795"/>
    <w:rsid w:val="00367CF8"/>
    <w:rsid w:val="00367E14"/>
    <w:rsid w:val="00370C07"/>
    <w:rsid w:val="00370C88"/>
    <w:rsid w:val="00371997"/>
    <w:rsid w:val="00371ACF"/>
    <w:rsid w:val="00372471"/>
    <w:rsid w:val="0037296E"/>
    <w:rsid w:val="00373794"/>
    <w:rsid w:val="00373874"/>
    <w:rsid w:val="00374076"/>
    <w:rsid w:val="00374700"/>
    <w:rsid w:val="00375064"/>
    <w:rsid w:val="003754A1"/>
    <w:rsid w:val="00376592"/>
    <w:rsid w:val="0037697B"/>
    <w:rsid w:val="00376CE3"/>
    <w:rsid w:val="003771FD"/>
    <w:rsid w:val="0037775C"/>
    <w:rsid w:val="003779C1"/>
    <w:rsid w:val="00380181"/>
    <w:rsid w:val="00380410"/>
    <w:rsid w:val="00380B50"/>
    <w:rsid w:val="00380BA0"/>
    <w:rsid w:val="00380DF7"/>
    <w:rsid w:val="003812FF"/>
    <w:rsid w:val="0038203F"/>
    <w:rsid w:val="003825BF"/>
    <w:rsid w:val="003828A8"/>
    <w:rsid w:val="00383246"/>
    <w:rsid w:val="0038338B"/>
    <w:rsid w:val="00383DC0"/>
    <w:rsid w:val="00384217"/>
    <w:rsid w:val="003842D9"/>
    <w:rsid w:val="00385096"/>
    <w:rsid w:val="00385D4F"/>
    <w:rsid w:val="00386523"/>
    <w:rsid w:val="00386AC3"/>
    <w:rsid w:val="00387EE4"/>
    <w:rsid w:val="00390DB2"/>
    <w:rsid w:val="00391007"/>
    <w:rsid w:val="0039241F"/>
    <w:rsid w:val="003926AC"/>
    <w:rsid w:val="003935E3"/>
    <w:rsid w:val="00394006"/>
    <w:rsid w:val="0039409D"/>
    <w:rsid w:val="00394127"/>
    <w:rsid w:val="00394347"/>
    <w:rsid w:val="00394C89"/>
    <w:rsid w:val="00395748"/>
    <w:rsid w:val="0039588F"/>
    <w:rsid w:val="003972E5"/>
    <w:rsid w:val="00397469"/>
    <w:rsid w:val="003975CB"/>
    <w:rsid w:val="0039761A"/>
    <w:rsid w:val="00397FE6"/>
    <w:rsid w:val="003A0643"/>
    <w:rsid w:val="003A1901"/>
    <w:rsid w:val="003A220F"/>
    <w:rsid w:val="003A2D88"/>
    <w:rsid w:val="003A3C26"/>
    <w:rsid w:val="003A61FC"/>
    <w:rsid w:val="003A6967"/>
    <w:rsid w:val="003A746E"/>
    <w:rsid w:val="003B19D0"/>
    <w:rsid w:val="003B1CE3"/>
    <w:rsid w:val="003B32B6"/>
    <w:rsid w:val="003B34D5"/>
    <w:rsid w:val="003B3DD6"/>
    <w:rsid w:val="003B5F4E"/>
    <w:rsid w:val="003B70C5"/>
    <w:rsid w:val="003C0A86"/>
    <w:rsid w:val="003C0FF9"/>
    <w:rsid w:val="003C1BC0"/>
    <w:rsid w:val="003C1C53"/>
    <w:rsid w:val="003C2565"/>
    <w:rsid w:val="003C3057"/>
    <w:rsid w:val="003C4648"/>
    <w:rsid w:val="003C465B"/>
    <w:rsid w:val="003C46DC"/>
    <w:rsid w:val="003C496F"/>
    <w:rsid w:val="003C4A69"/>
    <w:rsid w:val="003C4DD4"/>
    <w:rsid w:val="003C5D6F"/>
    <w:rsid w:val="003C7B34"/>
    <w:rsid w:val="003D0020"/>
    <w:rsid w:val="003D01C2"/>
    <w:rsid w:val="003D0F8D"/>
    <w:rsid w:val="003D1992"/>
    <w:rsid w:val="003D21C7"/>
    <w:rsid w:val="003D391D"/>
    <w:rsid w:val="003D399E"/>
    <w:rsid w:val="003D3A39"/>
    <w:rsid w:val="003D3D6D"/>
    <w:rsid w:val="003D546D"/>
    <w:rsid w:val="003D5A3F"/>
    <w:rsid w:val="003D5A94"/>
    <w:rsid w:val="003E0178"/>
    <w:rsid w:val="003E0CD5"/>
    <w:rsid w:val="003E1B89"/>
    <w:rsid w:val="003E1FF9"/>
    <w:rsid w:val="003E2520"/>
    <w:rsid w:val="003E27EE"/>
    <w:rsid w:val="003E29CD"/>
    <w:rsid w:val="003E378A"/>
    <w:rsid w:val="003E7E00"/>
    <w:rsid w:val="003F04E3"/>
    <w:rsid w:val="003F1860"/>
    <w:rsid w:val="003F1DBD"/>
    <w:rsid w:val="003F2A10"/>
    <w:rsid w:val="003F3911"/>
    <w:rsid w:val="003F3C50"/>
    <w:rsid w:val="003F401D"/>
    <w:rsid w:val="003F4176"/>
    <w:rsid w:val="003F58C0"/>
    <w:rsid w:val="003F60E0"/>
    <w:rsid w:val="00400BD1"/>
    <w:rsid w:val="00400DF3"/>
    <w:rsid w:val="00401633"/>
    <w:rsid w:val="00404D16"/>
    <w:rsid w:val="00406776"/>
    <w:rsid w:val="0040705E"/>
    <w:rsid w:val="00407604"/>
    <w:rsid w:val="00407A3D"/>
    <w:rsid w:val="004107C1"/>
    <w:rsid w:val="004119CE"/>
    <w:rsid w:val="00412140"/>
    <w:rsid w:val="00412170"/>
    <w:rsid w:val="00413117"/>
    <w:rsid w:val="0041350E"/>
    <w:rsid w:val="00413837"/>
    <w:rsid w:val="004154C9"/>
    <w:rsid w:val="00415F62"/>
    <w:rsid w:val="0041637B"/>
    <w:rsid w:val="0041750C"/>
    <w:rsid w:val="0041750D"/>
    <w:rsid w:val="00417D36"/>
    <w:rsid w:val="00421033"/>
    <w:rsid w:val="004212D8"/>
    <w:rsid w:val="004217AC"/>
    <w:rsid w:val="00422288"/>
    <w:rsid w:val="00422506"/>
    <w:rsid w:val="004230C2"/>
    <w:rsid w:val="004231F5"/>
    <w:rsid w:val="00423E2E"/>
    <w:rsid w:val="00423F43"/>
    <w:rsid w:val="004243E7"/>
    <w:rsid w:val="004255F5"/>
    <w:rsid w:val="0042590A"/>
    <w:rsid w:val="00425BB1"/>
    <w:rsid w:val="00425C4F"/>
    <w:rsid w:val="00425FE7"/>
    <w:rsid w:val="00426169"/>
    <w:rsid w:val="004275F8"/>
    <w:rsid w:val="00427AEA"/>
    <w:rsid w:val="00427EFD"/>
    <w:rsid w:val="004327E6"/>
    <w:rsid w:val="00432862"/>
    <w:rsid w:val="00432C8B"/>
    <w:rsid w:val="0043317A"/>
    <w:rsid w:val="00436158"/>
    <w:rsid w:val="00436430"/>
    <w:rsid w:val="00436432"/>
    <w:rsid w:val="004365E3"/>
    <w:rsid w:val="0043667A"/>
    <w:rsid w:val="004414DA"/>
    <w:rsid w:val="004422C9"/>
    <w:rsid w:val="00445233"/>
    <w:rsid w:val="00445EAA"/>
    <w:rsid w:val="00446B0B"/>
    <w:rsid w:val="004504EE"/>
    <w:rsid w:val="00450C18"/>
    <w:rsid w:val="004511AE"/>
    <w:rsid w:val="00451DAC"/>
    <w:rsid w:val="0045276B"/>
    <w:rsid w:val="00452A77"/>
    <w:rsid w:val="00452E73"/>
    <w:rsid w:val="00453711"/>
    <w:rsid w:val="00453C71"/>
    <w:rsid w:val="0045453E"/>
    <w:rsid w:val="004550DE"/>
    <w:rsid w:val="0045666E"/>
    <w:rsid w:val="00461A53"/>
    <w:rsid w:val="00462C21"/>
    <w:rsid w:val="004631DE"/>
    <w:rsid w:val="00463A02"/>
    <w:rsid w:val="00464198"/>
    <w:rsid w:val="004649FE"/>
    <w:rsid w:val="004663CB"/>
    <w:rsid w:val="00466C22"/>
    <w:rsid w:val="00467318"/>
    <w:rsid w:val="00470103"/>
    <w:rsid w:val="004704A5"/>
    <w:rsid w:val="00470985"/>
    <w:rsid w:val="00472791"/>
    <w:rsid w:val="0047310B"/>
    <w:rsid w:val="004743C0"/>
    <w:rsid w:val="00475B81"/>
    <w:rsid w:val="00475D61"/>
    <w:rsid w:val="00477435"/>
    <w:rsid w:val="0047787C"/>
    <w:rsid w:val="00480424"/>
    <w:rsid w:val="00480ACC"/>
    <w:rsid w:val="00480F0D"/>
    <w:rsid w:val="004812C4"/>
    <w:rsid w:val="00481582"/>
    <w:rsid w:val="0048276F"/>
    <w:rsid w:val="00482B04"/>
    <w:rsid w:val="00484665"/>
    <w:rsid w:val="00484F21"/>
    <w:rsid w:val="004855BF"/>
    <w:rsid w:val="004859A9"/>
    <w:rsid w:val="0048712F"/>
    <w:rsid w:val="00487826"/>
    <w:rsid w:val="00487D88"/>
    <w:rsid w:val="004916B1"/>
    <w:rsid w:val="0049181A"/>
    <w:rsid w:val="00491C71"/>
    <w:rsid w:val="00491E83"/>
    <w:rsid w:val="0049245A"/>
    <w:rsid w:val="004924D9"/>
    <w:rsid w:val="0049294D"/>
    <w:rsid w:val="00493753"/>
    <w:rsid w:val="00494ED4"/>
    <w:rsid w:val="004959A7"/>
    <w:rsid w:val="00495BE0"/>
    <w:rsid w:val="00496657"/>
    <w:rsid w:val="004A07C2"/>
    <w:rsid w:val="004A1815"/>
    <w:rsid w:val="004A1D52"/>
    <w:rsid w:val="004A2DAD"/>
    <w:rsid w:val="004A3006"/>
    <w:rsid w:val="004A3188"/>
    <w:rsid w:val="004A3623"/>
    <w:rsid w:val="004A3925"/>
    <w:rsid w:val="004A5A3A"/>
    <w:rsid w:val="004A5D79"/>
    <w:rsid w:val="004A6224"/>
    <w:rsid w:val="004A6EAA"/>
    <w:rsid w:val="004A7162"/>
    <w:rsid w:val="004B03CD"/>
    <w:rsid w:val="004B0CB8"/>
    <w:rsid w:val="004B10DA"/>
    <w:rsid w:val="004B11EB"/>
    <w:rsid w:val="004B245F"/>
    <w:rsid w:val="004B32CE"/>
    <w:rsid w:val="004B3DD0"/>
    <w:rsid w:val="004B49BC"/>
    <w:rsid w:val="004B684E"/>
    <w:rsid w:val="004B74CE"/>
    <w:rsid w:val="004B7E6C"/>
    <w:rsid w:val="004C01D5"/>
    <w:rsid w:val="004C132D"/>
    <w:rsid w:val="004C18C8"/>
    <w:rsid w:val="004C1C32"/>
    <w:rsid w:val="004C1F8F"/>
    <w:rsid w:val="004C27F1"/>
    <w:rsid w:val="004C5F83"/>
    <w:rsid w:val="004C6D96"/>
    <w:rsid w:val="004C7403"/>
    <w:rsid w:val="004D01DC"/>
    <w:rsid w:val="004D0BFF"/>
    <w:rsid w:val="004D1530"/>
    <w:rsid w:val="004D20FE"/>
    <w:rsid w:val="004D2D38"/>
    <w:rsid w:val="004D313E"/>
    <w:rsid w:val="004D504B"/>
    <w:rsid w:val="004D6487"/>
    <w:rsid w:val="004D7893"/>
    <w:rsid w:val="004D798E"/>
    <w:rsid w:val="004D79FB"/>
    <w:rsid w:val="004E00C1"/>
    <w:rsid w:val="004E1238"/>
    <w:rsid w:val="004E210B"/>
    <w:rsid w:val="004E2F17"/>
    <w:rsid w:val="004E388E"/>
    <w:rsid w:val="004E3E50"/>
    <w:rsid w:val="004E4009"/>
    <w:rsid w:val="004E5594"/>
    <w:rsid w:val="004E6809"/>
    <w:rsid w:val="004E6F26"/>
    <w:rsid w:val="004F1482"/>
    <w:rsid w:val="004F1AE4"/>
    <w:rsid w:val="004F238F"/>
    <w:rsid w:val="004F2EEC"/>
    <w:rsid w:val="004F2F86"/>
    <w:rsid w:val="004F4108"/>
    <w:rsid w:val="004F56A5"/>
    <w:rsid w:val="004F5B94"/>
    <w:rsid w:val="004F615F"/>
    <w:rsid w:val="004F618A"/>
    <w:rsid w:val="00500929"/>
    <w:rsid w:val="00502889"/>
    <w:rsid w:val="005029EB"/>
    <w:rsid w:val="00502E99"/>
    <w:rsid w:val="0050335D"/>
    <w:rsid w:val="005038FE"/>
    <w:rsid w:val="005039CB"/>
    <w:rsid w:val="00503A26"/>
    <w:rsid w:val="00504021"/>
    <w:rsid w:val="00504376"/>
    <w:rsid w:val="00504B7D"/>
    <w:rsid w:val="00505387"/>
    <w:rsid w:val="005059D0"/>
    <w:rsid w:val="00505CD1"/>
    <w:rsid w:val="00505F98"/>
    <w:rsid w:val="00507671"/>
    <w:rsid w:val="005108E0"/>
    <w:rsid w:val="00511963"/>
    <w:rsid w:val="00511A12"/>
    <w:rsid w:val="00512728"/>
    <w:rsid w:val="00512B6B"/>
    <w:rsid w:val="00512DD6"/>
    <w:rsid w:val="00513348"/>
    <w:rsid w:val="00513A8D"/>
    <w:rsid w:val="00514B82"/>
    <w:rsid w:val="00515593"/>
    <w:rsid w:val="00515BB0"/>
    <w:rsid w:val="00516BCE"/>
    <w:rsid w:val="00517168"/>
    <w:rsid w:val="00520395"/>
    <w:rsid w:val="005219D7"/>
    <w:rsid w:val="00523C87"/>
    <w:rsid w:val="00523FB5"/>
    <w:rsid w:val="00524B25"/>
    <w:rsid w:val="00524C85"/>
    <w:rsid w:val="00524F49"/>
    <w:rsid w:val="00525FDA"/>
    <w:rsid w:val="00526EA3"/>
    <w:rsid w:val="00526F1D"/>
    <w:rsid w:val="00527EA2"/>
    <w:rsid w:val="005308D5"/>
    <w:rsid w:val="00531B1A"/>
    <w:rsid w:val="0053370C"/>
    <w:rsid w:val="00533C5E"/>
    <w:rsid w:val="005348C9"/>
    <w:rsid w:val="00534F86"/>
    <w:rsid w:val="005351FF"/>
    <w:rsid w:val="00535204"/>
    <w:rsid w:val="00535CB2"/>
    <w:rsid w:val="00537B24"/>
    <w:rsid w:val="005405C3"/>
    <w:rsid w:val="0054092C"/>
    <w:rsid w:val="00540B8E"/>
    <w:rsid w:val="00540BC3"/>
    <w:rsid w:val="005412FE"/>
    <w:rsid w:val="00541B52"/>
    <w:rsid w:val="00542990"/>
    <w:rsid w:val="00542AC1"/>
    <w:rsid w:val="00546986"/>
    <w:rsid w:val="005470A3"/>
    <w:rsid w:val="00547349"/>
    <w:rsid w:val="005474A6"/>
    <w:rsid w:val="00550A8E"/>
    <w:rsid w:val="005513C6"/>
    <w:rsid w:val="00551E5C"/>
    <w:rsid w:val="0055317C"/>
    <w:rsid w:val="00553851"/>
    <w:rsid w:val="00556001"/>
    <w:rsid w:val="00557CD4"/>
    <w:rsid w:val="00560C85"/>
    <w:rsid w:val="00560CD3"/>
    <w:rsid w:val="005618A7"/>
    <w:rsid w:val="00563079"/>
    <w:rsid w:val="00563314"/>
    <w:rsid w:val="00563490"/>
    <w:rsid w:val="005648B7"/>
    <w:rsid w:val="00565051"/>
    <w:rsid w:val="00566E66"/>
    <w:rsid w:val="00570468"/>
    <w:rsid w:val="005705D1"/>
    <w:rsid w:val="00570873"/>
    <w:rsid w:val="0057153B"/>
    <w:rsid w:val="00571740"/>
    <w:rsid w:val="00572BD3"/>
    <w:rsid w:val="00572EED"/>
    <w:rsid w:val="00573066"/>
    <w:rsid w:val="00573370"/>
    <w:rsid w:val="00573DE9"/>
    <w:rsid w:val="0057541E"/>
    <w:rsid w:val="00575DD8"/>
    <w:rsid w:val="0057646D"/>
    <w:rsid w:val="005767C7"/>
    <w:rsid w:val="00576C2D"/>
    <w:rsid w:val="00577CAD"/>
    <w:rsid w:val="005802C0"/>
    <w:rsid w:val="0058103B"/>
    <w:rsid w:val="005819B0"/>
    <w:rsid w:val="00581A9F"/>
    <w:rsid w:val="00581E30"/>
    <w:rsid w:val="005839AB"/>
    <w:rsid w:val="005853A9"/>
    <w:rsid w:val="00585842"/>
    <w:rsid w:val="00585C95"/>
    <w:rsid w:val="00587C8E"/>
    <w:rsid w:val="00591A94"/>
    <w:rsid w:val="005946EF"/>
    <w:rsid w:val="00594CB6"/>
    <w:rsid w:val="005962F1"/>
    <w:rsid w:val="00596408"/>
    <w:rsid w:val="00596832"/>
    <w:rsid w:val="0059734D"/>
    <w:rsid w:val="0059792B"/>
    <w:rsid w:val="005A0233"/>
    <w:rsid w:val="005A0772"/>
    <w:rsid w:val="005A133B"/>
    <w:rsid w:val="005A161B"/>
    <w:rsid w:val="005A212F"/>
    <w:rsid w:val="005A228A"/>
    <w:rsid w:val="005A2861"/>
    <w:rsid w:val="005A4C87"/>
    <w:rsid w:val="005A55AE"/>
    <w:rsid w:val="005A584F"/>
    <w:rsid w:val="005A5916"/>
    <w:rsid w:val="005A5F78"/>
    <w:rsid w:val="005A67AD"/>
    <w:rsid w:val="005A7962"/>
    <w:rsid w:val="005A7A71"/>
    <w:rsid w:val="005B07C4"/>
    <w:rsid w:val="005B086C"/>
    <w:rsid w:val="005B0D27"/>
    <w:rsid w:val="005B12E6"/>
    <w:rsid w:val="005B1AE6"/>
    <w:rsid w:val="005B1C83"/>
    <w:rsid w:val="005B224E"/>
    <w:rsid w:val="005B2877"/>
    <w:rsid w:val="005B2BAA"/>
    <w:rsid w:val="005B33DD"/>
    <w:rsid w:val="005B462D"/>
    <w:rsid w:val="005B4930"/>
    <w:rsid w:val="005B52E8"/>
    <w:rsid w:val="005B55BB"/>
    <w:rsid w:val="005B56F3"/>
    <w:rsid w:val="005B5F86"/>
    <w:rsid w:val="005B6DF2"/>
    <w:rsid w:val="005B6F0C"/>
    <w:rsid w:val="005B70EE"/>
    <w:rsid w:val="005B72D1"/>
    <w:rsid w:val="005B7B0E"/>
    <w:rsid w:val="005C0A78"/>
    <w:rsid w:val="005C3193"/>
    <w:rsid w:val="005C4795"/>
    <w:rsid w:val="005C4B26"/>
    <w:rsid w:val="005C51FA"/>
    <w:rsid w:val="005C56C4"/>
    <w:rsid w:val="005C5C84"/>
    <w:rsid w:val="005C6DBB"/>
    <w:rsid w:val="005C7684"/>
    <w:rsid w:val="005D08E3"/>
    <w:rsid w:val="005D1355"/>
    <w:rsid w:val="005D1AE1"/>
    <w:rsid w:val="005D278A"/>
    <w:rsid w:val="005D3B3B"/>
    <w:rsid w:val="005D3FE6"/>
    <w:rsid w:val="005D528D"/>
    <w:rsid w:val="005D52E2"/>
    <w:rsid w:val="005D5E5D"/>
    <w:rsid w:val="005D67D1"/>
    <w:rsid w:val="005D6EDA"/>
    <w:rsid w:val="005D6EF3"/>
    <w:rsid w:val="005D722E"/>
    <w:rsid w:val="005D7DF2"/>
    <w:rsid w:val="005E01C8"/>
    <w:rsid w:val="005E02BE"/>
    <w:rsid w:val="005E14EF"/>
    <w:rsid w:val="005E1D64"/>
    <w:rsid w:val="005E2B3E"/>
    <w:rsid w:val="005E360A"/>
    <w:rsid w:val="005E392C"/>
    <w:rsid w:val="005E54A2"/>
    <w:rsid w:val="005E5EF4"/>
    <w:rsid w:val="005E62CD"/>
    <w:rsid w:val="005E685C"/>
    <w:rsid w:val="005E68E8"/>
    <w:rsid w:val="005E787B"/>
    <w:rsid w:val="005E7FB8"/>
    <w:rsid w:val="005F039E"/>
    <w:rsid w:val="005F0686"/>
    <w:rsid w:val="005F1DCB"/>
    <w:rsid w:val="005F2818"/>
    <w:rsid w:val="005F3F55"/>
    <w:rsid w:val="005F441C"/>
    <w:rsid w:val="005F44C8"/>
    <w:rsid w:val="005F472A"/>
    <w:rsid w:val="005F4A1B"/>
    <w:rsid w:val="005F53F8"/>
    <w:rsid w:val="005F552A"/>
    <w:rsid w:val="005F653A"/>
    <w:rsid w:val="005F6B26"/>
    <w:rsid w:val="005F7853"/>
    <w:rsid w:val="00600034"/>
    <w:rsid w:val="00600282"/>
    <w:rsid w:val="006005F9"/>
    <w:rsid w:val="0060178D"/>
    <w:rsid w:val="00602115"/>
    <w:rsid w:val="00603C44"/>
    <w:rsid w:val="00604669"/>
    <w:rsid w:val="006049D5"/>
    <w:rsid w:val="00604E9A"/>
    <w:rsid w:val="00606C18"/>
    <w:rsid w:val="0060733E"/>
    <w:rsid w:val="0060739F"/>
    <w:rsid w:val="00607473"/>
    <w:rsid w:val="00607E26"/>
    <w:rsid w:val="00610557"/>
    <w:rsid w:val="006124C6"/>
    <w:rsid w:val="00612720"/>
    <w:rsid w:val="006127BB"/>
    <w:rsid w:val="006132CA"/>
    <w:rsid w:val="006132E7"/>
    <w:rsid w:val="0061476F"/>
    <w:rsid w:val="0061597F"/>
    <w:rsid w:val="00616D72"/>
    <w:rsid w:val="00616F2F"/>
    <w:rsid w:val="006172ED"/>
    <w:rsid w:val="00617B4C"/>
    <w:rsid w:val="00620724"/>
    <w:rsid w:val="0062096C"/>
    <w:rsid w:val="00620F05"/>
    <w:rsid w:val="006210CE"/>
    <w:rsid w:val="00621623"/>
    <w:rsid w:val="006216AE"/>
    <w:rsid w:val="00621890"/>
    <w:rsid w:val="00621C38"/>
    <w:rsid w:val="00621D31"/>
    <w:rsid w:val="00622566"/>
    <w:rsid w:val="00622F77"/>
    <w:rsid w:val="00623849"/>
    <w:rsid w:val="0062428B"/>
    <w:rsid w:val="00624D74"/>
    <w:rsid w:val="006256EA"/>
    <w:rsid w:val="0063052D"/>
    <w:rsid w:val="00630C8C"/>
    <w:rsid w:val="00631B9B"/>
    <w:rsid w:val="0063203D"/>
    <w:rsid w:val="00632429"/>
    <w:rsid w:val="00632E7B"/>
    <w:rsid w:val="006334DC"/>
    <w:rsid w:val="006337D5"/>
    <w:rsid w:val="00633880"/>
    <w:rsid w:val="006338F3"/>
    <w:rsid w:val="00633D7C"/>
    <w:rsid w:val="00633FE8"/>
    <w:rsid w:val="0063423A"/>
    <w:rsid w:val="006347FC"/>
    <w:rsid w:val="006359CC"/>
    <w:rsid w:val="006359E5"/>
    <w:rsid w:val="00636A31"/>
    <w:rsid w:val="006408A1"/>
    <w:rsid w:val="00640A8D"/>
    <w:rsid w:val="00640E91"/>
    <w:rsid w:val="006427C6"/>
    <w:rsid w:val="00643E12"/>
    <w:rsid w:val="006441D3"/>
    <w:rsid w:val="00644A87"/>
    <w:rsid w:val="006451EC"/>
    <w:rsid w:val="00645EA9"/>
    <w:rsid w:val="0065052B"/>
    <w:rsid w:val="00650814"/>
    <w:rsid w:val="00652C32"/>
    <w:rsid w:val="006551D0"/>
    <w:rsid w:val="00655510"/>
    <w:rsid w:val="0065591C"/>
    <w:rsid w:val="00655A58"/>
    <w:rsid w:val="006570BF"/>
    <w:rsid w:val="00657FC8"/>
    <w:rsid w:val="00660504"/>
    <w:rsid w:val="00661B01"/>
    <w:rsid w:val="00661D2E"/>
    <w:rsid w:val="00661DC0"/>
    <w:rsid w:val="006646D2"/>
    <w:rsid w:val="00665112"/>
    <w:rsid w:val="00665702"/>
    <w:rsid w:val="00665DDD"/>
    <w:rsid w:val="00666F31"/>
    <w:rsid w:val="00667156"/>
    <w:rsid w:val="00667249"/>
    <w:rsid w:val="00667335"/>
    <w:rsid w:val="0066766E"/>
    <w:rsid w:val="0067088A"/>
    <w:rsid w:val="00670A46"/>
    <w:rsid w:val="00671B96"/>
    <w:rsid w:val="00672865"/>
    <w:rsid w:val="00673125"/>
    <w:rsid w:val="00673218"/>
    <w:rsid w:val="00674679"/>
    <w:rsid w:val="006751EC"/>
    <w:rsid w:val="00675A21"/>
    <w:rsid w:val="006766CA"/>
    <w:rsid w:val="006770D0"/>
    <w:rsid w:val="00677C37"/>
    <w:rsid w:val="00677DA7"/>
    <w:rsid w:val="0068063F"/>
    <w:rsid w:val="00680709"/>
    <w:rsid w:val="00682A4D"/>
    <w:rsid w:val="00682E0F"/>
    <w:rsid w:val="006837D4"/>
    <w:rsid w:val="006845C3"/>
    <w:rsid w:val="00684D2F"/>
    <w:rsid w:val="00685230"/>
    <w:rsid w:val="006857A8"/>
    <w:rsid w:val="00685D16"/>
    <w:rsid w:val="006861D8"/>
    <w:rsid w:val="00690353"/>
    <w:rsid w:val="00690E83"/>
    <w:rsid w:val="0069277C"/>
    <w:rsid w:val="00693F49"/>
    <w:rsid w:val="00694A2A"/>
    <w:rsid w:val="00694C19"/>
    <w:rsid w:val="00695967"/>
    <w:rsid w:val="0069675D"/>
    <w:rsid w:val="00696A8C"/>
    <w:rsid w:val="006A01E3"/>
    <w:rsid w:val="006A097A"/>
    <w:rsid w:val="006A1990"/>
    <w:rsid w:val="006A1A32"/>
    <w:rsid w:val="006A2563"/>
    <w:rsid w:val="006A2C7C"/>
    <w:rsid w:val="006A33AA"/>
    <w:rsid w:val="006A3C0C"/>
    <w:rsid w:val="006A58E4"/>
    <w:rsid w:val="006A5CE4"/>
    <w:rsid w:val="006A682A"/>
    <w:rsid w:val="006A6E3F"/>
    <w:rsid w:val="006A70BD"/>
    <w:rsid w:val="006A7151"/>
    <w:rsid w:val="006A7C75"/>
    <w:rsid w:val="006B014B"/>
    <w:rsid w:val="006B09F2"/>
    <w:rsid w:val="006B1883"/>
    <w:rsid w:val="006B2456"/>
    <w:rsid w:val="006B39A5"/>
    <w:rsid w:val="006B3BB1"/>
    <w:rsid w:val="006B44E4"/>
    <w:rsid w:val="006B4AC6"/>
    <w:rsid w:val="006B4E0C"/>
    <w:rsid w:val="006B5C3F"/>
    <w:rsid w:val="006B7071"/>
    <w:rsid w:val="006B73B3"/>
    <w:rsid w:val="006C007D"/>
    <w:rsid w:val="006C0449"/>
    <w:rsid w:val="006C0F57"/>
    <w:rsid w:val="006C20F3"/>
    <w:rsid w:val="006C22AD"/>
    <w:rsid w:val="006C2515"/>
    <w:rsid w:val="006C30C7"/>
    <w:rsid w:val="006C3E40"/>
    <w:rsid w:val="006C4709"/>
    <w:rsid w:val="006C59BD"/>
    <w:rsid w:val="006C75F2"/>
    <w:rsid w:val="006D022A"/>
    <w:rsid w:val="006D1D9A"/>
    <w:rsid w:val="006D238E"/>
    <w:rsid w:val="006D292E"/>
    <w:rsid w:val="006D3D36"/>
    <w:rsid w:val="006D465E"/>
    <w:rsid w:val="006D5680"/>
    <w:rsid w:val="006D6AEC"/>
    <w:rsid w:val="006D6D56"/>
    <w:rsid w:val="006D7266"/>
    <w:rsid w:val="006E12EB"/>
    <w:rsid w:val="006E19F2"/>
    <w:rsid w:val="006E373A"/>
    <w:rsid w:val="006E4EE9"/>
    <w:rsid w:val="006E5819"/>
    <w:rsid w:val="006E623A"/>
    <w:rsid w:val="006E64CB"/>
    <w:rsid w:val="006E7407"/>
    <w:rsid w:val="006E7F77"/>
    <w:rsid w:val="006E7FE5"/>
    <w:rsid w:val="006F1CA0"/>
    <w:rsid w:val="006F216C"/>
    <w:rsid w:val="006F3CB2"/>
    <w:rsid w:val="006F4068"/>
    <w:rsid w:val="006F61E9"/>
    <w:rsid w:val="006F6517"/>
    <w:rsid w:val="006F7B2E"/>
    <w:rsid w:val="007010AC"/>
    <w:rsid w:val="007016A2"/>
    <w:rsid w:val="00703C07"/>
    <w:rsid w:val="00704D1B"/>
    <w:rsid w:val="007060FC"/>
    <w:rsid w:val="00706AD3"/>
    <w:rsid w:val="00707D81"/>
    <w:rsid w:val="0071121E"/>
    <w:rsid w:val="00712299"/>
    <w:rsid w:val="007127B8"/>
    <w:rsid w:val="00712FDC"/>
    <w:rsid w:val="00713BC2"/>
    <w:rsid w:val="00714E42"/>
    <w:rsid w:val="00715909"/>
    <w:rsid w:val="00717A65"/>
    <w:rsid w:val="00717F96"/>
    <w:rsid w:val="00720443"/>
    <w:rsid w:val="00721160"/>
    <w:rsid w:val="007218B0"/>
    <w:rsid w:val="007243FE"/>
    <w:rsid w:val="00724DCC"/>
    <w:rsid w:val="00726F09"/>
    <w:rsid w:val="0072719E"/>
    <w:rsid w:val="0072723B"/>
    <w:rsid w:val="00727526"/>
    <w:rsid w:val="0072770B"/>
    <w:rsid w:val="007304DA"/>
    <w:rsid w:val="00730615"/>
    <w:rsid w:val="007306E0"/>
    <w:rsid w:val="007309A4"/>
    <w:rsid w:val="00730C46"/>
    <w:rsid w:val="00730CD0"/>
    <w:rsid w:val="00730FBC"/>
    <w:rsid w:val="007314B3"/>
    <w:rsid w:val="00731E2A"/>
    <w:rsid w:val="00732205"/>
    <w:rsid w:val="00732252"/>
    <w:rsid w:val="0073240B"/>
    <w:rsid w:val="0073299B"/>
    <w:rsid w:val="00732CA4"/>
    <w:rsid w:val="00733699"/>
    <w:rsid w:val="00733ACC"/>
    <w:rsid w:val="00734C3B"/>
    <w:rsid w:val="007365C0"/>
    <w:rsid w:val="00737018"/>
    <w:rsid w:val="007376B9"/>
    <w:rsid w:val="00737A10"/>
    <w:rsid w:val="00737AED"/>
    <w:rsid w:val="00740B74"/>
    <w:rsid w:val="00740EDE"/>
    <w:rsid w:val="00743454"/>
    <w:rsid w:val="00745DD3"/>
    <w:rsid w:val="00747634"/>
    <w:rsid w:val="0074779B"/>
    <w:rsid w:val="0075073F"/>
    <w:rsid w:val="00750DC2"/>
    <w:rsid w:val="0075181F"/>
    <w:rsid w:val="00752530"/>
    <w:rsid w:val="0075292C"/>
    <w:rsid w:val="007532A3"/>
    <w:rsid w:val="00754B07"/>
    <w:rsid w:val="00754D72"/>
    <w:rsid w:val="00755CBC"/>
    <w:rsid w:val="00755E29"/>
    <w:rsid w:val="007575C3"/>
    <w:rsid w:val="0076013D"/>
    <w:rsid w:val="00761366"/>
    <w:rsid w:val="0076158B"/>
    <w:rsid w:val="00761F92"/>
    <w:rsid w:val="0076218E"/>
    <w:rsid w:val="007627D3"/>
    <w:rsid w:val="0076420B"/>
    <w:rsid w:val="00764B6D"/>
    <w:rsid w:val="00765D6F"/>
    <w:rsid w:val="00766B1D"/>
    <w:rsid w:val="0076709A"/>
    <w:rsid w:val="00767431"/>
    <w:rsid w:val="00770035"/>
    <w:rsid w:val="007700CB"/>
    <w:rsid w:val="0077029D"/>
    <w:rsid w:val="00770B99"/>
    <w:rsid w:val="00771EB7"/>
    <w:rsid w:val="007732ED"/>
    <w:rsid w:val="007734AA"/>
    <w:rsid w:val="0077356D"/>
    <w:rsid w:val="007735B0"/>
    <w:rsid w:val="00773A31"/>
    <w:rsid w:val="00773D72"/>
    <w:rsid w:val="00774BA8"/>
    <w:rsid w:val="0077568E"/>
    <w:rsid w:val="007756D4"/>
    <w:rsid w:val="00776175"/>
    <w:rsid w:val="00776D43"/>
    <w:rsid w:val="007771C7"/>
    <w:rsid w:val="007778A1"/>
    <w:rsid w:val="00780C5D"/>
    <w:rsid w:val="0078117E"/>
    <w:rsid w:val="00781931"/>
    <w:rsid w:val="00781C91"/>
    <w:rsid w:val="00781D9E"/>
    <w:rsid w:val="0078334A"/>
    <w:rsid w:val="007836D0"/>
    <w:rsid w:val="00783E3C"/>
    <w:rsid w:val="007845B9"/>
    <w:rsid w:val="007853C0"/>
    <w:rsid w:val="00785470"/>
    <w:rsid w:val="00785B28"/>
    <w:rsid w:val="0078603B"/>
    <w:rsid w:val="00787813"/>
    <w:rsid w:val="0079063C"/>
    <w:rsid w:val="00790D09"/>
    <w:rsid w:val="00790EFC"/>
    <w:rsid w:val="0079589D"/>
    <w:rsid w:val="00795CD4"/>
    <w:rsid w:val="00796171"/>
    <w:rsid w:val="0079774E"/>
    <w:rsid w:val="00797A1D"/>
    <w:rsid w:val="007A0523"/>
    <w:rsid w:val="007A1012"/>
    <w:rsid w:val="007A11D5"/>
    <w:rsid w:val="007A21E9"/>
    <w:rsid w:val="007A2914"/>
    <w:rsid w:val="007A2ABB"/>
    <w:rsid w:val="007A3CAF"/>
    <w:rsid w:val="007A3DED"/>
    <w:rsid w:val="007A42FA"/>
    <w:rsid w:val="007A46DE"/>
    <w:rsid w:val="007A7761"/>
    <w:rsid w:val="007B28D3"/>
    <w:rsid w:val="007B3C6C"/>
    <w:rsid w:val="007B43F3"/>
    <w:rsid w:val="007B4894"/>
    <w:rsid w:val="007B4D85"/>
    <w:rsid w:val="007B4E5D"/>
    <w:rsid w:val="007B5F60"/>
    <w:rsid w:val="007B6AE5"/>
    <w:rsid w:val="007B74C4"/>
    <w:rsid w:val="007B7A12"/>
    <w:rsid w:val="007C02D4"/>
    <w:rsid w:val="007C0DF5"/>
    <w:rsid w:val="007C1827"/>
    <w:rsid w:val="007C2579"/>
    <w:rsid w:val="007C2674"/>
    <w:rsid w:val="007C26A8"/>
    <w:rsid w:val="007C34D8"/>
    <w:rsid w:val="007C494F"/>
    <w:rsid w:val="007C4B1A"/>
    <w:rsid w:val="007C6228"/>
    <w:rsid w:val="007C62A8"/>
    <w:rsid w:val="007C65D5"/>
    <w:rsid w:val="007C6726"/>
    <w:rsid w:val="007C731C"/>
    <w:rsid w:val="007C7C4A"/>
    <w:rsid w:val="007D0038"/>
    <w:rsid w:val="007D0124"/>
    <w:rsid w:val="007D148A"/>
    <w:rsid w:val="007D1E0E"/>
    <w:rsid w:val="007D1E11"/>
    <w:rsid w:val="007D30D6"/>
    <w:rsid w:val="007D31DE"/>
    <w:rsid w:val="007D430B"/>
    <w:rsid w:val="007D4352"/>
    <w:rsid w:val="007D490F"/>
    <w:rsid w:val="007D5E91"/>
    <w:rsid w:val="007D646E"/>
    <w:rsid w:val="007D6478"/>
    <w:rsid w:val="007D71C0"/>
    <w:rsid w:val="007D7260"/>
    <w:rsid w:val="007D78CC"/>
    <w:rsid w:val="007D7A89"/>
    <w:rsid w:val="007E002D"/>
    <w:rsid w:val="007E1055"/>
    <w:rsid w:val="007E1A75"/>
    <w:rsid w:val="007E1C7C"/>
    <w:rsid w:val="007E1E40"/>
    <w:rsid w:val="007E3FC5"/>
    <w:rsid w:val="007E47F2"/>
    <w:rsid w:val="007E5E41"/>
    <w:rsid w:val="007E641F"/>
    <w:rsid w:val="007E6A57"/>
    <w:rsid w:val="007E7498"/>
    <w:rsid w:val="007E7504"/>
    <w:rsid w:val="007F02EC"/>
    <w:rsid w:val="007F0AAF"/>
    <w:rsid w:val="007F0D0E"/>
    <w:rsid w:val="007F1826"/>
    <w:rsid w:val="007F1E1C"/>
    <w:rsid w:val="007F2976"/>
    <w:rsid w:val="007F2E50"/>
    <w:rsid w:val="007F3CCC"/>
    <w:rsid w:val="007F453A"/>
    <w:rsid w:val="007F46DB"/>
    <w:rsid w:val="007F4DBA"/>
    <w:rsid w:val="007F51DB"/>
    <w:rsid w:val="007F5498"/>
    <w:rsid w:val="007F5D7B"/>
    <w:rsid w:val="007F687B"/>
    <w:rsid w:val="007F6C10"/>
    <w:rsid w:val="007F6CBB"/>
    <w:rsid w:val="007F6E7F"/>
    <w:rsid w:val="008004E8"/>
    <w:rsid w:val="00800D8A"/>
    <w:rsid w:val="0080140E"/>
    <w:rsid w:val="00801604"/>
    <w:rsid w:val="00801AB9"/>
    <w:rsid w:val="00801C42"/>
    <w:rsid w:val="00801F0A"/>
    <w:rsid w:val="00802454"/>
    <w:rsid w:val="00802E8E"/>
    <w:rsid w:val="00802F62"/>
    <w:rsid w:val="00803577"/>
    <w:rsid w:val="00803EB2"/>
    <w:rsid w:val="0080452C"/>
    <w:rsid w:val="00805738"/>
    <w:rsid w:val="00805993"/>
    <w:rsid w:val="00805DD7"/>
    <w:rsid w:val="00806729"/>
    <w:rsid w:val="0080682D"/>
    <w:rsid w:val="008075EC"/>
    <w:rsid w:val="0080795E"/>
    <w:rsid w:val="00807B6C"/>
    <w:rsid w:val="0081035A"/>
    <w:rsid w:val="00810CF6"/>
    <w:rsid w:val="008110C0"/>
    <w:rsid w:val="0081135A"/>
    <w:rsid w:val="00812C19"/>
    <w:rsid w:val="008212A1"/>
    <w:rsid w:val="00821D21"/>
    <w:rsid w:val="008225C4"/>
    <w:rsid w:val="00822CF2"/>
    <w:rsid w:val="00822FC1"/>
    <w:rsid w:val="00823D88"/>
    <w:rsid w:val="00823FE7"/>
    <w:rsid w:val="008253CF"/>
    <w:rsid w:val="00825540"/>
    <w:rsid w:val="008255F7"/>
    <w:rsid w:val="00825721"/>
    <w:rsid w:val="00825F44"/>
    <w:rsid w:val="008263CE"/>
    <w:rsid w:val="0082688E"/>
    <w:rsid w:val="00826E22"/>
    <w:rsid w:val="00826F43"/>
    <w:rsid w:val="00827845"/>
    <w:rsid w:val="0082791E"/>
    <w:rsid w:val="00827D42"/>
    <w:rsid w:val="00830D23"/>
    <w:rsid w:val="00831523"/>
    <w:rsid w:val="00831DA2"/>
    <w:rsid w:val="00834B5F"/>
    <w:rsid w:val="00834C7D"/>
    <w:rsid w:val="00834EB5"/>
    <w:rsid w:val="0083513C"/>
    <w:rsid w:val="008354C5"/>
    <w:rsid w:val="00835FA4"/>
    <w:rsid w:val="00837CA9"/>
    <w:rsid w:val="00840B80"/>
    <w:rsid w:val="008410CA"/>
    <w:rsid w:val="00843157"/>
    <w:rsid w:val="00843270"/>
    <w:rsid w:val="00843FAF"/>
    <w:rsid w:val="00844712"/>
    <w:rsid w:val="0084548D"/>
    <w:rsid w:val="00845DE0"/>
    <w:rsid w:val="00845ED4"/>
    <w:rsid w:val="008463C1"/>
    <w:rsid w:val="0084659A"/>
    <w:rsid w:val="00846B6B"/>
    <w:rsid w:val="008473A3"/>
    <w:rsid w:val="00847E01"/>
    <w:rsid w:val="00852125"/>
    <w:rsid w:val="008521C0"/>
    <w:rsid w:val="00854318"/>
    <w:rsid w:val="00854CA3"/>
    <w:rsid w:val="008552CE"/>
    <w:rsid w:val="00855CC3"/>
    <w:rsid w:val="00856340"/>
    <w:rsid w:val="00856463"/>
    <w:rsid w:val="008565F4"/>
    <w:rsid w:val="00856B33"/>
    <w:rsid w:val="00856FD4"/>
    <w:rsid w:val="0085732A"/>
    <w:rsid w:val="00857341"/>
    <w:rsid w:val="008573B6"/>
    <w:rsid w:val="00857820"/>
    <w:rsid w:val="00857B36"/>
    <w:rsid w:val="00857BD0"/>
    <w:rsid w:val="00857C0E"/>
    <w:rsid w:val="00860397"/>
    <w:rsid w:val="00861FB2"/>
    <w:rsid w:val="00862010"/>
    <w:rsid w:val="008620DC"/>
    <w:rsid w:val="00862ABC"/>
    <w:rsid w:val="008630A9"/>
    <w:rsid w:val="008632F1"/>
    <w:rsid w:val="008635ED"/>
    <w:rsid w:val="00863DD7"/>
    <w:rsid w:val="00863E35"/>
    <w:rsid w:val="00865B9B"/>
    <w:rsid w:val="00865FBC"/>
    <w:rsid w:val="00867A00"/>
    <w:rsid w:val="00871463"/>
    <w:rsid w:val="00871F40"/>
    <w:rsid w:val="00872B8D"/>
    <w:rsid w:val="00873757"/>
    <w:rsid w:val="00873D0E"/>
    <w:rsid w:val="00873DB0"/>
    <w:rsid w:val="00873F16"/>
    <w:rsid w:val="008740BE"/>
    <w:rsid w:val="00874967"/>
    <w:rsid w:val="0087498C"/>
    <w:rsid w:val="008751E4"/>
    <w:rsid w:val="008766C0"/>
    <w:rsid w:val="00876907"/>
    <w:rsid w:val="008805F1"/>
    <w:rsid w:val="008822A8"/>
    <w:rsid w:val="0088279C"/>
    <w:rsid w:val="00882FB1"/>
    <w:rsid w:val="0088309B"/>
    <w:rsid w:val="00883DFE"/>
    <w:rsid w:val="00883E7F"/>
    <w:rsid w:val="0088466C"/>
    <w:rsid w:val="008864C7"/>
    <w:rsid w:val="0088744E"/>
    <w:rsid w:val="0088771D"/>
    <w:rsid w:val="0088772B"/>
    <w:rsid w:val="00887AAB"/>
    <w:rsid w:val="008911BA"/>
    <w:rsid w:val="00893CD8"/>
    <w:rsid w:val="00894998"/>
    <w:rsid w:val="00894B2E"/>
    <w:rsid w:val="00894ED2"/>
    <w:rsid w:val="00895BFE"/>
    <w:rsid w:val="00896023"/>
    <w:rsid w:val="0089649A"/>
    <w:rsid w:val="0089670C"/>
    <w:rsid w:val="008A1322"/>
    <w:rsid w:val="008A1B75"/>
    <w:rsid w:val="008A215C"/>
    <w:rsid w:val="008A2851"/>
    <w:rsid w:val="008A3801"/>
    <w:rsid w:val="008A51A5"/>
    <w:rsid w:val="008A5C66"/>
    <w:rsid w:val="008A7B96"/>
    <w:rsid w:val="008A7C7E"/>
    <w:rsid w:val="008B0DCD"/>
    <w:rsid w:val="008B1108"/>
    <w:rsid w:val="008B1B27"/>
    <w:rsid w:val="008B1D30"/>
    <w:rsid w:val="008B21AE"/>
    <w:rsid w:val="008B46B5"/>
    <w:rsid w:val="008B474D"/>
    <w:rsid w:val="008B4D28"/>
    <w:rsid w:val="008B5BF3"/>
    <w:rsid w:val="008B5E89"/>
    <w:rsid w:val="008B615D"/>
    <w:rsid w:val="008B6DE4"/>
    <w:rsid w:val="008B798A"/>
    <w:rsid w:val="008C0485"/>
    <w:rsid w:val="008C0A09"/>
    <w:rsid w:val="008C0A6C"/>
    <w:rsid w:val="008C0CA6"/>
    <w:rsid w:val="008C0EBF"/>
    <w:rsid w:val="008C2F36"/>
    <w:rsid w:val="008C37E1"/>
    <w:rsid w:val="008C4294"/>
    <w:rsid w:val="008C50B0"/>
    <w:rsid w:val="008C5303"/>
    <w:rsid w:val="008C5AC1"/>
    <w:rsid w:val="008C68C2"/>
    <w:rsid w:val="008C7620"/>
    <w:rsid w:val="008D0312"/>
    <w:rsid w:val="008D1A11"/>
    <w:rsid w:val="008D1F39"/>
    <w:rsid w:val="008D2574"/>
    <w:rsid w:val="008D371D"/>
    <w:rsid w:val="008D5118"/>
    <w:rsid w:val="008D5C7C"/>
    <w:rsid w:val="008D627C"/>
    <w:rsid w:val="008D66B2"/>
    <w:rsid w:val="008D69CA"/>
    <w:rsid w:val="008E0132"/>
    <w:rsid w:val="008E0145"/>
    <w:rsid w:val="008E0B04"/>
    <w:rsid w:val="008E27F5"/>
    <w:rsid w:val="008E478C"/>
    <w:rsid w:val="008E492C"/>
    <w:rsid w:val="008E4B7B"/>
    <w:rsid w:val="008E5410"/>
    <w:rsid w:val="008E61C0"/>
    <w:rsid w:val="008E6917"/>
    <w:rsid w:val="008E6E13"/>
    <w:rsid w:val="008E6FCA"/>
    <w:rsid w:val="008E74E8"/>
    <w:rsid w:val="008E7F99"/>
    <w:rsid w:val="008F20D6"/>
    <w:rsid w:val="008F30FB"/>
    <w:rsid w:val="008F3797"/>
    <w:rsid w:val="008F4001"/>
    <w:rsid w:val="008F421E"/>
    <w:rsid w:val="008F43DC"/>
    <w:rsid w:val="008F493F"/>
    <w:rsid w:val="008F4B75"/>
    <w:rsid w:val="008F4E48"/>
    <w:rsid w:val="0090015D"/>
    <w:rsid w:val="0090023F"/>
    <w:rsid w:val="00901998"/>
    <w:rsid w:val="009026D5"/>
    <w:rsid w:val="009028E6"/>
    <w:rsid w:val="009029EB"/>
    <w:rsid w:val="0090304E"/>
    <w:rsid w:val="00903ED5"/>
    <w:rsid w:val="00904473"/>
    <w:rsid w:val="00904C3A"/>
    <w:rsid w:val="00905CD3"/>
    <w:rsid w:val="009071E8"/>
    <w:rsid w:val="00907C4D"/>
    <w:rsid w:val="00907D86"/>
    <w:rsid w:val="009107A2"/>
    <w:rsid w:val="00910FB1"/>
    <w:rsid w:val="00911C9B"/>
    <w:rsid w:val="009137A0"/>
    <w:rsid w:val="00914C2E"/>
    <w:rsid w:val="00915314"/>
    <w:rsid w:val="00915A61"/>
    <w:rsid w:val="00917692"/>
    <w:rsid w:val="00917E5F"/>
    <w:rsid w:val="009201A1"/>
    <w:rsid w:val="00921830"/>
    <w:rsid w:val="009245AC"/>
    <w:rsid w:val="00924857"/>
    <w:rsid w:val="009251FC"/>
    <w:rsid w:val="0092521B"/>
    <w:rsid w:val="00925BEC"/>
    <w:rsid w:val="00925E19"/>
    <w:rsid w:val="00926297"/>
    <w:rsid w:val="00926301"/>
    <w:rsid w:val="00927C44"/>
    <w:rsid w:val="00927C4A"/>
    <w:rsid w:val="00927F94"/>
    <w:rsid w:val="00930820"/>
    <w:rsid w:val="00930E9A"/>
    <w:rsid w:val="00932094"/>
    <w:rsid w:val="00933BEF"/>
    <w:rsid w:val="00934280"/>
    <w:rsid w:val="00934370"/>
    <w:rsid w:val="00934ED1"/>
    <w:rsid w:val="00935801"/>
    <w:rsid w:val="00935F53"/>
    <w:rsid w:val="00935F58"/>
    <w:rsid w:val="00936188"/>
    <w:rsid w:val="0093627E"/>
    <w:rsid w:val="009368CB"/>
    <w:rsid w:val="00936BE8"/>
    <w:rsid w:val="0093702C"/>
    <w:rsid w:val="00937131"/>
    <w:rsid w:val="00937ACE"/>
    <w:rsid w:val="00940ABE"/>
    <w:rsid w:val="00941404"/>
    <w:rsid w:val="00941C04"/>
    <w:rsid w:val="0094274F"/>
    <w:rsid w:val="0094321F"/>
    <w:rsid w:val="00943F8D"/>
    <w:rsid w:val="009446B4"/>
    <w:rsid w:val="009458B2"/>
    <w:rsid w:val="009469D8"/>
    <w:rsid w:val="0094703A"/>
    <w:rsid w:val="009472D3"/>
    <w:rsid w:val="00950192"/>
    <w:rsid w:val="009507F5"/>
    <w:rsid w:val="00950FFC"/>
    <w:rsid w:val="009529B6"/>
    <w:rsid w:val="00953592"/>
    <w:rsid w:val="009537C5"/>
    <w:rsid w:val="00953C52"/>
    <w:rsid w:val="00953C5A"/>
    <w:rsid w:val="00953D3C"/>
    <w:rsid w:val="009548C5"/>
    <w:rsid w:val="00954B65"/>
    <w:rsid w:val="00955598"/>
    <w:rsid w:val="0095561A"/>
    <w:rsid w:val="00956500"/>
    <w:rsid w:val="00956EE2"/>
    <w:rsid w:val="009570A9"/>
    <w:rsid w:val="00957AD6"/>
    <w:rsid w:val="00957D9B"/>
    <w:rsid w:val="009610B6"/>
    <w:rsid w:val="009618A2"/>
    <w:rsid w:val="009618AF"/>
    <w:rsid w:val="00961F10"/>
    <w:rsid w:val="00962008"/>
    <w:rsid w:val="0096226D"/>
    <w:rsid w:val="00963593"/>
    <w:rsid w:val="009635F4"/>
    <w:rsid w:val="00963BBA"/>
    <w:rsid w:val="0096428F"/>
    <w:rsid w:val="00964C9A"/>
    <w:rsid w:val="00965B60"/>
    <w:rsid w:val="009661B0"/>
    <w:rsid w:val="0097028D"/>
    <w:rsid w:val="009709D1"/>
    <w:rsid w:val="00970EDC"/>
    <w:rsid w:val="00972A39"/>
    <w:rsid w:val="00972FD2"/>
    <w:rsid w:val="00973419"/>
    <w:rsid w:val="009737F5"/>
    <w:rsid w:val="00973CB0"/>
    <w:rsid w:val="00974674"/>
    <w:rsid w:val="00975410"/>
    <w:rsid w:val="00976A9C"/>
    <w:rsid w:val="00980C93"/>
    <w:rsid w:val="00983B37"/>
    <w:rsid w:val="00984612"/>
    <w:rsid w:val="009854D7"/>
    <w:rsid w:val="0098697E"/>
    <w:rsid w:val="009905A4"/>
    <w:rsid w:val="00990A7A"/>
    <w:rsid w:val="009918E9"/>
    <w:rsid w:val="00991A2A"/>
    <w:rsid w:val="00992823"/>
    <w:rsid w:val="009928C1"/>
    <w:rsid w:val="0099377B"/>
    <w:rsid w:val="0099382E"/>
    <w:rsid w:val="009943A2"/>
    <w:rsid w:val="009960D6"/>
    <w:rsid w:val="009A116A"/>
    <w:rsid w:val="009A12DE"/>
    <w:rsid w:val="009A1963"/>
    <w:rsid w:val="009A1E64"/>
    <w:rsid w:val="009A3FC0"/>
    <w:rsid w:val="009A462F"/>
    <w:rsid w:val="009A47A7"/>
    <w:rsid w:val="009A6383"/>
    <w:rsid w:val="009A6BD3"/>
    <w:rsid w:val="009A726E"/>
    <w:rsid w:val="009A7F06"/>
    <w:rsid w:val="009A7F38"/>
    <w:rsid w:val="009B009A"/>
    <w:rsid w:val="009B0216"/>
    <w:rsid w:val="009B0A8A"/>
    <w:rsid w:val="009B0E89"/>
    <w:rsid w:val="009B22E9"/>
    <w:rsid w:val="009B2854"/>
    <w:rsid w:val="009B2A57"/>
    <w:rsid w:val="009B2ABE"/>
    <w:rsid w:val="009B2DEE"/>
    <w:rsid w:val="009B3684"/>
    <w:rsid w:val="009B46AB"/>
    <w:rsid w:val="009B5281"/>
    <w:rsid w:val="009B725C"/>
    <w:rsid w:val="009C109F"/>
    <w:rsid w:val="009C12F5"/>
    <w:rsid w:val="009C138B"/>
    <w:rsid w:val="009C1879"/>
    <w:rsid w:val="009C46C5"/>
    <w:rsid w:val="009C4809"/>
    <w:rsid w:val="009C49BC"/>
    <w:rsid w:val="009C4BB2"/>
    <w:rsid w:val="009C5ADA"/>
    <w:rsid w:val="009C5C94"/>
    <w:rsid w:val="009C6077"/>
    <w:rsid w:val="009C60EB"/>
    <w:rsid w:val="009C6491"/>
    <w:rsid w:val="009C751C"/>
    <w:rsid w:val="009C7980"/>
    <w:rsid w:val="009D09C1"/>
    <w:rsid w:val="009D1904"/>
    <w:rsid w:val="009D196E"/>
    <w:rsid w:val="009D1C21"/>
    <w:rsid w:val="009D2332"/>
    <w:rsid w:val="009D37F7"/>
    <w:rsid w:val="009D50A1"/>
    <w:rsid w:val="009D521A"/>
    <w:rsid w:val="009D5354"/>
    <w:rsid w:val="009D581C"/>
    <w:rsid w:val="009D5E4E"/>
    <w:rsid w:val="009D63EF"/>
    <w:rsid w:val="009D67C8"/>
    <w:rsid w:val="009D6A3B"/>
    <w:rsid w:val="009D6A4E"/>
    <w:rsid w:val="009E07D7"/>
    <w:rsid w:val="009E095A"/>
    <w:rsid w:val="009E0ABB"/>
    <w:rsid w:val="009E0E02"/>
    <w:rsid w:val="009E12F9"/>
    <w:rsid w:val="009E16CE"/>
    <w:rsid w:val="009E4B58"/>
    <w:rsid w:val="009E5195"/>
    <w:rsid w:val="009E5857"/>
    <w:rsid w:val="009E6622"/>
    <w:rsid w:val="009F15D5"/>
    <w:rsid w:val="009F24C4"/>
    <w:rsid w:val="009F2524"/>
    <w:rsid w:val="009F3423"/>
    <w:rsid w:val="009F3828"/>
    <w:rsid w:val="009F3BC3"/>
    <w:rsid w:val="009F3C2D"/>
    <w:rsid w:val="009F5E17"/>
    <w:rsid w:val="009F6459"/>
    <w:rsid w:val="009F66C8"/>
    <w:rsid w:val="009F7A27"/>
    <w:rsid w:val="009F7F99"/>
    <w:rsid w:val="00A00129"/>
    <w:rsid w:val="00A018D7"/>
    <w:rsid w:val="00A056C7"/>
    <w:rsid w:val="00A074EB"/>
    <w:rsid w:val="00A07908"/>
    <w:rsid w:val="00A07B04"/>
    <w:rsid w:val="00A11AAD"/>
    <w:rsid w:val="00A11FEF"/>
    <w:rsid w:val="00A13E54"/>
    <w:rsid w:val="00A14828"/>
    <w:rsid w:val="00A1557F"/>
    <w:rsid w:val="00A1641A"/>
    <w:rsid w:val="00A16EAD"/>
    <w:rsid w:val="00A17517"/>
    <w:rsid w:val="00A178B1"/>
    <w:rsid w:val="00A17B12"/>
    <w:rsid w:val="00A17E13"/>
    <w:rsid w:val="00A17F8D"/>
    <w:rsid w:val="00A2071C"/>
    <w:rsid w:val="00A22C02"/>
    <w:rsid w:val="00A23BAF"/>
    <w:rsid w:val="00A23FBB"/>
    <w:rsid w:val="00A243AB"/>
    <w:rsid w:val="00A24B85"/>
    <w:rsid w:val="00A24DBA"/>
    <w:rsid w:val="00A26E00"/>
    <w:rsid w:val="00A27261"/>
    <w:rsid w:val="00A277C1"/>
    <w:rsid w:val="00A27C57"/>
    <w:rsid w:val="00A27CAB"/>
    <w:rsid w:val="00A31F05"/>
    <w:rsid w:val="00A32787"/>
    <w:rsid w:val="00A32EFD"/>
    <w:rsid w:val="00A32F5C"/>
    <w:rsid w:val="00A34134"/>
    <w:rsid w:val="00A346D7"/>
    <w:rsid w:val="00A35B85"/>
    <w:rsid w:val="00A367DD"/>
    <w:rsid w:val="00A378C2"/>
    <w:rsid w:val="00A40E14"/>
    <w:rsid w:val="00A40E28"/>
    <w:rsid w:val="00A411FA"/>
    <w:rsid w:val="00A41FA9"/>
    <w:rsid w:val="00A421FF"/>
    <w:rsid w:val="00A435A8"/>
    <w:rsid w:val="00A43D45"/>
    <w:rsid w:val="00A441A5"/>
    <w:rsid w:val="00A442AF"/>
    <w:rsid w:val="00A455C3"/>
    <w:rsid w:val="00A461A3"/>
    <w:rsid w:val="00A46672"/>
    <w:rsid w:val="00A46C9F"/>
    <w:rsid w:val="00A47223"/>
    <w:rsid w:val="00A47907"/>
    <w:rsid w:val="00A47B66"/>
    <w:rsid w:val="00A50F9F"/>
    <w:rsid w:val="00A5224A"/>
    <w:rsid w:val="00A532CD"/>
    <w:rsid w:val="00A542F2"/>
    <w:rsid w:val="00A551AD"/>
    <w:rsid w:val="00A552E5"/>
    <w:rsid w:val="00A55A37"/>
    <w:rsid w:val="00A55EC6"/>
    <w:rsid w:val="00A5657A"/>
    <w:rsid w:val="00A56C04"/>
    <w:rsid w:val="00A57D0A"/>
    <w:rsid w:val="00A602ED"/>
    <w:rsid w:val="00A60FB2"/>
    <w:rsid w:val="00A6103B"/>
    <w:rsid w:val="00A62226"/>
    <w:rsid w:val="00A625D4"/>
    <w:rsid w:val="00A629AA"/>
    <w:rsid w:val="00A62EF9"/>
    <w:rsid w:val="00A63158"/>
    <w:rsid w:val="00A63511"/>
    <w:rsid w:val="00A63DF2"/>
    <w:rsid w:val="00A6474F"/>
    <w:rsid w:val="00A65A52"/>
    <w:rsid w:val="00A65CDF"/>
    <w:rsid w:val="00A67484"/>
    <w:rsid w:val="00A6781D"/>
    <w:rsid w:val="00A67FA5"/>
    <w:rsid w:val="00A70871"/>
    <w:rsid w:val="00A70CF8"/>
    <w:rsid w:val="00A71831"/>
    <w:rsid w:val="00A724C7"/>
    <w:rsid w:val="00A725F9"/>
    <w:rsid w:val="00A72FEB"/>
    <w:rsid w:val="00A74A87"/>
    <w:rsid w:val="00A7538F"/>
    <w:rsid w:val="00A7636F"/>
    <w:rsid w:val="00A77783"/>
    <w:rsid w:val="00A77A6A"/>
    <w:rsid w:val="00A77DDF"/>
    <w:rsid w:val="00A81C1C"/>
    <w:rsid w:val="00A827E6"/>
    <w:rsid w:val="00A82970"/>
    <w:rsid w:val="00A863FC"/>
    <w:rsid w:val="00A87A64"/>
    <w:rsid w:val="00A90101"/>
    <w:rsid w:val="00A901AD"/>
    <w:rsid w:val="00A902E8"/>
    <w:rsid w:val="00A90457"/>
    <w:rsid w:val="00A9160B"/>
    <w:rsid w:val="00A91D3C"/>
    <w:rsid w:val="00A92397"/>
    <w:rsid w:val="00A9383F"/>
    <w:rsid w:val="00A93BD8"/>
    <w:rsid w:val="00A94053"/>
    <w:rsid w:val="00A942E4"/>
    <w:rsid w:val="00A952F1"/>
    <w:rsid w:val="00A95505"/>
    <w:rsid w:val="00A95A58"/>
    <w:rsid w:val="00A960A2"/>
    <w:rsid w:val="00A96345"/>
    <w:rsid w:val="00A96B6A"/>
    <w:rsid w:val="00A9752C"/>
    <w:rsid w:val="00A97E89"/>
    <w:rsid w:val="00AA003D"/>
    <w:rsid w:val="00AA3489"/>
    <w:rsid w:val="00AA4703"/>
    <w:rsid w:val="00AA5113"/>
    <w:rsid w:val="00AA658D"/>
    <w:rsid w:val="00AA6CEF"/>
    <w:rsid w:val="00AB1167"/>
    <w:rsid w:val="00AB130C"/>
    <w:rsid w:val="00AB1D82"/>
    <w:rsid w:val="00AB233A"/>
    <w:rsid w:val="00AB3E84"/>
    <w:rsid w:val="00AB3E96"/>
    <w:rsid w:val="00AB4FCF"/>
    <w:rsid w:val="00AB551B"/>
    <w:rsid w:val="00AB638B"/>
    <w:rsid w:val="00AB657E"/>
    <w:rsid w:val="00AB7665"/>
    <w:rsid w:val="00AB7FFA"/>
    <w:rsid w:val="00AC0483"/>
    <w:rsid w:val="00AC1030"/>
    <w:rsid w:val="00AC2B36"/>
    <w:rsid w:val="00AC508D"/>
    <w:rsid w:val="00AC5590"/>
    <w:rsid w:val="00AC56DC"/>
    <w:rsid w:val="00AC774F"/>
    <w:rsid w:val="00AC79D4"/>
    <w:rsid w:val="00AD0786"/>
    <w:rsid w:val="00AD0C52"/>
    <w:rsid w:val="00AD2014"/>
    <w:rsid w:val="00AD2516"/>
    <w:rsid w:val="00AD27CF"/>
    <w:rsid w:val="00AD2F30"/>
    <w:rsid w:val="00AD3687"/>
    <w:rsid w:val="00AD395B"/>
    <w:rsid w:val="00AD39D3"/>
    <w:rsid w:val="00AD49BE"/>
    <w:rsid w:val="00AD64AE"/>
    <w:rsid w:val="00AD6F05"/>
    <w:rsid w:val="00AD7AA7"/>
    <w:rsid w:val="00AE12A3"/>
    <w:rsid w:val="00AE27A8"/>
    <w:rsid w:val="00AE2FB1"/>
    <w:rsid w:val="00AE370F"/>
    <w:rsid w:val="00AE53DD"/>
    <w:rsid w:val="00AE72C9"/>
    <w:rsid w:val="00AF0261"/>
    <w:rsid w:val="00AF0399"/>
    <w:rsid w:val="00AF21E3"/>
    <w:rsid w:val="00AF2DD2"/>
    <w:rsid w:val="00AF4C75"/>
    <w:rsid w:val="00AF507C"/>
    <w:rsid w:val="00AF5CA8"/>
    <w:rsid w:val="00AF6BB7"/>
    <w:rsid w:val="00B0165E"/>
    <w:rsid w:val="00B016F5"/>
    <w:rsid w:val="00B0172C"/>
    <w:rsid w:val="00B01E25"/>
    <w:rsid w:val="00B021CA"/>
    <w:rsid w:val="00B0221D"/>
    <w:rsid w:val="00B0231E"/>
    <w:rsid w:val="00B02F20"/>
    <w:rsid w:val="00B03CB1"/>
    <w:rsid w:val="00B041BA"/>
    <w:rsid w:val="00B05171"/>
    <w:rsid w:val="00B06D5A"/>
    <w:rsid w:val="00B0737D"/>
    <w:rsid w:val="00B10D1F"/>
    <w:rsid w:val="00B11001"/>
    <w:rsid w:val="00B11AFC"/>
    <w:rsid w:val="00B124AB"/>
    <w:rsid w:val="00B136E1"/>
    <w:rsid w:val="00B14CB3"/>
    <w:rsid w:val="00B14D14"/>
    <w:rsid w:val="00B154FD"/>
    <w:rsid w:val="00B16040"/>
    <w:rsid w:val="00B1613C"/>
    <w:rsid w:val="00B16152"/>
    <w:rsid w:val="00B16CD1"/>
    <w:rsid w:val="00B16DC0"/>
    <w:rsid w:val="00B17ECE"/>
    <w:rsid w:val="00B20107"/>
    <w:rsid w:val="00B205B9"/>
    <w:rsid w:val="00B2193B"/>
    <w:rsid w:val="00B2261A"/>
    <w:rsid w:val="00B2377F"/>
    <w:rsid w:val="00B23C3E"/>
    <w:rsid w:val="00B23F1F"/>
    <w:rsid w:val="00B25017"/>
    <w:rsid w:val="00B26046"/>
    <w:rsid w:val="00B30B64"/>
    <w:rsid w:val="00B3106F"/>
    <w:rsid w:val="00B314F4"/>
    <w:rsid w:val="00B31598"/>
    <w:rsid w:val="00B31CA5"/>
    <w:rsid w:val="00B34646"/>
    <w:rsid w:val="00B36305"/>
    <w:rsid w:val="00B36A5A"/>
    <w:rsid w:val="00B404D4"/>
    <w:rsid w:val="00B40877"/>
    <w:rsid w:val="00B42181"/>
    <w:rsid w:val="00B426B2"/>
    <w:rsid w:val="00B426C3"/>
    <w:rsid w:val="00B428DC"/>
    <w:rsid w:val="00B42C56"/>
    <w:rsid w:val="00B43D77"/>
    <w:rsid w:val="00B43E1D"/>
    <w:rsid w:val="00B44C20"/>
    <w:rsid w:val="00B45AC5"/>
    <w:rsid w:val="00B46299"/>
    <w:rsid w:val="00B46ED9"/>
    <w:rsid w:val="00B47437"/>
    <w:rsid w:val="00B47479"/>
    <w:rsid w:val="00B5054D"/>
    <w:rsid w:val="00B52420"/>
    <w:rsid w:val="00B52D09"/>
    <w:rsid w:val="00B52FC4"/>
    <w:rsid w:val="00B537E1"/>
    <w:rsid w:val="00B5385C"/>
    <w:rsid w:val="00B545F7"/>
    <w:rsid w:val="00B548F6"/>
    <w:rsid w:val="00B54B34"/>
    <w:rsid w:val="00B55943"/>
    <w:rsid w:val="00B55D42"/>
    <w:rsid w:val="00B5683C"/>
    <w:rsid w:val="00B576B4"/>
    <w:rsid w:val="00B57788"/>
    <w:rsid w:val="00B60DBE"/>
    <w:rsid w:val="00B60E0F"/>
    <w:rsid w:val="00B610FF"/>
    <w:rsid w:val="00B61358"/>
    <w:rsid w:val="00B6137C"/>
    <w:rsid w:val="00B6159B"/>
    <w:rsid w:val="00B61B90"/>
    <w:rsid w:val="00B61C96"/>
    <w:rsid w:val="00B62E66"/>
    <w:rsid w:val="00B62F14"/>
    <w:rsid w:val="00B62FEE"/>
    <w:rsid w:val="00B63A3E"/>
    <w:rsid w:val="00B63C13"/>
    <w:rsid w:val="00B657C7"/>
    <w:rsid w:val="00B705CB"/>
    <w:rsid w:val="00B70815"/>
    <w:rsid w:val="00B73B52"/>
    <w:rsid w:val="00B744C7"/>
    <w:rsid w:val="00B74985"/>
    <w:rsid w:val="00B7522E"/>
    <w:rsid w:val="00B75C64"/>
    <w:rsid w:val="00B764F3"/>
    <w:rsid w:val="00B77005"/>
    <w:rsid w:val="00B771F4"/>
    <w:rsid w:val="00B77428"/>
    <w:rsid w:val="00B80256"/>
    <w:rsid w:val="00B80515"/>
    <w:rsid w:val="00B80897"/>
    <w:rsid w:val="00B80A57"/>
    <w:rsid w:val="00B830E1"/>
    <w:rsid w:val="00B83146"/>
    <w:rsid w:val="00B8338F"/>
    <w:rsid w:val="00B83903"/>
    <w:rsid w:val="00B83B04"/>
    <w:rsid w:val="00B841D1"/>
    <w:rsid w:val="00B85516"/>
    <w:rsid w:val="00B87F64"/>
    <w:rsid w:val="00B90074"/>
    <w:rsid w:val="00B9053C"/>
    <w:rsid w:val="00B90682"/>
    <w:rsid w:val="00B939BB"/>
    <w:rsid w:val="00B9460B"/>
    <w:rsid w:val="00B9506E"/>
    <w:rsid w:val="00B95DB8"/>
    <w:rsid w:val="00B96FD7"/>
    <w:rsid w:val="00B976E7"/>
    <w:rsid w:val="00B9779D"/>
    <w:rsid w:val="00BA00EE"/>
    <w:rsid w:val="00BA071E"/>
    <w:rsid w:val="00BA0846"/>
    <w:rsid w:val="00BA14A7"/>
    <w:rsid w:val="00BA18EC"/>
    <w:rsid w:val="00BA1FAA"/>
    <w:rsid w:val="00BA2BAB"/>
    <w:rsid w:val="00BA3DFD"/>
    <w:rsid w:val="00BA49CE"/>
    <w:rsid w:val="00BA4AF9"/>
    <w:rsid w:val="00BA74E5"/>
    <w:rsid w:val="00BB003D"/>
    <w:rsid w:val="00BB0681"/>
    <w:rsid w:val="00BB06A3"/>
    <w:rsid w:val="00BB15D2"/>
    <w:rsid w:val="00BB1F82"/>
    <w:rsid w:val="00BB2769"/>
    <w:rsid w:val="00BB4213"/>
    <w:rsid w:val="00BB489C"/>
    <w:rsid w:val="00BB4B5E"/>
    <w:rsid w:val="00BB4DFF"/>
    <w:rsid w:val="00BB5F69"/>
    <w:rsid w:val="00BB6019"/>
    <w:rsid w:val="00BB7097"/>
    <w:rsid w:val="00BB77EE"/>
    <w:rsid w:val="00BC0C55"/>
    <w:rsid w:val="00BC1D7B"/>
    <w:rsid w:val="00BC1F97"/>
    <w:rsid w:val="00BC5C90"/>
    <w:rsid w:val="00BC7376"/>
    <w:rsid w:val="00BC7879"/>
    <w:rsid w:val="00BC7F6C"/>
    <w:rsid w:val="00BD05BE"/>
    <w:rsid w:val="00BD1C13"/>
    <w:rsid w:val="00BD1CAD"/>
    <w:rsid w:val="00BD271C"/>
    <w:rsid w:val="00BD33FA"/>
    <w:rsid w:val="00BD39D4"/>
    <w:rsid w:val="00BD3E9F"/>
    <w:rsid w:val="00BD437A"/>
    <w:rsid w:val="00BD4677"/>
    <w:rsid w:val="00BD63C4"/>
    <w:rsid w:val="00BD650D"/>
    <w:rsid w:val="00BD6ABE"/>
    <w:rsid w:val="00BD6D75"/>
    <w:rsid w:val="00BD6FBD"/>
    <w:rsid w:val="00BD77CC"/>
    <w:rsid w:val="00BD7CE1"/>
    <w:rsid w:val="00BD7D6F"/>
    <w:rsid w:val="00BE0F54"/>
    <w:rsid w:val="00BE206A"/>
    <w:rsid w:val="00BE259D"/>
    <w:rsid w:val="00BE2D77"/>
    <w:rsid w:val="00BE3927"/>
    <w:rsid w:val="00BE4A77"/>
    <w:rsid w:val="00BE512F"/>
    <w:rsid w:val="00BE5294"/>
    <w:rsid w:val="00BE5979"/>
    <w:rsid w:val="00BE5D78"/>
    <w:rsid w:val="00BE725F"/>
    <w:rsid w:val="00BE7DB0"/>
    <w:rsid w:val="00BF078A"/>
    <w:rsid w:val="00BF0AAD"/>
    <w:rsid w:val="00BF1407"/>
    <w:rsid w:val="00BF190E"/>
    <w:rsid w:val="00BF2D83"/>
    <w:rsid w:val="00BF43EE"/>
    <w:rsid w:val="00BF4DC1"/>
    <w:rsid w:val="00BF4EEA"/>
    <w:rsid w:val="00BF50B0"/>
    <w:rsid w:val="00BF68ED"/>
    <w:rsid w:val="00BF78E9"/>
    <w:rsid w:val="00C0142E"/>
    <w:rsid w:val="00C0143F"/>
    <w:rsid w:val="00C01619"/>
    <w:rsid w:val="00C02429"/>
    <w:rsid w:val="00C02536"/>
    <w:rsid w:val="00C03C0F"/>
    <w:rsid w:val="00C05678"/>
    <w:rsid w:val="00C0584E"/>
    <w:rsid w:val="00C05B8C"/>
    <w:rsid w:val="00C05DBD"/>
    <w:rsid w:val="00C06373"/>
    <w:rsid w:val="00C074AA"/>
    <w:rsid w:val="00C1069C"/>
    <w:rsid w:val="00C10832"/>
    <w:rsid w:val="00C10BB4"/>
    <w:rsid w:val="00C11C57"/>
    <w:rsid w:val="00C12109"/>
    <w:rsid w:val="00C1290C"/>
    <w:rsid w:val="00C1330D"/>
    <w:rsid w:val="00C1437D"/>
    <w:rsid w:val="00C148AC"/>
    <w:rsid w:val="00C1534F"/>
    <w:rsid w:val="00C15476"/>
    <w:rsid w:val="00C16729"/>
    <w:rsid w:val="00C16CF5"/>
    <w:rsid w:val="00C16E9E"/>
    <w:rsid w:val="00C17101"/>
    <w:rsid w:val="00C1714D"/>
    <w:rsid w:val="00C174B5"/>
    <w:rsid w:val="00C177D0"/>
    <w:rsid w:val="00C17DAF"/>
    <w:rsid w:val="00C216A8"/>
    <w:rsid w:val="00C22E52"/>
    <w:rsid w:val="00C232BA"/>
    <w:rsid w:val="00C234B4"/>
    <w:rsid w:val="00C25782"/>
    <w:rsid w:val="00C26813"/>
    <w:rsid w:val="00C26B3A"/>
    <w:rsid w:val="00C27C71"/>
    <w:rsid w:val="00C3021B"/>
    <w:rsid w:val="00C32D78"/>
    <w:rsid w:val="00C33458"/>
    <w:rsid w:val="00C357F1"/>
    <w:rsid w:val="00C35934"/>
    <w:rsid w:val="00C360D8"/>
    <w:rsid w:val="00C3677B"/>
    <w:rsid w:val="00C36823"/>
    <w:rsid w:val="00C37411"/>
    <w:rsid w:val="00C374EB"/>
    <w:rsid w:val="00C37AC2"/>
    <w:rsid w:val="00C37C07"/>
    <w:rsid w:val="00C37D81"/>
    <w:rsid w:val="00C40036"/>
    <w:rsid w:val="00C40069"/>
    <w:rsid w:val="00C410AE"/>
    <w:rsid w:val="00C411FE"/>
    <w:rsid w:val="00C420BC"/>
    <w:rsid w:val="00C422B0"/>
    <w:rsid w:val="00C4254A"/>
    <w:rsid w:val="00C432B5"/>
    <w:rsid w:val="00C43B4E"/>
    <w:rsid w:val="00C441AB"/>
    <w:rsid w:val="00C4555D"/>
    <w:rsid w:val="00C46564"/>
    <w:rsid w:val="00C465D6"/>
    <w:rsid w:val="00C46F18"/>
    <w:rsid w:val="00C50D25"/>
    <w:rsid w:val="00C516F2"/>
    <w:rsid w:val="00C530E5"/>
    <w:rsid w:val="00C5361C"/>
    <w:rsid w:val="00C55135"/>
    <w:rsid w:val="00C553F5"/>
    <w:rsid w:val="00C5562D"/>
    <w:rsid w:val="00C556ED"/>
    <w:rsid w:val="00C55A7E"/>
    <w:rsid w:val="00C56465"/>
    <w:rsid w:val="00C566B9"/>
    <w:rsid w:val="00C57025"/>
    <w:rsid w:val="00C57262"/>
    <w:rsid w:val="00C5760F"/>
    <w:rsid w:val="00C602CC"/>
    <w:rsid w:val="00C6057D"/>
    <w:rsid w:val="00C616CF"/>
    <w:rsid w:val="00C6393B"/>
    <w:rsid w:val="00C63E9D"/>
    <w:rsid w:val="00C64A5A"/>
    <w:rsid w:val="00C65A2A"/>
    <w:rsid w:val="00C66251"/>
    <w:rsid w:val="00C665A6"/>
    <w:rsid w:val="00C67921"/>
    <w:rsid w:val="00C679C7"/>
    <w:rsid w:val="00C70428"/>
    <w:rsid w:val="00C705C1"/>
    <w:rsid w:val="00C705DA"/>
    <w:rsid w:val="00C70672"/>
    <w:rsid w:val="00C72060"/>
    <w:rsid w:val="00C72868"/>
    <w:rsid w:val="00C730B2"/>
    <w:rsid w:val="00C745EE"/>
    <w:rsid w:val="00C759E2"/>
    <w:rsid w:val="00C75C5C"/>
    <w:rsid w:val="00C77260"/>
    <w:rsid w:val="00C7736E"/>
    <w:rsid w:val="00C77A05"/>
    <w:rsid w:val="00C8005E"/>
    <w:rsid w:val="00C807DF"/>
    <w:rsid w:val="00C811F6"/>
    <w:rsid w:val="00C81ABF"/>
    <w:rsid w:val="00C81CC1"/>
    <w:rsid w:val="00C820B5"/>
    <w:rsid w:val="00C829C3"/>
    <w:rsid w:val="00C84085"/>
    <w:rsid w:val="00C84E42"/>
    <w:rsid w:val="00C84FC4"/>
    <w:rsid w:val="00C85868"/>
    <w:rsid w:val="00C86801"/>
    <w:rsid w:val="00C908E0"/>
    <w:rsid w:val="00C90D71"/>
    <w:rsid w:val="00C90D88"/>
    <w:rsid w:val="00C912D7"/>
    <w:rsid w:val="00C91CB4"/>
    <w:rsid w:val="00C92EDD"/>
    <w:rsid w:val="00C9398B"/>
    <w:rsid w:val="00C94610"/>
    <w:rsid w:val="00C94652"/>
    <w:rsid w:val="00C94B1D"/>
    <w:rsid w:val="00C96001"/>
    <w:rsid w:val="00C96108"/>
    <w:rsid w:val="00C96510"/>
    <w:rsid w:val="00C96D30"/>
    <w:rsid w:val="00C97413"/>
    <w:rsid w:val="00C97C5B"/>
    <w:rsid w:val="00CA14EE"/>
    <w:rsid w:val="00CA177D"/>
    <w:rsid w:val="00CA21CF"/>
    <w:rsid w:val="00CA223A"/>
    <w:rsid w:val="00CA2C8B"/>
    <w:rsid w:val="00CA5067"/>
    <w:rsid w:val="00CA56D7"/>
    <w:rsid w:val="00CA5ACE"/>
    <w:rsid w:val="00CA6E47"/>
    <w:rsid w:val="00CB0C85"/>
    <w:rsid w:val="00CB14E5"/>
    <w:rsid w:val="00CB228B"/>
    <w:rsid w:val="00CB25E1"/>
    <w:rsid w:val="00CB3B00"/>
    <w:rsid w:val="00CB494B"/>
    <w:rsid w:val="00CB4D89"/>
    <w:rsid w:val="00CB7181"/>
    <w:rsid w:val="00CB7E7D"/>
    <w:rsid w:val="00CC0D1D"/>
    <w:rsid w:val="00CC12A9"/>
    <w:rsid w:val="00CC167C"/>
    <w:rsid w:val="00CC176F"/>
    <w:rsid w:val="00CC1A23"/>
    <w:rsid w:val="00CC442A"/>
    <w:rsid w:val="00CC48B0"/>
    <w:rsid w:val="00CC7EDE"/>
    <w:rsid w:val="00CD09D7"/>
    <w:rsid w:val="00CD0FAF"/>
    <w:rsid w:val="00CD16E0"/>
    <w:rsid w:val="00CD18F4"/>
    <w:rsid w:val="00CD1B47"/>
    <w:rsid w:val="00CD46ED"/>
    <w:rsid w:val="00CD4D1F"/>
    <w:rsid w:val="00CD53B9"/>
    <w:rsid w:val="00CE06F8"/>
    <w:rsid w:val="00CE1744"/>
    <w:rsid w:val="00CE1E2D"/>
    <w:rsid w:val="00CE23EC"/>
    <w:rsid w:val="00CE2BDF"/>
    <w:rsid w:val="00CE40C6"/>
    <w:rsid w:val="00CE4CEB"/>
    <w:rsid w:val="00CE5073"/>
    <w:rsid w:val="00CE55BB"/>
    <w:rsid w:val="00CE5FE6"/>
    <w:rsid w:val="00CE6B4A"/>
    <w:rsid w:val="00CE74FE"/>
    <w:rsid w:val="00CF024B"/>
    <w:rsid w:val="00CF1260"/>
    <w:rsid w:val="00CF311C"/>
    <w:rsid w:val="00CF321F"/>
    <w:rsid w:val="00CF361F"/>
    <w:rsid w:val="00CF3885"/>
    <w:rsid w:val="00CF4133"/>
    <w:rsid w:val="00CF4CF9"/>
    <w:rsid w:val="00CF5025"/>
    <w:rsid w:val="00CF56B1"/>
    <w:rsid w:val="00CF6BF8"/>
    <w:rsid w:val="00CF7EA3"/>
    <w:rsid w:val="00D00B70"/>
    <w:rsid w:val="00D010CC"/>
    <w:rsid w:val="00D01325"/>
    <w:rsid w:val="00D01BF8"/>
    <w:rsid w:val="00D03443"/>
    <w:rsid w:val="00D0349D"/>
    <w:rsid w:val="00D052C7"/>
    <w:rsid w:val="00D057EA"/>
    <w:rsid w:val="00D0602A"/>
    <w:rsid w:val="00D06578"/>
    <w:rsid w:val="00D068FD"/>
    <w:rsid w:val="00D07E6F"/>
    <w:rsid w:val="00D07EF4"/>
    <w:rsid w:val="00D10171"/>
    <w:rsid w:val="00D10CFD"/>
    <w:rsid w:val="00D120F5"/>
    <w:rsid w:val="00D12839"/>
    <w:rsid w:val="00D13062"/>
    <w:rsid w:val="00D13DC3"/>
    <w:rsid w:val="00D14497"/>
    <w:rsid w:val="00D14D7D"/>
    <w:rsid w:val="00D157A3"/>
    <w:rsid w:val="00D15974"/>
    <w:rsid w:val="00D15AE3"/>
    <w:rsid w:val="00D16111"/>
    <w:rsid w:val="00D17651"/>
    <w:rsid w:val="00D17F12"/>
    <w:rsid w:val="00D204B9"/>
    <w:rsid w:val="00D20751"/>
    <w:rsid w:val="00D2140D"/>
    <w:rsid w:val="00D21E51"/>
    <w:rsid w:val="00D22BF5"/>
    <w:rsid w:val="00D23E32"/>
    <w:rsid w:val="00D243A9"/>
    <w:rsid w:val="00D24A1A"/>
    <w:rsid w:val="00D25F72"/>
    <w:rsid w:val="00D269CB"/>
    <w:rsid w:val="00D26CCA"/>
    <w:rsid w:val="00D2745A"/>
    <w:rsid w:val="00D27DF9"/>
    <w:rsid w:val="00D30AB8"/>
    <w:rsid w:val="00D313BF"/>
    <w:rsid w:val="00D316C5"/>
    <w:rsid w:val="00D31904"/>
    <w:rsid w:val="00D321F4"/>
    <w:rsid w:val="00D323B0"/>
    <w:rsid w:val="00D32A22"/>
    <w:rsid w:val="00D339C9"/>
    <w:rsid w:val="00D34205"/>
    <w:rsid w:val="00D34741"/>
    <w:rsid w:val="00D34B73"/>
    <w:rsid w:val="00D34D5D"/>
    <w:rsid w:val="00D3532D"/>
    <w:rsid w:val="00D362C2"/>
    <w:rsid w:val="00D363EE"/>
    <w:rsid w:val="00D366C5"/>
    <w:rsid w:val="00D36E96"/>
    <w:rsid w:val="00D371ED"/>
    <w:rsid w:val="00D376A2"/>
    <w:rsid w:val="00D37BDB"/>
    <w:rsid w:val="00D37D02"/>
    <w:rsid w:val="00D402B6"/>
    <w:rsid w:val="00D40310"/>
    <w:rsid w:val="00D40399"/>
    <w:rsid w:val="00D409DF"/>
    <w:rsid w:val="00D4112B"/>
    <w:rsid w:val="00D420DE"/>
    <w:rsid w:val="00D432F8"/>
    <w:rsid w:val="00D4365D"/>
    <w:rsid w:val="00D43E01"/>
    <w:rsid w:val="00D442D3"/>
    <w:rsid w:val="00D4430D"/>
    <w:rsid w:val="00D44586"/>
    <w:rsid w:val="00D44596"/>
    <w:rsid w:val="00D4516A"/>
    <w:rsid w:val="00D458DA"/>
    <w:rsid w:val="00D50034"/>
    <w:rsid w:val="00D5150A"/>
    <w:rsid w:val="00D51759"/>
    <w:rsid w:val="00D517E7"/>
    <w:rsid w:val="00D51DB9"/>
    <w:rsid w:val="00D52B5A"/>
    <w:rsid w:val="00D53ADE"/>
    <w:rsid w:val="00D5610C"/>
    <w:rsid w:val="00D565A8"/>
    <w:rsid w:val="00D566CC"/>
    <w:rsid w:val="00D56CE8"/>
    <w:rsid w:val="00D57D1C"/>
    <w:rsid w:val="00D60053"/>
    <w:rsid w:val="00D602AA"/>
    <w:rsid w:val="00D6131A"/>
    <w:rsid w:val="00D61C09"/>
    <w:rsid w:val="00D62A21"/>
    <w:rsid w:val="00D62DA4"/>
    <w:rsid w:val="00D652BE"/>
    <w:rsid w:val="00D66DA0"/>
    <w:rsid w:val="00D6763F"/>
    <w:rsid w:val="00D6772F"/>
    <w:rsid w:val="00D67F66"/>
    <w:rsid w:val="00D707DF"/>
    <w:rsid w:val="00D716BC"/>
    <w:rsid w:val="00D72385"/>
    <w:rsid w:val="00D732CD"/>
    <w:rsid w:val="00D7353C"/>
    <w:rsid w:val="00D74B22"/>
    <w:rsid w:val="00D759A3"/>
    <w:rsid w:val="00D7613E"/>
    <w:rsid w:val="00D76B34"/>
    <w:rsid w:val="00D7735F"/>
    <w:rsid w:val="00D778FA"/>
    <w:rsid w:val="00D77F64"/>
    <w:rsid w:val="00D81402"/>
    <w:rsid w:val="00D8257F"/>
    <w:rsid w:val="00D82DF0"/>
    <w:rsid w:val="00D836F1"/>
    <w:rsid w:val="00D8382E"/>
    <w:rsid w:val="00D846F3"/>
    <w:rsid w:val="00D85C03"/>
    <w:rsid w:val="00D86017"/>
    <w:rsid w:val="00D86096"/>
    <w:rsid w:val="00D86764"/>
    <w:rsid w:val="00D86A1C"/>
    <w:rsid w:val="00D87B03"/>
    <w:rsid w:val="00D87F9B"/>
    <w:rsid w:val="00D90AD8"/>
    <w:rsid w:val="00D90FB6"/>
    <w:rsid w:val="00D9204F"/>
    <w:rsid w:val="00D935BA"/>
    <w:rsid w:val="00D936B6"/>
    <w:rsid w:val="00D93843"/>
    <w:rsid w:val="00D95752"/>
    <w:rsid w:val="00D97C9D"/>
    <w:rsid w:val="00DA0122"/>
    <w:rsid w:val="00DA0AD4"/>
    <w:rsid w:val="00DA2111"/>
    <w:rsid w:val="00DA2F22"/>
    <w:rsid w:val="00DA2F71"/>
    <w:rsid w:val="00DA2FAE"/>
    <w:rsid w:val="00DA4233"/>
    <w:rsid w:val="00DA4253"/>
    <w:rsid w:val="00DA44A9"/>
    <w:rsid w:val="00DA54BF"/>
    <w:rsid w:val="00DA5530"/>
    <w:rsid w:val="00DA695D"/>
    <w:rsid w:val="00DA7659"/>
    <w:rsid w:val="00DA79E3"/>
    <w:rsid w:val="00DB0871"/>
    <w:rsid w:val="00DB0997"/>
    <w:rsid w:val="00DB0C69"/>
    <w:rsid w:val="00DB1568"/>
    <w:rsid w:val="00DB19B7"/>
    <w:rsid w:val="00DB3F57"/>
    <w:rsid w:val="00DB40F9"/>
    <w:rsid w:val="00DB5F7A"/>
    <w:rsid w:val="00DB5F88"/>
    <w:rsid w:val="00DB715E"/>
    <w:rsid w:val="00DB73C3"/>
    <w:rsid w:val="00DC0141"/>
    <w:rsid w:val="00DC0369"/>
    <w:rsid w:val="00DC03CB"/>
    <w:rsid w:val="00DC0E05"/>
    <w:rsid w:val="00DC1483"/>
    <w:rsid w:val="00DC1486"/>
    <w:rsid w:val="00DC18C8"/>
    <w:rsid w:val="00DC1AD1"/>
    <w:rsid w:val="00DC21B0"/>
    <w:rsid w:val="00DC44A6"/>
    <w:rsid w:val="00DC5CB5"/>
    <w:rsid w:val="00DC6852"/>
    <w:rsid w:val="00DC737F"/>
    <w:rsid w:val="00DD0E26"/>
    <w:rsid w:val="00DD11D3"/>
    <w:rsid w:val="00DD13D2"/>
    <w:rsid w:val="00DD18FA"/>
    <w:rsid w:val="00DD2444"/>
    <w:rsid w:val="00DD2821"/>
    <w:rsid w:val="00DD3E1C"/>
    <w:rsid w:val="00DD41FF"/>
    <w:rsid w:val="00DD47DB"/>
    <w:rsid w:val="00DD4A28"/>
    <w:rsid w:val="00DD58FB"/>
    <w:rsid w:val="00DD65D4"/>
    <w:rsid w:val="00DD76B3"/>
    <w:rsid w:val="00DD7AB6"/>
    <w:rsid w:val="00DD7F37"/>
    <w:rsid w:val="00DD7FE5"/>
    <w:rsid w:val="00DE15ED"/>
    <w:rsid w:val="00DE2366"/>
    <w:rsid w:val="00DE2E15"/>
    <w:rsid w:val="00DE362F"/>
    <w:rsid w:val="00DE3F6B"/>
    <w:rsid w:val="00DF090B"/>
    <w:rsid w:val="00DF1581"/>
    <w:rsid w:val="00DF2988"/>
    <w:rsid w:val="00DF3178"/>
    <w:rsid w:val="00DF3CD7"/>
    <w:rsid w:val="00DF6153"/>
    <w:rsid w:val="00DF6509"/>
    <w:rsid w:val="00DF6F18"/>
    <w:rsid w:val="00DF7008"/>
    <w:rsid w:val="00DF7079"/>
    <w:rsid w:val="00DF7BA8"/>
    <w:rsid w:val="00E00058"/>
    <w:rsid w:val="00E00D74"/>
    <w:rsid w:val="00E010F1"/>
    <w:rsid w:val="00E01F25"/>
    <w:rsid w:val="00E0261D"/>
    <w:rsid w:val="00E0327A"/>
    <w:rsid w:val="00E037CD"/>
    <w:rsid w:val="00E03BFC"/>
    <w:rsid w:val="00E04ADA"/>
    <w:rsid w:val="00E04AFF"/>
    <w:rsid w:val="00E04DD2"/>
    <w:rsid w:val="00E052F7"/>
    <w:rsid w:val="00E064E7"/>
    <w:rsid w:val="00E06796"/>
    <w:rsid w:val="00E06811"/>
    <w:rsid w:val="00E06C1C"/>
    <w:rsid w:val="00E10068"/>
    <w:rsid w:val="00E11AAD"/>
    <w:rsid w:val="00E13FC9"/>
    <w:rsid w:val="00E141A1"/>
    <w:rsid w:val="00E14502"/>
    <w:rsid w:val="00E14B2E"/>
    <w:rsid w:val="00E14F9E"/>
    <w:rsid w:val="00E15551"/>
    <w:rsid w:val="00E159C9"/>
    <w:rsid w:val="00E160FE"/>
    <w:rsid w:val="00E16419"/>
    <w:rsid w:val="00E16466"/>
    <w:rsid w:val="00E16653"/>
    <w:rsid w:val="00E177A0"/>
    <w:rsid w:val="00E17BE5"/>
    <w:rsid w:val="00E17EA5"/>
    <w:rsid w:val="00E2100B"/>
    <w:rsid w:val="00E211AE"/>
    <w:rsid w:val="00E21CD3"/>
    <w:rsid w:val="00E2265B"/>
    <w:rsid w:val="00E228D1"/>
    <w:rsid w:val="00E23208"/>
    <w:rsid w:val="00E23EE4"/>
    <w:rsid w:val="00E2550D"/>
    <w:rsid w:val="00E25E2C"/>
    <w:rsid w:val="00E25ED9"/>
    <w:rsid w:val="00E2716A"/>
    <w:rsid w:val="00E27CE7"/>
    <w:rsid w:val="00E31E0C"/>
    <w:rsid w:val="00E31F61"/>
    <w:rsid w:val="00E33BC2"/>
    <w:rsid w:val="00E34472"/>
    <w:rsid w:val="00E362AB"/>
    <w:rsid w:val="00E365E8"/>
    <w:rsid w:val="00E3792F"/>
    <w:rsid w:val="00E40692"/>
    <w:rsid w:val="00E409DF"/>
    <w:rsid w:val="00E41626"/>
    <w:rsid w:val="00E420EF"/>
    <w:rsid w:val="00E4311B"/>
    <w:rsid w:val="00E43E58"/>
    <w:rsid w:val="00E45280"/>
    <w:rsid w:val="00E4541C"/>
    <w:rsid w:val="00E456B3"/>
    <w:rsid w:val="00E45851"/>
    <w:rsid w:val="00E45EB1"/>
    <w:rsid w:val="00E465EB"/>
    <w:rsid w:val="00E46AF4"/>
    <w:rsid w:val="00E4786C"/>
    <w:rsid w:val="00E50173"/>
    <w:rsid w:val="00E50429"/>
    <w:rsid w:val="00E50D05"/>
    <w:rsid w:val="00E5427B"/>
    <w:rsid w:val="00E54673"/>
    <w:rsid w:val="00E553BA"/>
    <w:rsid w:val="00E558A1"/>
    <w:rsid w:val="00E569CA"/>
    <w:rsid w:val="00E57CC1"/>
    <w:rsid w:val="00E57E90"/>
    <w:rsid w:val="00E607D3"/>
    <w:rsid w:val="00E61C5B"/>
    <w:rsid w:val="00E634D0"/>
    <w:rsid w:val="00E64769"/>
    <w:rsid w:val="00E64C6C"/>
    <w:rsid w:val="00E6662D"/>
    <w:rsid w:val="00E66898"/>
    <w:rsid w:val="00E7083C"/>
    <w:rsid w:val="00E71F31"/>
    <w:rsid w:val="00E74D7D"/>
    <w:rsid w:val="00E751C7"/>
    <w:rsid w:val="00E76040"/>
    <w:rsid w:val="00E77F85"/>
    <w:rsid w:val="00E807E2"/>
    <w:rsid w:val="00E8101E"/>
    <w:rsid w:val="00E81198"/>
    <w:rsid w:val="00E81481"/>
    <w:rsid w:val="00E814B3"/>
    <w:rsid w:val="00E8199E"/>
    <w:rsid w:val="00E820FE"/>
    <w:rsid w:val="00E82520"/>
    <w:rsid w:val="00E833DD"/>
    <w:rsid w:val="00E838E9"/>
    <w:rsid w:val="00E83F58"/>
    <w:rsid w:val="00E84A93"/>
    <w:rsid w:val="00E84AD7"/>
    <w:rsid w:val="00E85506"/>
    <w:rsid w:val="00E85D97"/>
    <w:rsid w:val="00E85EA1"/>
    <w:rsid w:val="00E90215"/>
    <w:rsid w:val="00E90D7B"/>
    <w:rsid w:val="00E90E97"/>
    <w:rsid w:val="00E9160A"/>
    <w:rsid w:val="00E91E13"/>
    <w:rsid w:val="00E920B3"/>
    <w:rsid w:val="00E92B24"/>
    <w:rsid w:val="00E930B5"/>
    <w:rsid w:val="00E9458B"/>
    <w:rsid w:val="00E945C5"/>
    <w:rsid w:val="00E946BB"/>
    <w:rsid w:val="00E94D9D"/>
    <w:rsid w:val="00E95768"/>
    <w:rsid w:val="00E95D75"/>
    <w:rsid w:val="00E95E1B"/>
    <w:rsid w:val="00E967AD"/>
    <w:rsid w:val="00EA0D64"/>
    <w:rsid w:val="00EA2BDA"/>
    <w:rsid w:val="00EA303D"/>
    <w:rsid w:val="00EA32E8"/>
    <w:rsid w:val="00EA3587"/>
    <w:rsid w:val="00EA3769"/>
    <w:rsid w:val="00EA594F"/>
    <w:rsid w:val="00EA5F6F"/>
    <w:rsid w:val="00EA60BF"/>
    <w:rsid w:val="00EA774A"/>
    <w:rsid w:val="00EA7D12"/>
    <w:rsid w:val="00EB00BE"/>
    <w:rsid w:val="00EB015B"/>
    <w:rsid w:val="00EB044F"/>
    <w:rsid w:val="00EB1648"/>
    <w:rsid w:val="00EB1CAF"/>
    <w:rsid w:val="00EB235F"/>
    <w:rsid w:val="00EB2BC2"/>
    <w:rsid w:val="00EB2E09"/>
    <w:rsid w:val="00EB3641"/>
    <w:rsid w:val="00EB36F6"/>
    <w:rsid w:val="00EB4007"/>
    <w:rsid w:val="00EB4A2F"/>
    <w:rsid w:val="00EB4F4D"/>
    <w:rsid w:val="00EB6232"/>
    <w:rsid w:val="00EC0375"/>
    <w:rsid w:val="00EC1585"/>
    <w:rsid w:val="00EC43EB"/>
    <w:rsid w:val="00EC5472"/>
    <w:rsid w:val="00EC583A"/>
    <w:rsid w:val="00EC58A3"/>
    <w:rsid w:val="00EC5EF9"/>
    <w:rsid w:val="00EC6A1A"/>
    <w:rsid w:val="00EC6D41"/>
    <w:rsid w:val="00EC70A7"/>
    <w:rsid w:val="00EC75C5"/>
    <w:rsid w:val="00ED0B1B"/>
    <w:rsid w:val="00ED12F8"/>
    <w:rsid w:val="00ED177C"/>
    <w:rsid w:val="00ED17B2"/>
    <w:rsid w:val="00ED1982"/>
    <w:rsid w:val="00ED1E0C"/>
    <w:rsid w:val="00ED21D7"/>
    <w:rsid w:val="00ED266B"/>
    <w:rsid w:val="00ED2CD0"/>
    <w:rsid w:val="00ED2DD1"/>
    <w:rsid w:val="00ED2E8A"/>
    <w:rsid w:val="00ED311A"/>
    <w:rsid w:val="00ED34B0"/>
    <w:rsid w:val="00ED4103"/>
    <w:rsid w:val="00ED5ADA"/>
    <w:rsid w:val="00ED5BB5"/>
    <w:rsid w:val="00EE029E"/>
    <w:rsid w:val="00EE0393"/>
    <w:rsid w:val="00EE0F22"/>
    <w:rsid w:val="00EE1498"/>
    <w:rsid w:val="00EE2606"/>
    <w:rsid w:val="00EE4893"/>
    <w:rsid w:val="00EE4E6A"/>
    <w:rsid w:val="00EE5785"/>
    <w:rsid w:val="00EE596F"/>
    <w:rsid w:val="00EE5C5F"/>
    <w:rsid w:val="00EE5E02"/>
    <w:rsid w:val="00EF0B9D"/>
    <w:rsid w:val="00EF14D5"/>
    <w:rsid w:val="00EF1C7C"/>
    <w:rsid w:val="00EF2411"/>
    <w:rsid w:val="00EF280F"/>
    <w:rsid w:val="00EF330B"/>
    <w:rsid w:val="00EF33B4"/>
    <w:rsid w:val="00EF39BF"/>
    <w:rsid w:val="00EF3BC5"/>
    <w:rsid w:val="00EF4D44"/>
    <w:rsid w:val="00EF52E0"/>
    <w:rsid w:val="00EF57CA"/>
    <w:rsid w:val="00EF6598"/>
    <w:rsid w:val="00EF661A"/>
    <w:rsid w:val="00EF6F0F"/>
    <w:rsid w:val="00EF7D4B"/>
    <w:rsid w:val="00F00653"/>
    <w:rsid w:val="00F00B4F"/>
    <w:rsid w:val="00F00E18"/>
    <w:rsid w:val="00F037A7"/>
    <w:rsid w:val="00F039D6"/>
    <w:rsid w:val="00F040A4"/>
    <w:rsid w:val="00F04AEA"/>
    <w:rsid w:val="00F04BAD"/>
    <w:rsid w:val="00F06381"/>
    <w:rsid w:val="00F068AD"/>
    <w:rsid w:val="00F07C3C"/>
    <w:rsid w:val="00F105B2"/>
    <w:rsid w:val="00F10914"/>
    <w:rsid w:val="00F11661"/>
    <w:rsid w:val="00F117E9"/>
    <w:rsid w:val="00F11A08"/>
    <w:rsid w:val="00F122F1"/>
    <w:rsid w:val="00F1289D"/>
    <w:rsid w:val="00F12A72"/>
    <w:rsid w:val="00F136A9"/>
    <w:rsid w:val="00F13C49"/>
    <w:rsid w:val="00F14637"/>
    <w:rsid w:val="00F14980"/>
    <w:rsid w:val="00F163C3"/>
    <w:rsid w:val="00F164D7"/>
    <w:rsid w:val="00F169D1"/>
    <w:rsid w:val="00F1733A"/>
    <w:rsid w:val="00F17DEB"/>
    <w:rsid w:val="00F203BD"/>
    <w:rsid w:val="00F20617"/>
    <w:rsid w:val="00F20EC2"/>
    <w:rsid w:val="00F20ED7"/>
    <w:rsid w:val="00F210CF"/>
    <w:rsid w:val="00F21347"/>
    <w:rsid w:val="00F216DE"/>
    <w:rsid w:val="00F21CB7"/>
    <w:rsid w:val="00F2249F"/>
    <w:rsid w:val="00F22528"/>
    <w:rsid w:val="00F22809"/>
    <w:rsid w:val="00F22E80"/>
    <w:rsid w:val="00F23188"/>
    <w:rsid w:val="00F231AB"/>
    <w:rsid w:val="00F2424E"/>
    <w:rsid w:val="00F245FB"/>
    <w:rsid w:val="00F2518A"/>
    <w:rsid w:val="00F252AE"/>
    <w:rsid w:val="00F25361"/>
    <w:rsid w:val="00F25ACE"/>
    <w:rsid w:val="00F26B9A"/>
    <w:rsid w:val="00F26E2F"/>
    <w:rsid w:val="00F306E5"/>
    <w:rsid w:val="00F308FA"/>
    <w:rsid w:val="00F3152E"/>
    <w:rsid w:val="00F32B25"/>
    <w:rsid w:val="00F337FE"/>
    <w:rsid w:val="00F3591B"/>
    <w:rsid w:val="00F35E1D"/>
    <w:rsid w:val="00F36275"/>
    <w:rsid w:val="00F40BD9"/>
    <w:rsid w:val="00F4139D"/>
    <w:rsid w:val="00F41B44"/>
    <w:rsid w:val="00F42012"/>
    <w:rsid w:val="00F44EB4"/>
    <w:rsid w:val="00F4635E"/>
    <w:rsid w:val="00F468FA"/>
    <w:rsid w:val="00F46B30"/>
    <w:rsid w:val="00F47586"/>
    <w:rsid w:val="00F47EFB"/>
    <w:rsid w:val="00F5055D"/>
    <w:rsid w:val="00F51060"/>
    <w:rsid w:val="00F52025"/>
    <w:rsid w:val="00F525DF"/>
    <w:rsid w:val="00F53358"/>
    <w:rsid w:val="00F537DA"/>
    <w:rsid w:val="00F53A27"/>
    <w:rsid w:val="00F55009"/>
    <w:rsid w:val="00F55099"/>
    <w:rsid w:val="00F55128"/>
    <w:rsid w:val="00F551EC"/>
    <w:rsid w:val="00F615D9"/>
    <w:rsid w:val="00F61FB5"/>
    <w:rsid w:val="00F636B2"/>
    <w:rsid w:val="00F638FC"/>
    <w:rsid w:val="00F64698"/>
    <w:rsid w:val="00F65C01"/>
    <w:rsid w:val="00F65E02"/>
    <w:rsid w:val="00F66672"/>
    <w:rsid w:val="00F66BBF"/>
    <w:rsid w:val="00F67E97"/>
    <w:rsid w:val="00F706BE"/>
    <w:rsid w:val="00F70AD4"/>
    <w:rsid w:val="00F71B89"/>
    <w:rsid w:val="00F72860"/>
    <w:rsid w:val="00F72B28"/>
    <w:rsid w:val="00F73E1A"/>
    <w:rsid w:val="00F73F03"/>
    <w:rsid w:val="00F74847"/>
    <w:rsid w:val="00F753EC"/>
    <w:rsid w:val="00F76AC7"/>
    <w:rsid w:val="00F778BD"/>
    <w:rsid w:val="00F809E8"/>
    <w:rsid w:val="00F81025"/>
    <w:rsid w:val="00F81939"/>
    <w:rsid w:val="00F82DF4"/>
    <w:rsid w:val="00F83A6C"/>
    <w:rsid w:val="00F83EB5"/>
    <w:rsid w:val="00F849D0"/>
    <w:rsid w:val="00F85543"/>
    <w:rsid w:val="00F85BCE"/>
    <w:rsid w:val="00F86379"/>
    <w:rsid w:val="00F87A62"/>
    <w:rsid w:val="00F900BD"/>
    <w:rsid w:val="00F928FD"/>
    <w:rsid w:val="00F92EF1"/>
    <w:rsid w:val="00F93D10"/>
    <w:rsid w:val="00F94725"/>
    <w:rsid w:val="00F9490E"/>
    <w:rsid w:val="00F949A8"/>
    <w:rsid w:val="00F94B5E"/>
    <w:rsid w:val="00F95793"/>
    <w:rsid w:val="00F96B04"/>
    <w:rsid w:val="00F96E67"/>
    <w:rsid w:val="00F96F48"/>
    <w:rsid w:val="00F976F0"/>
    <w:rsid w:val="00F978BD"/>
    <w:rsid w:val="00FA0EFE"/>
    <w:rsid w:val="00FA1E41"/>
    <w:rsid w:val="00FA1F2C"/>
    <w:rsid w:val="00FA6E7E"/>
    <w:rsid w:val="00FA73B8"/>
    <w:rsid w:val="00FA7854"/>
    <w:rsid w:val="00FA7E65"/>
    <w:rsid w:val="00FA7EDB"/>
    <w:rsid w:val="00FB05C9"/>
    <w:rsid w:val="00FB090C"/>
    <w:rsid w:val="00FB1122"/>
    <w:rsid w:val="00FB15A3"/>
    <w:rsid w:val="00FB1AB6"/>
    <w:rsid w:val="00FB1F10"/>
    <w:rsid w:val="00FB3102"/>
    <w:rsid w:val="00FB3172"/>
    <w:rsid w:val="00FB33E4"/>
    <w:rsid w:val="00FB37B2"/>
    <w:rsid w:val="00FB50E6"/>
    <w:rsid w:val="00FB5B2B"/>
    <w:rsid w:val="00FB6C3A"/>
    <w:rsid w:val="00FB7403"/>
    <w:rsid w:val="00FB7B2D"/>
    <w:rsid w:val="00FB7BC2"/>
    <w:rsid w:val="00FC0D93"/>
    <w:rsid w:val="00FC196F"/>
    <w:rsid w:val="00FC3683"/>
    <w:rsid w:val="00FC4317"/>
    <w:rsid w:val="00FC4FB6"/>
    <w:rsid w:val="00FC5431"/>
    <w:rsid w:val="00FC611B"/>
    <w:rsid w:val="00FC63C0"/>
    <w:rsid w:val="00FC6508"/>
    <w:rsid w:val="00FC7579"/>
    <w:rsid w:val="00FD08FD"/>
    <w:rsid w:val="00FD14C8"/>
    <w:rsid w:val="00FD2A79"/>
    <w:rsid w:val="00FD2FD1"/>
    <w:rsid w:val="00FD36F0"/>
    <w:rsid w:val="00FD3723"/>
    <w:rsid w:val="00FD3BB1"/>
    <w:rsid w:val="00FD45C4"/>
    <w:rsid w:val="00FD4621"/>
    <w:rsid w:val="00FD4902"/>
    <w:rsid w:val="00FD4AD6"/>
    <w:rsid w:val="00FD4E76"/>
    <w:rsid w:val="00FD5A68"/>
    <w:rsid w:val="00FD5FF7"/>
    <w:rsid w:val="00FD61E2"/>
    <w:rsid w:val="00FD7A13"/>
    <w:rsid w:val="00FE039C"/>
    <w:rsid w:val="00FE1829"/>
    <w:rsid w:val="00FE30BD"/>
    <w:rsid w:val="00FE382E"/>
    <w:rsid w:val="00FE3CAA"/>
    <w:rsid w:val="00FE4695"/>
    <w:rsid w:val="00FE5A48"/>
    <w:rsid w:val="00FE6FF4"/>
    <w:rsid w:val="00FE7147"/>
    <w:rsid w:val="00FE7D20"/>
    <w:rsid w:val="00FF0B6C"/>
    <w:rsid w:val="00FF1735"/>
    <w:rsid w:val="00FF5714"/>
    <w:rsid w:val="00FF5FF6"/>
    <w:rsid w:val="00FF73A6"/>
    <w:rsid w:val="00FF7463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DEFD"/>
  <w15:docId w15:val="{22A64882-0121-48B1-BA0B-B7E4CAC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FC"/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6646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1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014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B014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F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9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D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color w:val="943634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D5"/>
    <w:pPr>
      <w:spacing w:before="200" w:after="100"/>
      <w:contextualSpacing/>
      <w:outlineLvl w:val="7"/>
    </w:pPr>
    <w:rPr>
      <w:rFonts w:ascii="Cambria" w:eastAsia="Times New Roman" w:hAnsi="Cambria"/>
      <w:color w:val="C0504D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D5"/>
    <w:pPr>
      <w:spacing w:before="200" w:after="100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646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01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014B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"/>
    <w:rsid w:val="006B014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36F6"/>
    <w:rPr>
      <w:rFonts w:ascii="Cambria" w:eastAsia="Times New Roman" w:hAnsi="Cambria" w:cs="Times New Roman"/>
      <w:color w:val="243F60"/>
      <w:sz w:val="24"/>
    </w:rPr>
  </w:style>
  <w:style w:type="paragraph" w:styleId="a3">
    <w:name w:val="TOC Heading"/>
    <w:basedOn w:val="10"/>
    <w:next w:val="a"/>
    <w:uiPriority w:val="39"/>
    <w:semiHidden/>
    <w:unhideWhenUsed/>
    <w:qFormat/>
    <w:rsid w:val="006646D2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6646D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6D2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6646D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46D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315610"/>
    <w:pPr>
      <w:tabs>
        <w:tab w:val="left" w:pos="660"/>
        <w:tab w:val="right" w:leader="dot" w:pos="10195"/>
      </w:tabs>
      <w:spacing w:after="100"/>
    </w:pPr>
    <w:rPr>
      <w:sz w:val="28"/>
    </w:rPr>
  </w:style>
  <w:style w:type="character" w:styleId="a8">
    <w:name w:val="Hyperlink"/>
    <w:basedOn w:val="a0"/>
    <w:uiPriority w:val="99"/>
    <w:unhideWhenUsed/>
    <w:rsid w:val="006646D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46D2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957D9B"/>
    <w:pPr>
      <w:spacing w:after="100" w:line="276" w:lineRule="auto"/>
      <w:ind w:left="220"/>
    </w:pPr>
    <w:rPr>
      <w:rFonts w:ascii="Calibri" w:eastAsia="Times New Roman" w:hAnsi="Calibri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57D9B"/>
    <w:pPr>
      <w:spacing w:after="100" w:line="276" w:lineRule="auto"/>
      <w:ind w:left="440"/>
    </w:pPr>
    <w:rPr>
      <w:rFonts w:ascii="Calibri" w:eastAsia="Times New Roman" w:hAnsi="Calibri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57D9B"/>
    <w:pPr>
      <w:spacing w:after="100" w:line="276" w:lineRule="auto"/>
      <w:ind w:left="660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57D9B"/>
    <w:pPr>
      <w:spacing w:after="100" w:line="276" w:lineRule="auto"/>
      <w:ind w:left="880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57D9B"/>
    <w:pPr>
      <w:spacing w:after="100" w:line="276" w:lineRule="auto"/>
      <w:ind w:left="1100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57D9B"/>
    <w:pPr>
      <w:spacing w:after="100" w:line="276" w:lineRule="auto"/>
      <w:ind w:left="1320"/>
    </w:pPr>
    <w:rPr>
      <w:rFonts w:ascii="Calibri" w:eastAsia="Times New Roman" w:hAnsi="Calibri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57D9B"/>
    <w:pPr>
      <w:spacing w:after="100" w:line="276" w:lineRule="auto"/>
      <w:ind w:left="1540"/>
    </w:pPr>
    <w:rPr>
      <w:rFonts w:ascii="Calibri" w:eastAsia="Times New Roman" w:hAnsi="Calibri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57D9B"/>
    <w:pPr>
      <w:spacing w:after="100" w:line="276" w:lineRule="auto"/>
      <w:ind w:left="1760"/>
    </w:pPr>
    <w:rPr>
      <w:rFonts w:ascii="Calibri" w:eastAsia="Times New Roman" w:hAnsi="Calibri"/>
      <w:sz w:val="22"/>
      <w:lang w:eastAsia="ru-RU"/>
    </w:rPr>
  </w:style>
  <w:style w:type="paragraph" w:styleId="aa">
    <w:name w:val="header"/>
    <w:basedOn w:val="a"/>
    <w:link w:val="ab"/>
    <w:uiPriority w:val="99"/>
    <w:unhideWhenUsed/>
    <w:rsid w:val="00957D9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957D9B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957D9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957D9B"/>
    <w:rPr>
      <w:rFonts w:ascii="Times New Roman" w:hAnsi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7D9B"/>
    <w:rPr>
      <w:rFonts w:ascii="Cambria" w:eastAsia="Times New Roman" w:hAnsi="Cambria" w:cs="Times New Roman"/>
      <w:i/>
      <w:iCs/>
      <w:color w:val="243F60"/>
      <w:sz w:val="24"/>
    </w:rPr>
  </w:style>
  <w:style w:type="paragraph" w:styleId="ae">
    <w:name w:val="caption"/>
    <w:basedOn w:val="a"/>
    <w:next w:val="a"/>
    <w:uiPriority w:val="35"/>
    <w:unhideWhenUsed/>
    <w:qFormat/>
    <w:rsid w:val="001F332A"/>
    <w:rPr>
      <w:b/>
      <w:bCs/>
      <w:color w:val="4F81BD"/>
      <w:sz w:val="18"/>
      <w:szCs w:val="18"/>
    </w:rPr>
  </w:style>
  <w:style w:type="table" w:styleId="af">
    <w:name w:val="Table Grid"/>
    <w:basedOn w:val="a1"/>
    <w:rsid w:val="008D1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741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rsid w:val="00FC650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2">
    <w:name w:val="Body Text Indent 2"/>
    <w:basedOn w:val="a"/>
    <w:link w:val="23"/>
    <w:rsid w:val="0020683D"/>
    <w:pPr>
      <w:spacing w:after="0"/>
      <w:ind w:firstLine="720"/>
    </w:pPr>
    <w:rPr>
      <w:rFonts w:eastAsia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068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20683D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footnote text"/>
    <w:basedOn w:val="a"/>
    <w:link w:val="af2"/>
    <w:semiHidden/>
    <w:unhideWhenUsed/>
    <w:rsid w:val="00B404D4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404D4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404D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10BB4"/>
    <w:pPr>
      <w:spacing w:after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10BB4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10BB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semiHidden/>
    <w:rsid w:val="006049D5"/>
    <w:rPr>
      <w:rFonts w:ascii="Cambria" w:eastAsia="Times New Roman" w:hAnsi="Cambria"/>
      <w:color w:val="943634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049D5"/>
    <w:rPr>
      <w:rFonts w:ascii="Cambria" w:eastAsia="Times New Roman" w:hAnsi="Cambria"/>
      <w:color w:val="C0504D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049D5"/>
    <w:rPr>
      <w:rFonts w:ascii="Cambria" w:eastAsia="Times New Roman" w:hAnsi="Cambria"/>
      <w:color w:val="C0504D"/>
      <w:sz w:val="24"/>
      <w:szCs w:val="22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6049D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f8">
    <w:name w:val="Заголовок Знак"/>
    <w:basedOn w:val="a0"/>
    <w:link w:val="af7"/>
    <w:uiPriority w:val="10"/>
    <w:rsid w:val="006049D5"/>
    <w:rPr>
      <w:rFonts w:ascii="Cambria" w:eastAsia="Times New Roman" w:hAnsi="Cambria"/>
      <w:color w:val="FFFFFF"/>
      <w:spacing w:val="10"/>
      <w:sz w:val="48"/>
      <w:szCs w:val="48"/>
      <w:shd w:val="clear" w:color="auto" w:fill="C0504D"/>
      <w:lang w:eastAsia="en-US"/>
    </w:rPr>
  </w:style>
  <w:style w:type="character" w:styleId="af9">
    <w:name w:val="Strong"/>
    <w:qFormat/>
    <w:rsid w:val="006049D5"/>
    <w:rPr>
      <w:b/>
      <w:bCs/>
      <w:spacing w:val="0"/>
    </w:rPr>
  </w:style>
  <w:style w:type="character" w:styleId="afa">
    <w:name w:val="Emphasis"/>
    <w:qFormat/>
    <w:rsid w:val="006049D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b">
    <w:name w:val="No Spacing"/>
    <w:basedOn w:val="a"/>
    <w:link w:val="afc"/>
    <w:uiPriority w:val="99"/>
    <w:qFormat/>
    <w:rsid w:val="006049D5"/>
    <w:pPr>
      <w:spacing w:after="0"/>
    </w:pPr>
  </w:style>
  <w:style w:type="paragraph" w:styleId="24">
    <w:name w:val="Quote"/>
    <w:basedOn w:val="a"/>
    <w:next w:val="a"/>
    <w:link w:val="25"/>
    <w:uiPriority w:val="29"/>
    <w:qFormat/>
    <w:rsid w:val="006049D5"/>
    <w:rPr>
      <w:color w:val="943634"/>
    </w:rPr>
  </w:style>
  <w:style w:type="character" w:customStyle="1" w:styleId="25">
    <w:name w:val="Цитата 2 Знак"/>
    <w:basedOn w:val="a0"/>
    <w:link w:val="24"/>
    <w:uiPriority w:val="29"/>
    <w:rsid w:val="006049D5"/>
    <w:rPr>
      <w:rFonts w:ascii="Times New Roman" w:hAnsi="Times New Roman"/>
      <w:color w:val="943634"/>
      <w:sz w:val="24"/>
      <w:szCs w:val="22"/>
      <w:lang w:eastAsia="en-US"/>
    </w:rPr>
  </w:style>
  <w:style w:type="paragraph" w:styleId="afd">
    <w:name w:val="Intense Quote"/>
    <w:basedOn w:val="a"/>
    <w:next w:val="a"/>
    <w:link w:val="afe"/>
    <w:uiPriority w:val="30"/>
    <w:qFormat/>
    <w:rsid w:val="006049D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fe">
    <w:name w:val="Выделенная цитата Знак"/>
    <w:basedOn w:val="a0"/>
    <w:link w:val="afd"/>
    <w:uiPriority w:val="30"/>
    <w:rsid w:val="006049D5"/>
    <w:rPr>
      <w:rFonts w:ascii="Cambria" w:eastAsia="Times New Roman" w:hAnsi="Cambria"/>
      <w:b/>
      <w:bCs/>
      <w:color w:val="C0504D"/>
      <w:sz w:val="24"/>
      <w:szCs w:val="22"/>
      <w:lang w:eastAsia="en-US"/>
    </w:rPr>
  </w:style>
  <w:style w:type="character" w:styleId="aff">
    <w:name w:val="Subtle Emphasis"/>
    <w:uiPriority w:val="19"/>
    <w:qFormat/>
    <w:rsid w:val="006049D5"/>
    <w:rPr>
      <w:rFonts w:ascii="Cambria" w:eastAsia="Times New Roman" w:hAnsi="Cambria" w:cs="Times New Roman"/>
      <w:i/>
      <w:iCs/>
      <w:color w:val="C0504D"/>
    </w:rPr>
  </w:style>
  <w:style w:type="character" w:styleId="aff0">
    <w:name w:val="Intense Emphasis"/>
    <w:uiPriority w:val="21"/>
    <w:qFormat/>
    <w:rsid w:val="006049D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1">
    <w:name w:val="Subtle Reference"/>
    <w:uiPriority w:val="31"/>
    <w:qFormat/>
    <w:rsid w:val="006049D5"/>
    <w:rPr>
      <w:i/>
      <w:iCs/>
      <w:smallCaps/>
      <w:color w:val="C0504D"/>
      <w:u w:color="C0504D"/>
    </w:rPr>
  </w:style>
  <w:style w:type="character" w:styleId="aff2">
    <w:name w:val="Intense Reference"/>
    <w:uiPriority w:val="32"/>
    <w:qFormat/>
    <w:rsid w:val="006049D5"/>
    <w:rPr>
      <w:b/>
      <w:bCs/>
      <w:i/>
      <w:iCs/>
      <w:smallCaps/>
      <w:color w:val="C0504D"/>
      <w:u w:color="C0504D"/>
    </w:rPr>
  </w:style>
  <w:style w:type="character" w:styleId="aff3">
    <w:name w:val="Book Title"/>
    <w:uiPriority w:val="33"/>
    <w:qFormat/>
    <w:rsid w:val="006049D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aff4">
    <w:name w:val="Содержимое таблицы"/>
    <w:basedOn w:val="a"/>
    <w:rsid w:val="003B34D5"/>
    <w:pPr>
      <w:widowControl w:val="0"/>
      <w:suppressLineNumbers/>
      <w:suppressAutoHyphens/>
      <w:spacing w:after="0"/>
      <w:jc w:val="left"/>
    </w:pPr>
    <w:rPr>
      <w:rFonts w:eastAsia="Andale Sans UI"/>
      <w:kern w:val="1"/>
      <w:szCs w:val="24"/>
      <w:lang w:eastAsia="ru-RU"/>
    </w:rPr>
  </w:style>
  <w:style w:type="character" w:customStyle="1" w:styleId="afc">
    <w:name w:val="Без интервала Знак"/>
    <w:basedOn w:val="a0"/>
    <w:link w:val="afb"/>
    <w:uiPriority w:val="99"/>
    <w:rsid w:val="006845C3"/>
    <w:rPr>
      <w:rFonts w:ascii="Times New Roman" w:hAnsi="Times New Roman"/>
      <w:sz w:val="24"/>
      <w:szCs w:val="22"/>
      <w:lang w:eastAsia="en-US"/>
    </w:rPr>
  </w:style>
  <w:style w:type="paragraph" w:customStyle="1" w:styleId="msolistparagraphbullet3gif">
    <w:name w:val="msolistparagraphbullet3.gif"/>
    <w:basedOn w:val="a"/>
    <w:rsid w:val="006845C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listparagraphbullet1gif">
    <w:name w:val="msolistparagraphbullet1.gif"/>
    <w:basedOn w:val="a"/>
    <w:rsid w:val="006845C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listparagraphbullet2gif">
    <w:name w:val="msolistparagraphbullet2.gif"/>
    <w:basedOn w:val="a"/>
    <w:rsid w:val="006845C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E4349"/>
  </w:style>
  <w:style w:type="paragraph" w:customStyle="1" w:styleId="rtejustify">
    <w:name w:val="rtejustify"/>
    <w:basedOn w:val="a"/>
    <w:rsid w:val="002E434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style-span">
    <w:name w:val="apple-style-span"/>
    <w:basedOn w:val="a0"/>
    <w:rsid w:val="002E4349"/>
  </w:style>
  <w:style w:type="paragraph" w:customStyle="1" w:styleId="Style5">
    <w:name w:val="Style5"/>
    <w:basedOn w:val="a"/>
    <w:rsid w:val="00857BD0"/>
    <w:pPr>
      <w:widowControl w:val="0"/>
      <w:autoSpaceDE w:val="0"/>
      <w:autoSpaceDN w:val="0"/>
      <w:adjustRightInd w:val="0"/>
      <w:spacing w:after="0" w:line="276" w:lineRule="exact"/>
      <w:ind w:firstLine="418"/>
    </w:pPr>
    <w:rPr>
      <w:rFonts w:eastAsia="Times New Roman"/>
      <w:szCs w:val="24"/>
      <w:lang w:eastAsia="ru-RU"/>
    </w:rPr>
  </w:style>
  <w:style w:type="character" w:customStyle="1" w:styleId="FontStyle31">
    <w:name w:val="Font Style31"/>
    <w:basedOn w:val="a0"/>
    <w:rsid w:val="00857BD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857BD0"/>
    <w:pPr>
      <w:widowControl w:val="0"/>
      <w:autoSpaceDE w:val="0"/>
      <w:autoSpaceDN w:val="0"/>
      <w:adjustRightInd w:val="0"/>
      <w:spacing w:after="0"/>
      <w:jc w:val="center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"/>
    <w:rsid w:val="00857BD0"/>
    <w:pPr>
      <w:widowControl w:val="0"/>
      <w:autoSpaceDE w:val="0"/>
      <w:autoSpaceDN w:val="0"/>
      <w:adjustRightInd w:val="0"/>
      <w:spacing w:after="0" w:line="274" w:lineRule="exact"/>
      <w:jc w:val="left"/>
    </w:pPr>
    <w:rPr>
      <w:rFonts w:eastAsia="Times New Roman"/>
      <w:szCs w:val="24"/>
      <w:lang w:eastAsia="ru-RU"/>
    </w:rPr>
  </w:style>
  <w:style w:type="character" w:customStyle="1" w:styleId="FontStyle32">
    <w:name w:val="Font Style32"/>
    <w:rsid w:val="00857BD0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Normal (Web)"/>
    <w:basedOn w:val="a"/>
    <w:uiPriority w:val="99"/>
    <w:rsid w:val="004A716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14">
    <w:name w:val="Абзац списка1"/>
    <w:basedOn w:val="a"/>
    <w:rsid w:val="00ED311A"/>
    <w:pPr>
      <w:spacing w:after="0"/>
      <w:ind w:left="720"/>
      <w:jc w:val="left"/>
    </w:pPr>
    <w:rPr>
      <w:rFonts w:ascii="Calibri" w:eastAsia="Times New Roman" w:hAnsi="Calibri" w:cs="Calibri"/>
      <w:szCs w:val="24"/>
      <w:lang w:val="en-US"/>
    </w:rPr>
  </w:style>
  <w:style w:type="paragraph" w:styleId="aff6">
    <w:name w:val="Body Text"/>
    <w:basedOn w:val="a"/>
    <w:link w:val="aff7"/>
    <w:uiPriority w:val="99"/>
    <w:unhideWhenUsed/>
    <w:rsid w:val="00BD6ABE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BD6ABE"/>
    <w:rPr>
      <w:rFonts w:ascii="Times New Roman" w:hAnsi="Times New Roman"/>
      <w:sz w:val="24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BD6A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D6ABE"/>
    <w:rPr>
      <w:rFonts w:ascii="Times New Roman" w:hAnsi="Times New Roman"/>
      <w:sz w:val="16"/>
      <w:szCs w:val="16"/>
      <w:lang w:eastAsia="en-US"/>
    </w:rPr>
  </w:style>
  <w:style w:type="character" w:styleId="aff8">
    <w:name w:val="line number"/>
    <w:basedOn w:val="a0"/>
    <w:uiPriority w:val="99"/>
    <w:semiHidden/>
    <w:unhideWhenUsed/>
    <w:rsid w:val="00802454"/>
  </w:style>
  <w:style w:type="paragraph" w:styleId="aff9">
    <w:name w:val="Body Text Indent"/>
    <w:basedOn w:val="a"/>
    <w:link w:val="affa"/>
    <w:semiHidden/>
    <w:rsid w:val="00C05DBD"/>
    <w:pPr>
      <w:numPr>
        <w:ilvl w:val="12"/>
      </w:numPr>
      <w:tabs>
        <w:tab w:val="left" w:pos="1701"/>
      </w:tabs>
      <w:spacing w:after="0" w:line="192" w:lineRule="auto"/>
      <w:ind w:right="680" w:firstLine="737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ffa">
    <w:name w:val="Основной текст с отступом Знак"/>
    <w:basedOn w:val="a0"/>
    <w:link w:val="aff9"/>
    <w:semiHidden/>
    <w:rsid w:val="00C05DBD"/>
    <w:rPr>
      <w:rFonts w:ascii="Times New Roman" w:eastAsia="Times New Roman" w:hAnsi="Times New Roman"/>
      <w:color w:val="000000"/>
      <w:sz w:val="28"/>
    </w:rPr>
  </w:style>
  <w:style w:type="character" w:customStyle="1" w:styleId="ft26351">
    <w:name w:val="ft26351"/>
    <w:basedOn w:val="a0"/>
    <w:rsid w:val="00C05DBD"/>
    <w:rPr>
      <w:rFonts w:ascii="Times" w:hAnsi="Times" w:hint="default"/>
      <w:color w:val="000000"/>
      <w:spacing w:val="14"/>
      <w:sz w:val="26"/>
      <w:szCs w:val="26"/>
    </w:rPr>
  </w:style>
  <w:style w:type="paragraph" w:styleId="26">
    <w:name w:val="Body Text 2"/>
    <w:basedOn w:val="a"/>
    <w:link w:val="27"/>
    <w:uiPriority w:val="99"/>
    <w:semiHidden/>
    <w:unhideWhenUsed/>
    <w:rsid w:val="00C05DBD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C05DBD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C05DBD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C05DBD"/>
    <w:rPr>
      <w:rFonts w:ascii="Times New Roman" w:eastAsia="Times New Roman" w:hAnsi="Times New Roman"/>
      <w:sz w:val="16"/>
      <w:szCs w:val="16"/>
    </w:rPr>
  </w:style>
  <w:style w:type="paragraph" w:customStyle="1" w:styleId="15">
    <w:name w:val="Обычный1"/>
    <w:basedOn w:val="a"/>
    <w:rsid w:val="00C05DBD"/>
    <w:pPr>
      <w:spacing w:before="100" w:beforeAutospacing="1" w:after="100" w:afterAutospacing="1"/>
    </w:pPr>
    <w:rPr>
      <w:rFonts w:ascii="Arial" w:eastAsia="Times New Roman" w:hAnsi="Arial" w:cs="Arial"/>
      <w:color w:val="000000"/>
      <w:szCs w:val="24"/>
      <w:lang w:eastAsia="ru-RU"/>
    </w:rPr>
  </w:style>
  <w:style w:type="paragraph" w:customStyle="1" w:styleId="rtecenter">
    <w:name w:val="rtecenter"/>
    <w:basedOn w:val="a"/>
    <w:uiPriority w:val="99"/>
    <w:rsid w:val="00C05DB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16">
    <w:name w:val="Основной текст1"/>
    <w:basedOn w:val="a0"/>
    <w:rsid w:val="00C05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paragraph" w:customStyle="1" w:styleId="1">
    <w:name w:val="заголовок 1о"/>
    <w:basedOn w:val="2"/>
    <w:link w:val="17"/>
    <w:qFormat/>
    <w:rsid w:val="00C05DBD"/>
    <w:pPr>
      <w:numPr>
        <w:numId w:val="38"/>
      </w:numPr>
      <w:jc w:val="center"/>
    </w:pPr>
    <w:rPr>
      <w:color w:val="365F91" w:themeColor="accent1" w:themeShade="BF"/>
    </w:rPr>
  </w:style>
  <w:style w:type="character" w:customStyle="1" w:styleId="17">
    <w:name w:val="заголовок 1о Знак"/>
    <w:basedOn w:val="20"/>
    <w:link w:val="1"/>
    <w:rsid w:val="00C05DBD"/>
    <w:rPr>
      <w:rFonts w:ascii="Cambria" w:eastAsia="Times New Roman" w:hAnsi="Cambria" w:cs="Times New Roman"/>
      <w:b/>
      <w:bCs/>
      <w:color w:val="365F91" w:themeColor="accent1" w:themeShade="BF"/>
      <w:sz w:val="26"/>
      <w:szCs w:val="26"/>
      <w:lang w:eastAsia="en-US"/>
    </w:rPr>
  </w:style>
  <w:style w:type="paragraph" w:customStyle="1" w:styleId="c13">
    <w:name w:val="c13"/>
    <w:basedOn w:val="a"/>
    <w:rsid w:val="00C05DB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3">
    <w:name w:val="c3"/>
    <w:basedOn w:val="a0"/>
    <w:rsid w:val="00C05DBD"/>
  </w:style>
  <w:style w:type="character" w:customStyle="1" w:styleId="c10">
    <w:name w:val="c10"/>
    <w:basedOn w:val="a0"/>
    <w:rsid w:val="00C05DBD"/>
  </w:style>
  <w:style w:type="paragraph" w:customStyle="1" w:styleId="c36">
    <w:name w:val="c36"/>
    <w:basedOn w:val="a"/>
    <w:rsid w:val="00C05DB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15">
    <w:name w:val="c15"/>
    <w:basedOn w:val="a0"/>
    <w:rsid w:val="00C0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7.xml"/><Relationship Id="rId21" Type="http://schemas.openxmlformats.org/officeDocument/2006/relationships/chart" Target="charts/chart12.xml"/><Relationship Id="rId42" Type="http://schemas.openxmlformats.org/officeDocument/2006/relationships/chart" Target="charts/chart33.xml"/><Relationship Id="rId47" Type="http://schemas.openxmlformats.org/officeDocument/2006/relationships/chart" Target="charts/chart38.xml"/><Relationship Id="rId63" Type="http://schemas.openxmlformats.org/officeDocument/2006/relationships/chart" Target="charts/chart54.xml"/><Relationship Id="rId68" Type="http://schemas.openxmlformats.org/officeDocument/2006/relationships/chart" Target="charts/chart59.xml"/><Relationship Id="rId84" Type="http://schemas.openxmlformats.org/officeDocument/2006/relationships/chart" Target="charts/chart75.xml"/><Relationship Id="rId89" Type="http://schemas.openxmlformats.org/officeDocument/2006/relationships/chart" Target="charts/chart80.xml"/><Relationship Id="rId16" Type="http://schemas.openxmlformats.org/officeDocument/2006/relationships/chart" Target="charts/chart7.xml"/><Relationship Id="rId11" Type="http://schemas.openxmlformats.org/officeDocument/2006/relationships/chart" Target="charts/chart2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53" Type="http://schemas.openxmlformats.org/officeDocument/2006/relationships/chart" Target="charts/chart44.xml"/><Relationship Id="rId58" Type="http://schemas.openxmlformats.org/officeDocument/2006/relationships/chart" Target="charts/chart49.xml"/><Relationship Id="rId74" Type="http://schemas.openxmlformats.org/officeDocument/2006/relationships/chart" Target="charts/chart65.xml"/><Relationship Id="rId79" Type="http://schemas.openxmlformats.org/officeDocument/2006/relationships/chart" Target="charts/chart70.xml"/><Relationship Id="rId5" Type="http://schemas.openxmlformats.org/officeDocument/2006/relationships/webSettings" Target="webSettings.xml"/><Relationship Id="rId90" Type="http://schemas.openxmlformats.org/officeDocument/2006/relationships/chart" Target="charts/chart81.xml"/><Relationship Id="rId95" Type="http://schemas.openxmlformats.org/officeDocument/2006/relationships/hyperlink" Target="http://www.rustest.ru/" TargetMode="Externa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43" Type="http://schemas.openxmlformats.org/officeDocument/2006/relationships/chart" Target="charts/chart34.xml"/><Relationship Id="rId48" Type="http://schemas.openxmlformats.org/officeDocument/2006/relationships/chart" Target="charts/chart39.xml"/><Relationship Id="rId64" Type="http://schemas.openxmlformats.org/officeDocument/2006/relationships/chart" Target="charts/chart55.xml"/><Relationship Id="rId69" Type="http://schemas.openxmlformats.org/officeDocument/2006/relationships/chart" Target="charts/chart60.xml"/><Relationship Id="rId80" Type="http://schemas.openxmlformats.org/officeDocument/2006/relationships/chart" Target="charts/chart71.xml"/><Relationship Id="rId85" Type="http://schemas.openxmlformats.org/officeDocument/2006/relationships/chart" Target="charts/chart76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46" Type="http://schemas.openxmlformats.org/officeDocument/2006/relationships/chart" Target="charts/chart37.xml"/><Relationship Id="rId59" Type="http://schemas.openxmlformats.org/officeDocument/2006/relationships/chart" Target="charts/chart50.xml"/><Relationship Id="rId67" Type="http://schemas.openxmlformats.org/officeDocument/2006/relationships/chart" Target="charts/chart58.xml"/><Relationship Id="rId20" Type="http://schemas.openxmlformats.org/officeDocument/2006/relationships/chart" Target="charts/chart11.xml"/><Relationship Id="rId41" Type="http://schemas.openxmlformats.org/officeDocument/2006/relationships/chart" Target="charts/chart32.xml"/><Relationship Id="rId54" Type="http://schemas.openxmlformats.org/officeDocument/2006/relationships/chart" Target="charts/chart45.xml"/><Relationship Id="rId62" Type="http://schemas.openxmlformats.org/officeDocument/2006/relationships/chart" Target="charts/chart53.xml"/><Relationship Id="rId70" Type="http://schemas.openxmlformats.org/officeDocument/2006/relationships/chart" Target="charts/chart61.xml"/><Relationship Id="rId75" Type="http://schemas.openxmlformats.org/officeDocument/2006/relationships/chart" Target="charts/chart66.xml"/><Relationship Id="rId83" Type="http://schemas.openxmlformats.org/officeDocument/2006/relationships/chart" Target="charts/chart74.xml"/><Relationship Id="rId88" Type="http://schemas.openxmlformats.org/officeDocument/2006/relationships/chart" Target="charts/chart79.xml"/><Relationship Id="rId91" Type="http://schemas.openxmlformats.org/officeDocument/2006/relationships/chart" Target="charts/chart82.xml"/><Relationship Id="rId96" Type="http://schemas.openxmlformats.org/officeDocument/2006/relationships/hyperlink" Target="http://www.ege32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49" Type="http://schemas.openxmlformats.org/officeDocument/2006/relationships/chart" Target="charts/chart40.xml"/><Relationship Id="rId57" Type="http://schemas.openxmlformats.org/officeDocument/2006/relationships/chart" Target="charts/chart48.xml"/><Relationship Id="rId10" Type="http://schemas.openxmlformats.org/officeDocument/2006/relationships/chart" Target="charts/chart1.xml"/><Relationship Id="rId31" Type="http://schemas.openxmlformats.org/officeDocument/2006/relationships/chart" Target="charts/chart22.xml"/><Relationship Id="rId44" Type="http://schemas.openxmlformats.org/officeDocument/2006/relationships/chart" Target="charts/chart35.xml"/><Relationship Id="rId52" Type="http://schemas.openxmlformats.org/officeDocument/2006/relationships/chart" Target="charts/chart43.xml"/><Relationship Id="rId60" Type="http://schemas.openxmlformats.org/officeDocument/2006/relationships/chart" Target="charts/chart51.xml"/><Relationship Id="rId65" Type="http://schemas.openxmlformats.org/officeDocument/2006/relationships/chart" Target="charts/chart56.xml"/><Relationship Id="rId73" Type="http://schemas.openxmlformats.org/officeDocument/2006/relationships/chart" Target="charts/chart64.xml"/><Relationship Id="rId78" Type="http://schemas.openxmlformats.org/officeDocument/2006/relationships/chart" Target="charts/chart69.xml"/><Relationship Id="rId81" Type="http://schemas.openxmlformats.org/officeDocument/2006/relationships/chart" Target="charts/chart72.xml"/><Relationship Id="rId86" Type="http://schemas.openxmlformats.org/officeDocument/2006/relationships/chart" Target="charts/chart77.xml"/><Relationship Id="rId94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9" Type="http://schemas.openxmlformats.org/officeDocument/2006/relationships/chart" Target="charts/chart30.xml"/><Relationship Id="rId34" Type="http://schemas.openxmlformats.org/officeDocument/2006/relationships/chart" Target="charts/chart25.xml"/><Relationship Id="rId50" Type="http://schemas.openxmlformats.org/officeDocument/2006/relationships/chart" Target="charts/chart41.xml"/><Relationship Id="rId55" Type="http://schemas.openxmlformats.org/officeDocument/2006/relationships/chart" Target="charts/chart46.xml"/><Relationship Id="rId76" Type="http://schemas.openxmlformats.org/officeDocument/2006/relationships/chart" Target="charts/chart67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hart" Target="charts/chart62.xml"/><Relationship Id="rId92" Type="http://schemas.openxmlformats.org/officeDocument/2006/relationships/hyperlink" Target="http://www.ege.edu.ru/" TargetMode="External"/><Relationship Id="rId2" Type="http://schemas.openxmlformats.org/officeDocument/2006/relationships/numbering" Target="numbering.xml"/><Relationship Id="rId29" Type="http://schemas.openxmlformats.org/officeDocument/2006/relationships/chart" Target="charts/chart20.xml"/><Relationship Id="rId24" Type="http://schemas.openxmlformats.org/officeDocument/2006/relationships/chart" Target="charts/chart15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66" Type="http://schemas.openxmlformats.org/officeDocument/2006/relationships/chart" Target="charts/chart57.xml"/><Relationship Id="rId87" Type="http://schemas.openxmlformats.org/officeDocument/2006/relationships/chart" Target="charts/chart78.xml"/><Relationship Id="rId61" Type="http://schemas.openxmlformats.org/officeDocument/2006/relationships/chart" Target="charts/chart52.xml"/><Relationship Id="rId82" Type="http://schemas.openxmlformats.org/officeDocument/2006/relationships/chart" Target="charts/chart73.xml"/><Relationship Id="rId19" Type="http://schemas.openxmlformats.org/officeDocument/2006/relationships/chart" Target="charts/chart10.xml"/><Relationship Id="rId14" Type="http://schemas.openxmlformats.org/officeDocument/2006/relationships/chart" Target="charts/chart5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56" Type="http://schemas.openxmlformats.org/officeDocument/2006/relationships/chart" Target="charts/chart47.xml"/><Relationship Id="rId77" Type="http://schemas.openxmlformats.org/officeDocument/2006/relationships/chart" Target="charts/chart68.xml"/><Relationship Id="rId8" Type="http://schemas.openxmlformats.org/officeDocument/2006/relationships/footer" Target="footer1.xml"/><Relationship Id="rId51" Type="http://schemas.openxmlformats.org/officeDocument/2006/relationships/chart" Target="charts/chart42.xml"/><Relationship Id="rId72" Type="http://schemas.openxmlformats.org/officeDocument/2006/relationships/chart" Target="charts/chart63.xml"/><Relationship Id="rId93" Type="http://schemas.openxmlformats.org/officeDocument/2006/relationships/hyperlink" Target="http://www.ege.edu.ru/" TargetMode="External"/><Relationship Id="rId9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74;&#1089;&#1077;%20&#1101;&#1090;&#1072;&#1087;&#1099;%20&#1048;&#1057;%202023%20&#1041;&#1088;.&#1088;-&#108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6;&#1091;&#1089;&#1089;&#1082;&#1080;&#1081;%20&#1103;&#1079;&#1099;&#1082;%20&#1054;&#1043;&#1069;%202023\01_&#1056;&#1091;&#1089;&#1089;&#1082;&#1080;&#1081;%20&#1103;&#1079;&#1099;&#1082;%20&#1054;&#1043;&#1069;%2020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6;&#1091;&#1089;&#1089;&#1082;&#1080;&#1081;%20&#1103;&#1079;&#1099;&#1082;%20&#1054;&#1043;&#1069;%202023\01_&#1056;&#1091;&#1089;&#1089;&#1082;&#1080;&#1081;%20&#1103;&#1079;&#1099;&#1082;%20&#1054;&#1043;&#1069;%2020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6;&#1091;&#1089;&#1089;&#1082;&#1080;&#1081;%20&#1103;&#1079;&#1099;&#1082;%20&#1054;&#1043;&#1069;%202023\01_&#1056;&#1091;&#1089;&#1089;&#1082;&#1080;&#1081;%20&#1103;&#1079;&#1099;&#1082;%20&#1054;&#1043;&#1069;%202023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6;&#1091;&#1089;&#1089;&#1082;&#1080;&#1081;%20&#1103;&#1079;&#1099;&#1082;%20&#1054;&#1043;&#1069;%202023\01_&#1056;&#1091;&#1089;&#1089;&#1082;&#1080;&#1081;%20&#1103;&#1079;&#1099;&#1082;%20&#1054;&#1043;&#1069;%202023.xlsx" TargetMode="External"/><Relationship Id="rId1" Type="http://schemas.openxmlformats.org/officeDocument/2006/relationships/themeOverride" Target="../theme/themeOverride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48;&#1057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2;&#1072;&#1090;&#1077;&#1084;&#1072;&#1090;&#1080;&#1082;&#1072;%20&#1054;&#1043;&#1069;-9%202023\02_&#1052;&#1072;&#1090;&#1077;&#1084;&#1072;&#1090;&#1080;&#1082;&#1072;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0;&#1080;&#1079;&#1080;&#1082;&#1072;%20&#1054;&#1043;&#1069;%202023\03_&#1060;&#1080;&#1079;&#1080;&#1082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0;&#1080;&#1079;&#1080;&#1082;&#1072;%20&#1054;&#1043;&#1069;%202023\03_&#1060;&#1080;&#1079;&#1080;&#1082;&#1072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0;&#1080;&#1079;&#1080;&#1082;&#1072;%20&#1054;&#1043;&#1069;%202023\03_&#1060;&#1080;&#1079;&#1080;&#1082;&#1072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0;&#1080;&#1079;&#1080;&#1082;&#1072;%20&#1054;&#1043;&#1069;%202023\03_&#1060;&#1080;&#1079;&#1080;&#1082;&#1072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0;&#1080;&#1079;&#1080;&#1082;&#1072;%20&#1054;&#1043;&#1069;%202023\03_&#1060;&#1080;&#1079;&#1080;&#1082;&#1072;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0;&#1080;&#1079;&#1080;&#1082;&#1072;%20&#1054;&#1043;&#1069;%202023\03_&#1060;&#1080;&#1079;&#1080;&#1082;&#1072;.xlsx" TargetMode="External"/><Relationship Id="rId1" Type="http://schemas.openxmlformats.org/officeDocument/2006/relationships/themeOverride" Target="../theme/themeOverride2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1;&#1080;&#1084;&#1080;&#1103;%20&#1054;&#1043;&#1069;%202023\04_&#1061;&#1080;&#1084;&#1080;&#110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1;&#1080;&#1084;&#1080;&#1103;%20&#1054;&#1043;&#1069;%202023\04_&#1061;&#1080;&#1084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7;&#1074;&#1086;&#1076;&#1085;&#1072;&#1103;%20&#1054;&#1043;&#1069;%20&#1080;%20&#1043;&#1042;&#1069;%202023%20&#1084;&#1086;&#1081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1;&#1080;&#1084;&#1080;&#1103;%20&#1054;&#1043;&#1069;%202023\04_&#1061;&#1080;&#1084;&#1080;&#1103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1;&#1080;&#1084;&#1080;&#1103;%20&#1054;&#1043;&#1069;%202023\04_&#1061;&#1080;&#1084;&#1080;&#1103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1;&#1080;&#1084;&#1080;&#1103;%20&#1054;&#1043;&#1069;%202023\04_&#1061;&#1080;&#1084;&#1080;&#1103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1;&#1080;&#1084;&#1080;&#1103;%20&#1054;&#1043;&#1069;%202023\04_&#1061;&#1080;&#1084;&#1080;&#1103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61;&#1080;&#1084;&#1080;&#1103;%20&#1054;&#1043;&#1069;%202023\04_&#1061;&#1080;&#1084;&#1080;&#1103;.xlsx" TargetMode="Externa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&#1092;&#1086;&#1088;&#1084;&#1072;&#1090;&#1080;&#1082;&#1072;%20&#1054;&#1043;&#1069;%202023\05_&#1048;&#1085;&#1092;&#1086;&#1088;&#1084;&#1072;&#1090;&#1080;&#1082;&#1072;%20&#1054;&#1043;&#1069;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&#1092;&#1086;&#1088;&#1084;&#1072;&#1090;&#1080;&#1082;&#1072;%20&#1054;&#1043;&#1069;%202023\05_&#1048;&#1085;&#1092;&#1086;&#1088;&#1084;&#1072;&#1090;&#1080;&#1082;&#1072;%20&#1054;&#1043;&#1069;%202023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&#1092;&#1086;&#1088;&#1084;&#1072;&#1090;&#1080;&#1082;&#1072;%20&#1054;&#1043;&#1069;%202023\05_&#1048;&#1085;&#1092;&#1086;&#1088;&#1084;&#1072;&#1090;&#1080;&#1082;&#1072;%20&#1054;&#1043;&#1069;%202023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&#1092;&#1086;&#1088;&#1084;&#1072;&#1090;&#1080;&#1082;&#1072;%20&#1054;&#1043;&#1069;%202023\05_&#1048;&#1085;&#1092;&#1086;&#1088;&#1084;&#1072;&#1090;&#1080;&#1082;&#1072;%20&#1054;&#1043;&#1069;%202023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&#1092;&#1086;&#1088;&#1084;&#1072;&#1090;&#1080;&#1082;&#1072;%20&#1054;&#1043;&#1069;%202023\05_&#1048;&#1085;&#1092;&#1086;&#1088;&#1084;&#1072;&#1090;&#1080;&#1082;&#1072;%20&#1054;&#1043;&#1069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7;&#1074;&#1086;&#1076;&#1085;&#1072;&#1103;%20&#1054;&#1043;&#1069;%20&#1080;%20&#1043;&#1042;&#1069;%202023%20&#1084;&#1086;&#1081;.xlsx" TargetMode="Externa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1;&#1080;&#1086;&#1083;&#1086;&#1075;&#1080;&#1103;%20&#1054;&#1043;&#1069;%202023\06_&#1041;&#1080;&#1086;&#1083;&#1086;&#1075;&#1080;&#1103;%20%20&#1054;&#1043;&#1069;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1;&#1080;&#1086;&#1083;&#1086;&#1075;&#1080;&#1103;%20&#1054;&#1043;&#1069;%202023\06_&#1041;&#1080;&#1086;&#1083;&#1086;&#1075;&#1080;&#1103;%20%20&#1054;&#1043;&#1069;%202023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1;&#1080;&#1086;&#1083;&#1086;&#1075;&#1080;&#1103;%20&#1054;&#1043;&#1069;%202023\06_&#1041;&#1080;&#1086;&#1083;&#1086;&#1075;&#1080;&#1103;%20%20&#1054;&#1043;&#1069;%202023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1;&#1080;&#1086;&#1083;&#1086;&#1075;&#1080;&#1103;%20&#1054;&#1043;&#1069;%202023\06_&#1041;&#1080;&#1086;&#1083;&#1086;&#1075;&#1080;&#1103;%20%20&#1054;&#1043;&#1069;%202023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1;&#1080;&#1086;&#1083;&#1086;&#1075;&#1080;&#1103;%20&#1054;&#1043;&#1069;%202023\06_&#1041;&#1080;&#1086;&#1083;&#1086;&#1075;&#1080;&#1103;%20%20&#1054;&#1043;&#1069;%202023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1;&#1080;&#1086;&#1083;&#1086;&#1075;&#1080;&#1103;%20&#1054;&#1043;&#1069;%202023\06_&#1041;&#1080;&#1086;&#1083;&#1086;&#1075;&#1080;&#1103;%20%20&#1054;&#1043;&#1069;%202023.xlsx" TargetMode="Externa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9;&#1090;&#1086;&#1088;&#1080;&#1103;%20&#1054;&#1043;&#1069;%202023\07_&#1048;&#1089;&#1090;&#1086;&#1088;&#1080;&#1103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9;&#1090;&#1086;&#1088;&#1080;&#1103;%20&#1054;&#1043;&#1069;%202023\07_&#1048;&#1089;&#1090;&#1086;&#1088;&#1080;&#1103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9;&#1090;&#1086;&#1088;&#1080;&#1103;%20&#1054;&#1043;&#1069;%202023\07_&#1048;&#1089;&#1090;&#1086;&#1088;&#1080;&#1103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9;&#1090;&#1086;&#1088;&#1080;&#1103;%20&#1054;&#1043;&#1069;%202023\07_&#1048;&#1089;&#1090;&#1086;&#1088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7;&#1074;&#1086;&#1076;&#1085;&#1072;&#1103;%20&#1054;&#1043;&#1069;%20&#1080;%20&#1043;&#1042;&#1069;%202023%20&#1084;&#1086;&#1081;%20&#1041;&#1088;&#1103;&#1085;&#1089;&#1082;&#1080;&#1081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9;&#1090;&#1086;&#1088;&#1080;&#1103;%20&#1054;&#1043;&#1069;%202023\07_&#1048;&#1089;&#1090;&#1086;&#1088;&#1080;&#1103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9;&#1090;&#1086;&#1088;&#1080;&#1103;%20&#1054;&#1043;&#1069;%202023\07_&#1048;&#1089;&#1090;&#1086;&#1088;&#1080;&#1103;.xlsx" TargetMode="Externa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3;&#1077;&#1086;&#1075;&#1088;&#1072;&#1092;&#1080;&#1103;%20&#1054;&#1043;&#1069;%202023\08_&#1043;&#1077;&#1086;&#1075;&#1088;&#1072;&#1092;&#1080;&#1103;%20&#1054;&#1043;&#1069;%202023.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3;&#1077;&#1086;&#1075;&#1088;&#1072;&#1092;&#1080;&#1103;%20&#1054;&#1043;&#1069;%202023\08_&#1043;&#1077;&#1086;&#1075;&#1088;&#1072;&#1092;&#1080;&#1103;%20&#1054;&#1043;&#1069;%202023.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3;&#1077;&#1086;&#1075;&#1088;&#1072;&#1092;&#1080;&#1103;%20&#1054;&#1043;&#1069;%202023\08_&#1043;&#1077;&#1086;&#1075;&#1088;&#1072;&#1092;&#1080;&#1103;%20&#1054;&#1043;&#1069;%202023.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3;&#1077;&#1086;&#1075;&#1088;&#1072;&#1092;&#1080;&#1103;%20&#1054;&#1043;&#1069;%202023\08_&#1043;&#1077;&#1086;&#1075;&#1088;&#1072;&#1092;&#1080;&#1103;%20&#1054;&#1043;&#1069;%202023.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3;&#1077;&#1086;&#1075;&#1088;&#1072;&#1092;&#1080;&#1103;%20&#1054;&#1043;&#1069;%202023\08_&#1043;&#1077;&#1086;&#1075;&#1088;&#1072;&#1092;&#1080;&#1103;%20&#1054;&#1043;&#1069;%202023..xlsx" TargetMode="External"/></Relationships>
</file>

<file path=word/charts/_rels/chart5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7;&#1074;&#1086;&#1076;&#1085;&#1072;&#1103;%20&#1054;&#1043;&#1069;%20&#1080;%20&#1043;&#1042;&#1069;%202023%20&#1084;&#1086;&#1081;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48;&#1085;-&#1103;&#1079;%20&#1054;&#1043;&#1069;%202023\09_&#1040;&#1085;&#1075;&#1083;&#1080;&#1081;&#1089;&#1082;&#1080;&#1081;%20&#1103;&#1079;&#1099;&#1082;.xlsx" TargetMode="External"/></Relationships>
</file>

<file path=word/charts/_rels/chart6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4;&#1073;&#1097;&#1077;&#1089;&#1090;&#1074;&#1086;%20&#1054;&#1043;&#1069;%202023\&#1054;&#1073;&#1097;&#1077;&#1089;&#1090;-&#1074;&#1086;%2020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6;&#1091;&#1089;&#1089;&#1082;&#1080;&#1081;%20&#1103;&#1079;&#1099;&#1082;%20&#1054;&#1043;&#1069;%202023\01_&#1056;&#1091;&#1089;&#1089;&#1082;&#1080;&#1081;%20&#1103;&#1079;&#1099;&#1082;%20&#1054;&#1043;&#1069;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4;&#1073;&#1097;&#1077;&#1089;&#1090;&#1074;&#1086;%20&#1054;&#1043;&#1069;%202023\&#1054;&#1073;&#1097;&#1077;&#1089;&#1090;-&#1074;&#1086;%202023.xlsx" TargetMode="External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4;&#1073;&#1097;&#1077;&#1089;&#1090;&#1074;&#1086;%20&#1054;&#1043;&#1069;%202023\&#1054;&#1073;&#1097;&#1077;&#1089;&#1090;-&#1074;&#1086;%202023.xlsx" TargetMode="External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4;&#1073;&#1097;&#1077;&#1089;&#1090;&#1074;&#1086;%20&#1054;&#1043;&#1069;%202023\&#1054;&#1073;&#1097;&#1077;&#1089;&#1090;-&#1074;&#1086;%202023.xlsx" TargetMode="External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4;&#1073;&#1097;&#1077;&#1089;&#1090;&#1074;&#1086;%20&#1054;&#1043;&#1069;%202023\&#1054;&#1073;&#1097;&#1077;&#1089;&#1090;-&#1074;&#1086;%202023.xlsx" TargetMode="External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4;&#1073;&#1097;&#1077;&#1089;&#1090;&#1074;&#1086;%20&#1054;&#1043;&#1069;%202023\&#1054;&#1073;&#1097;&#1077;&#1089;&#1090;-&#1074;&#1086;%202023.xlsx" TargetMode="External"/></Relationships>
</file>

<file path=word/charts/_rels/chart7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/Relationships>
</file>

<file path=word/charts/_rels/chart7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6;&#1091;&#1089;&#1089;&#1082;&#1080;&#1081;%20&#1103;&#1079;&#1099;&#1082;%20&#1054;&#1043;&#1069;%202023\01_&#1056;&#1091;&#1089;&#1089;&#1082;&#1080;&#1081;%20&#1103;&#1079;&#1099;&#1082;%20&#1054;&#1043;&#1069;%202023.xlsx" TargetMode="External"/></Relationships>
</file>

<file path=word/charts/_rels/chart8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/Relationships>
</file>

<file path=word/charts/_rels/chart8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/Relationships>
</file>

<file path=word/charts/_rels/chart8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1;&#1080;&#1090;&#1077;&#1088;&#1072;&#1090;&#1091;&#1088;&#1072;%20&#1054;&#1043;&#1069;%202023\18_&#1051;&#1080;&#1090;&#1077;&#1088;&#1072;&#1090;&#1091;&#1088;&#1072;%202023%20&#1054;&#1043;&#106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ykovaNN\Desktop\&#1041;&#1088;&#1103;&#1085;&#1089;&#1082;&#1080;&#1081;%20&#1088;&#1072;&#1081;&#1086;&#1085;\&#1054;&#1090;&#1095;&#1077;&#1090;&#1099;%20&#1087;&#1086;%20&#1087;&#1088;&#1077;&#1076;&#1084;&#1077;&#1090;&#1072;&#1084;%209%20&#1082;&#1083;&#1072;&#1089;&#1089;-&#1086;&#1073;&#1088;&#1072;&#1079;&#1077;&#1094;\&#1056;&#1091;&#1089;&#1089;&#1082;&#1080;&#1081;%20&#1103;&#1079;&#1099;&#1082;%20&#1054;&#1043;&#1069;%202023\01_&#1056;&#1091;&#1089;&#1089;&#1082;&#1080;&#1081;%20&#1103;&#1079;&#1099;&#1082;%20&#1054;&#1043;&#1069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 участников ИС по русскому языку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в соотвествии с полученными баллами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7F-4439-A055-58F22E14774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7F-4439-A055-58F22E14774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7F-4439-A055-58F22E147745}"/>
                </c:ext>
              </c:extLst>
            </c:dLbl>
            <c:dLbl>
              <c:idx val="6"/>
              <c:layout>
                <c:manualLayout>
                  <c:x val="0"/>
                  <c:y val="1.1163829193413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7F-4439-A055-58F22E14774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7F-4439-A055-58F22E1477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Лист1!$F$16:$F$26</c:f>
              <c:strCache>
                <c:ptCount val="11"/>
                <c:pt idx="0">
                  <c:v>10 баллов</c:v>
                </c:pt>
                <c:pt idx="1">
                  <c:v>11 баллов</c:v>
                </c:pt>
                <c:pt idx="2">
                  <c:v>12 баллов</c:v>
                </c:pt>
                <c:pt idx="3">
                  <c:v>13 баллов</c:v>
                </c:pt>
                <c:pt idx="4">
                  <c:v>14 баллов</c:v>
                </c:pt>
                <c:pt idx="5">
                  <c:v>15 баллов</c:v>
                </c:pt>
                <c:pt idx="6">
                  <c:v>16 баллов</c:v>
                </c:pt>
                <c:pt idx="7">
                  <c:v>17 баллов</c:v>
                </c:pt>
                <c:pt idx="8">
                  <c:v>18 баллов</c:v>
                </c:pt>
                <c:pt idx="9">
                  <c:v>19 баллов</c:v>
                </c:pt>
                <c:pt idx="10">
                  <c:v>20 баллов</c:v>
                </c:pt>
              </c:strCache>
            </c:strRef>
          </c:cat>
          <c:val>
            <c:numRef>
              <c:f>Лист1!$G$16:$G$26</c:f>
              <c:numCache>
                <c:formatCode>General</c:formatCode>
                <c:ptCount val="11"/>
                <c:pt idx="0">
                  <c:v>28</c:v>
                </c:pt>
                <c:pt idx="1">
                  <c:v>39</c:v>
                </c:pt>
                <c:pt idx="2">
                  <c:v>44</c:v>
                </c:pt>
                <c:pt idx="3">
                  <c:v>76</c:v>
                </c:pt>
                <c:pt idx="4">
                  <c:v>70</c:v>
                </c:pt>
                <c:pt idx="5">
                  <c:v>69</c:v>
                </c:pt>
                <c:pt idx="6">
                  <c:v>75</c:v>
                </c:pt>
                <c:pt idx="7">
                  <c:v>70</c:v>
                </c:pt>
                <c:pt idx="8">
                  <c:v>48</c:v>
                </c:pt>
                <c:pt idx="9">
                  <c:v>43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69-4D44-9C26-1ABBC4C87B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7734927"/>
        <c:axId val="849862911"/>
      </c:barChart>
      <c:catAx>
        <c:axId val="75773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9862911"/>
        <c:crosses val="autoZero"/>
        <c:auto val="1"/>
        <c:lblAlgn val="ctr"/>
        <c:lblOffset val="100"/>
        <c:noMultiLvlLbl val="0"/>
      </c:catAx>
      <c:valAx>
        <c:axId val="8498629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57734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Ре</a:t>
            </a:r>
            <a:r>
              <a:rPr lang="ru-RU" sz="1200">
                <a:solidFill>
                  <a:sysClr val="windowText" lastClr="000000"/>
                </a:solidFill>
              </a:rPr>
              <a:t>зультаты написания сочинения участниками ОГЭ по учебному предмету "Русский язык"</a:t>
            </a:r>
          </a:p>
        </c:rich>
      </c:tx>
      <c:layout>
        <c:manualLayout>
          <c:xMode val="edge"/>
          <c:yMode val="edge"/>
          <c:x val="0.1220160207515141"/>
          <c:y val="9.2653768723134785E-4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163850757269382"/>
          <c:y val="0.12793782465015688"/>
          <c:w val="0.40386526825695285"/>
          <c:h val="0.8409887359338196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задания!$E$693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87-4F8D-8068-5C80C3E2400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87-4F8D-8068-5C80C3E240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задания!$F$692:$I$692</c:f>
              <c:strCache>
                <c:ptCount val="4"/>
                <c:pt idx="0">
                  <c:v>Критерий С1К1(С2К1;С3К1) "Наличие обоснованного ответа",
"Понимание смысла фрагмента текста", "Толкование значения слова" (max 2 балла)</c:v>
                </c:pt>
                <c:pt idx="1">
                  <c:v>Критерий С1К2 (С2К2;С3К2) "Наличие примеров-аргументов", 
"Наличие примеров-иллюстраций", 
"Наличие примеров-аргументов" (max 3 балла)</c:v>
                </c:pt>
                <c:pt idx="2">
                  <c:v>Критерий С1К3 (С2К3;С3К3) "Смысловая цельность, речевая связность и последовательность сочинения"  (max 2 балла)</c:v>
                </c:pt>
                <c:pt idx="3">
                  <c:v>Критерий С1К4 (С2К4;С3К4) "Композиционная стройность работы"  (max 2 балла)</c:v>
                </c:pt>
              </c:strCache>
            </c:strRef>
          </c:cat>
          <c:val>
            <c:numRef>
              <c:f>задания!$F$693:$I$693</c:f>
              <c:numCache>
                <c:formatCode>0.0%</c:formatCode>
                <c:ptCount val="4"/>
                <c:pt idx="0">
                  <c:v>4.4169611307420496E-2</c:v>
                </c:pt>
                <c:pt idx="1">
                  <c:v>5.1236749116607777E-2</c:v>
                </c:pt>
                <c:pt idx="2">
                  <c:v>5.6537102473498232E-2</c:v>
                </c:pt>
                <c:pt idx="3">
                  <c:v>4.9469964664310952E-2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87-4F8D-8068-5C80C3E2400A}"/>
            </c:ext>
          </c:extLst>
        </c:ser>
        <c:ser>
          <c:idx val="1"/>
          <c:order val="1"/>
          <c:tx>
            <c:strRef>
              <c:f>задания!$E$694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задания!$F$692:$I$692</c:f>
              <c:strCache>
                <c:ptCount val="4"/>
                <c:pt idx="0">
                  <c:v>Критерий С1К1(С2К1;С3К1) "Наличие обоснованного ответа",
"Понимание смысла фрагмента текста", "Толкование значения слова" (max 2 балла)</c:v>
                </c:pt>
                <c:pt idx="1">
                  <c:v>Критерий С1К2 (С2К2;С3К2) "Наличие примеров-аргументов", 
"Наличие примеров-иллюстраций", 
"Наличие примеров-аргументов" (max 3 балла)</c:v>
                </c:pt>
                <c:pt idx="2">
                  <c:v>Критерий С1К3 (С2К3;С3К3) "Смысловая цельность, речевая связность и последовательность сочинения"  (max 2 балла)</c:v>
                </c:pt>
                <c:pt idx="3">
                  <c:v>Критерий С1К4 (С2К4;С3К4) "Композиционная стройность работы"  (max 2 балла)</c:v>
                </c:pt>
              </c:strCache>
            </c:strRef>
          </c:cat>
          <c:val>
            <c:numRef>
              <c:f>задания!$F$694:$I$694</c:f>
              <c:numCache>
                <c:formatCode>0.0%</c:formatCode>
                <c:ptCount val="4"/>
                <c:pt idx="0">
                  <c:v>0.16431095406360424</c:v>
                </c:pt>
                <c:pt idx="1">
                  <c:v>3.7102473498233215E-2</c:v>
                </c:pt>
                <c:pt idx="2">
                  <c:v>0.25265017667844525</c:v>
                </c:pt>
                <c:pt idx="3">
                  <c:v>9.0106007067137811E-2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87-4F8D-8068-5C80C3E2400A}"/>
            </c:ext>
          </c:extLst>
        </c:ser>
        <c:ser>
          <c:idx val="2"/>
          <c:order val="2"/>
          <c:tx>
            <c:strRef>
              <c:f>задания!$E$695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87-4F8D-8068-5C80C3E240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задания!$F$692:$I$692</c:f>
              <c:strCache>
                <c:ptCount val="4"/>
                <c:pt idx="0">
                  <c:v>Критерий С1К1(С2К1;С3К1) "Наличие обоснованного ответа",
"Понимание смысла фрагмента текста", "Толкование значения слова" (max 2 балла)</c:v>
                </c:pt>
                <c:pt idx="1">
                  <c:v>Критерий С1К2 (С2К2;С3К2) "Наличие примеров-аргументов", 
"Наличие примеров-иллюстраций", 
"Наличие примеров-аргументов" (max 3 балла)</c:v>
                </c:pt>
                <c:pt idx="2">
                  <c:v>Критерий С1К3 (С2К3;С3К3) "Смысловая цельность, речевая связность и последовательность сочинения"  (max 2 балла)</c:v>
                </c:pt>
                <c:pt idx="3">
                  <c:v>Критерий С1К4 (С2К4;С3К4) "Композиционная стройность работы"  (max 2 балла)</c:v>
                </c:pt>
              </c:strCache>
            </c:strRef>
          </c:cat>
          <c:val>
            <c:numRef>
              <c:f>задания!$F$695:$I$695</c:f>
              <c:numCache>
                <c:formatCode>0.0%</c:formatCode>
                <c:ptCount val="4"/>
                <c:pt idx="0">
                  <c:v>0.79151943462897523</c:v>
                </c:pt>
                <c:pt idx="1">
                  <c:v>0.11130742049469965</c:v>
                </c:pt>
                <c:pt idx="2">
                  <c:v>0.69081272084805656</c:v>
                </c:pt>
                <c:pt idx="3">
                  <c:v>0.86042402826855124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87-4F8D-8068-5C80C3E2400A}"/>
            </c:ext>
          </c:extLst>
        </c:ser>
        <c:ser>
          <c:idx val="3"/>
          <c:order val="3"/>
          <c:tx>
            <c:strRef>
              <c:f>задания!$E$696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задания!$F$692:$I$692</c:f>
              <c:strCache>
                <c:ptCount val="4"/>
                <c:pt idx="0">
                  <c:v>Критерий С1К1(С2К1;С3К1) "Наличие обоснованного ответа",
"Понимание смысла фрагмента текста", "Толкование значения слова" (max 2 балла)</c:v>
                </c:pt>
                <c:pt idx="1">
                  <c:v>Критерий С1К2 (С2К2;С3К2) "Наличие примеров-аргументов", 
"Наличие примеров-иллюстраций", 
"Наличие примеров-аргументов" (max 3 балла)</c:v>
                </c:pt>
                <c:pt idx="2">
                  <c:v>Критерий С1К3 (С2К3;С3К3) "Смысловая цельность, речевая связность и последовательность сочинения"  (max 2 балла)</c:v>
                </c:pt>
                <c:pt idx="3">
                  <c:v>Критерий С1К4 (С2К4;С3К4) "Композиционная стройность работы"  (max 2 балла)</c:v>
                </c:pt>
              </c:strCache>
            </c:strRef>
          </c:cat>
          <c:val>
            <c:numRef>
              <c:f>задания!$F$696:$I$696</c:f>
              <c:numCache>
                <c:formatCode>0.0%</c:formatCode>
                <c:ptCount val="4"/>
                <c:pt idx="1">
                  <c:v>0.80035335689045939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87-4F8D-8068-5C80C3E240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476352"/>
        <c:axId val="181490432"/>
        <c:axId val="0"/>
      </c:bar3DChart>
      <c:catAx>
        <c:axId val="181476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1490432"/>
        <c:crosses val="autoZero"/>
        <c:auto val="1"/>
        <c:lblAlgn val="ctr"/>
        <c:lblOffset val="100"/>
        <c:noMultiLvlLbl val="0"/>
      </c:catAx>
      <c:valAx>
        <c:axId val="18149043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81476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>
                <a:solidFill>
                  <a:sysClr val="windowText" lastClr="000000"/>
                </a:solidFill>
              </a:rPr>
              <a:t>Оценка</a:t>
            </a:r>
            <a:r>
              <a:rPr lang="ru-RU" baseline="0">
                <a:solidFill>
                  <a:sysClr val="windowText" lastClr="000000"/>
                </a:solidFill>
              </a:rPr>
              <a:t> грамотности и фактической точности речи участников ОГЭ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 по учебному предмету "Русский язык"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4541252651203755"/>
          <c:y val="0.1895056083226182"/>
          <c:w val="0.41431219959151488"/>
          <c:h val="0.787561809772831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задания!$E$708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93-46A8-916F-66FF252B438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93-46A8-916F-66FF252B43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задания!$F$707:$J$707</c:f>
              <c:strCache>
                <c:ptCount val="5"/>
                <c:pt idx="0">
                  <c:v>Критерий ГК1 "Соблюдение орфографических норм" (max 2 балла)</c:v>
                </c:pt>
                <c:pt idx="1">
                  <c:v>Критерий ГК2 "Соблюдение пунктуационных норм"  (max 2 балла)</c:v>
                </c:pt>
                <c:pt idx="2">
                  <c:v>Критерий ГК3 "Соблюдение грамматических норм"  (max 2 балла)</c:v>
                </c:pt>
                <c:pt idx="3">
                  <c:v>Критерий ГК4 "Соблюдение речевых норм"  (max 2 балла)</c:v>
                </c:pt>
                <c:pt idx="4">
                  <c:v>Критерий ФК1 "Фактическая точность письменной речи"  (max 2 балла)</c:v>
                </c:pt>
              </c:strCache>
            </c:strRef>
          </c:cat>
          <c:val>
            <c:numRef>
              <c:f>задания!$F$708:$J$708</c:f>
              <c:numCache>
                <c:formatCode>0.0%</c:formatCode>
                <c:ptCount val="5"/>
                <c:pt idx="0">
                  <c:v>0.16254416961130741</c:v>
                </c:pt>
                <c:pt idx="1">
                  <c:v>0.13604240282685512</c:v>
                </c:pt>
                <c:pt idx="2">
                  <c:v>8.6572438162544174E-2</c:v>
                </c:pt>
                <c:pt idx="3">
                  <c:v>2.6501766784452298E-2</c:v>
                </c:pt>
                <c:pt idx="4">
                  <c:v>3.5335689045936395E-3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93-46A8-916F-66FF252B4388}"/>
            </c:ext>
          </c:extLst>
        </c:ser>
        <c:ser>
          <c:idx val="1"/>
          <c:order val="1"/>
          <c:tx>
            <c:strRef>
              <c:f>задания!$E$709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задания!$F$707:$J$707</c:f>
              <c:strCache>
                <c:ptCount val="5"/>
                <c:pt idx="0">
                  <c:v>Критерий ГК1 "Соблюдение орфографических норм" (max 2 балла)</c:v>
                </c:pt>
                <c:pt idx="1">
                  <c:v>Критерий ГК2 "Соблюдение пунктуационных норм"  (max 2 балла)</c:v>
                </c:pt>
                <c:pt idx="2">
                  <c:v>Критерий ГК3 "Соблюдение грамматических норм"  (max 2 балла)</c:v>
                </c:pt>
                <c:pt idx="3">
                  <c:v>Критерий ГК4 "Соблюдение речевых норм"  (max 2 балла)</c:v>
                </c:pt>
                <c:pt idx="4">
                  <c:v>Критерий ФК1 "Фактическая точность письменной речи"  (max 2 балла)</c:v>
                </c:pt>
              </c:strCache>
            </c:strRef>
          </c:cat>
          <c:val>
            <c:numRef>
              <c:f>задания!$F$709:$J$709</c:f>
              <c:numCache>
                <c:formatCode>0.0%</c:formatCode>
                <c:ptCount val="5"/>
                <c:pt idx="0">
                  <c:v>0.37632508833922262</c:v>
                </c:pt>
                <c:pt idx="1">
                  <c:v>0.37455830388692579</c:v>
                </c:pt>
                <c:pt idx="2">
                  <c:v>0.41166077738515899</c:v>
                </c:pt>
                <c:pt idx="3">
                  <c:v>0.34982332155477031</c:v>
                </c:pt>
                <c:pt idx="4">
                  <c:v>8.8339222614840993E-2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93-46A8-916F-66FF252B4388}"/>
            </c:ext>
          </c:extLst>
        </c:ser>
        <c:ser>
          <c:idx val="2"/>
          <c:order val="2"/>
          <c:tx>
            <c:strRef>
              <c:f>задания!$E$710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93-46A8-916F-66FF252B43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задания!$F$707:$J$707</c:f>
              <c:strCache>
                <c:ptCount val="5"/>
                <c:pt idx="0">
                  <c:v>Критерий ГК1 "Соблюдение орфографических норм" (max 2 балла)</c:v>
                </c:pt>
                <c:pt idx="1">
                  <c:v>Критерий ГК2 "Соблюдение пунктуационных норм"  (max 2 балла)</c:v>
                </c:pt>
                <c:pt idx="2">
                  <c:v>Критерий ГК3 "Соблюдение грамматических норм"  (max 2 балла)</c:v>
                </c:pt>
                <c:pt idx="3">
                  <c:v>Критерий ГК4 "Соблюдение речевых норм"  (max 2 балла)</c:v>
                </c:pt>
                <c:pt idx="4">
                  <c:v>Критерий ФК1 "Фактическая точность письменной речи"  (max 2 балла)</c:v>
                </c:pt>
              </c:strCache>
            </c:strRef>
          </c:cat>
          <c:val>
            <c:numRef>
              <c:f>задания!$F$710:$J$710</c:f>
              <c:numCache>
                <c:formatCode>0.0%</c:formatCode>
                <c:ptCount val="5"/>
                <c:pt idx="0">
                  <c:v>0.46113074204946997</c:v>
                </c:pt>
                <c:pt idx="1">
                  <c:v>0.48939929328621906</c:v>
                </c:pt>
                <c:pt idx="2">
                  <c:v>0.50176678445229683</c:v>
                </c:pt>
                <c:pt idx="3">
                  <c:v>0.62367491166077738</c:v>
                </c:pt>
                <c:pt idx="4">
                  <c:v>0.90812720848056538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93-46A8-916F-66FF252B43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738880"/>
        <c:axId val="181748864"/>
        <c:axId val="0"/>
      </c:bar3DChart>
      <c:catAx>
        <c:axId val="181738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1748864"/>
        <c:crosses val="autoZero"/>
        <c:auto val="1"/>
        <c:lblAlgn val="ctr"/>
        <c:lblOffset val="100"/>
        <c:noMultiLvlLbl val="0"/>
      </c:catAx>
      <c:valAx>
        <c:axId val="181748864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one"/>
        <c:crossAx val="181738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733301910216851"/>
          <c:y val="0.39748169463836713"/>
          <c:w val="0.14983961585240149"/>
          <c:h val="0.3151437323406168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924049727398613E-2"/>
          <c:y val="2.6278069756330624E-2"/>
          <c:w val="0.93379950640498299"/>
          <c:h val="0.74595276342965477"/>
        </c:manualLayout>
      </c:layout>
      <c:lineChart>
        <c:grouping val="standard"/>
        <c:varyColors val="0"/>
        <c:ser>
          <c:idx val="0"/>
          <c:order val="0"/>
          <c:tx>
            <c:strRef>
              <c:f>задания!$H$621</c:f>
              <c:strCache>
                <c:ptCount val="1"/>
                <c:pt idx="0">
                  <c:v>Группа получивших оценку "2"</c:v>
                </c:pt>
              </c:strCache>
            </c:strRef>
          </c:tx>
          <c:cat>
            <c:multiLvlStrRef>
              <c:f>задания!$F$622:$G$640</c:f>
              <c:multiLvlStrCache>
                <c:ptCount val="19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ИК1</c:v>
                  </c:pt>
                  <c:pt idx="8">
                    <c:v>ИК2</c:v>
                  </c:pt>
                  <c:pt idx="9">
                    <c:v>ИК3</c:v>
                  </c:pt>
                  <c:pt idx="10">
                    <c:v>СК1</c:v>
                  </c:pt>
                  <c:pt idx="11">
                    <c:v>СК2</c:v>
                  </c:pt>
                  <c:pt idx="12">
                    <c:v>СК3 </c:v>
                  </c:pt>
                  <c:pt idx="13">
                    <c:v>СК4 </c:v>
                  </c:pt>
                  <c:pt idx="14">
                    <c:v>ГК1</c:v>
                  </c:pt>
                  <c:pt idx="15">
                    <c:v>ГК2</c:v>
                  </c:pt>
                  <c:pt idx="16">
                    <c:v>ГК3</c:v>
                  </c:pt>
                  <c:pt idx="17">
                    <c:v>ГК4</c:v>
                  </c:pt>
                  <c:pt idx="18">
                    <c:v>ФК1</c:v>
                  </c:pt>
                </c:lvl>
                <c:lvl>
                  <c:pt idx="0">
                    <c:v>Задания с кратким ответом </c:v>
                  </c:pt>
                  <c:pt idx="7">
                    <c:v>Изложение </c:v>
                  </c:pt>
                  <c:pt idx="10">
                    <c:v>Сочинение </c:v>
                  </c:pt>
                  <c:pt idx="14">
                    <c:v>Грамотность и фактическая точность</c:v>
                  </c:pt>
                </c:lvl>
              </c:multiLvlStrCache>
            </c:multiLvlStrRef>
          </c:cat>
          <c:val>
            <c:numRef>
              <c:f>задания!$H$622:$H$640</c:f>
              <c:numCache>
                <c:formatCode>0.0%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0%">
                  <c:v>1</c:v>
                </c:pt>
                <c:pt idx="6">
                  <c:v>0</c:v>
                </c:pt>
                <c:pt idx="7" formatCode="0%">
                  <c:v>1</c:v>
                </c:pt>
                <c:pt idx="8" formatCode="0%">
                  <c:v>1</c:v>
                </c:pt>
                <c:pt idx="9">
                  <c:v>0</c:v>
                </c:pt>
                <c:pt idx="10">
                  <c:v>0.5</c:v>
                </c:pt>
                <c:pt idx="11">
                  <c:v>0.33333333333333331</c:v>
                </c:pt>
                <c:pt idx="12">
                  <c:v>0.5</c:v>
                </c:pt>
                <c:pt idx="13">
                  <c:v>0.5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 formatCode="0%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68-41B4-80C0-8DE56BBEF236}"/>
            </c:ext>
          </c:extLst>
        </c:ser>
        <c:ser>
          <c:idx val="1"/>
          <c:order val="1"/>
          <c:tx>
            <c:strRef>
              <c:f>задания!$I$621</c:f>
              <c:strCache>
                <c:ptCount val="1"/>
                <c:pt idx="0">
                  <c:v>Группа получивших оценку "3"</c:v>
                </c:pt>
              </c:strCache>
            </c:strRef>
          </c:tx>
          <c:cat>
            <c:multiLvlStrRef>
              <c:f>задания!$F$622:$G$640</c:f>
              <c:multiLvlStrCache>
                <c:ptCount val="19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ИК1</c:v>
                  </c:pt>
                  <c:pt idx="8">
                    <c:v>ИК2</c:v>
                  </c:pt>
                  <c:pt idx="9">
                    <c:v>ИК3</c:v>
                  </c:pt>
                  <c:pt idx="10">
                    <c:v>СК1</c:v>
                  </c:pt>
                  <c:pt idx="11">
                    <c:v>СК2</c:v>
                  </c:pt>
                  <c:pt idx="12">
                    <c:v>СК3 </c:v>
                  </c:pt>
                  <c:pt idx="13">
                    <c:v>СК4 </c:v>
                  </c:pt>
                  <c:pt idx="14">
                    <c:v>ГК1</c:v>
                  </c:pt>
                  <c:pt idx="15">
                    <c:v>ГК2</c:v>
                  </c:pt>
                  <c:pt idx="16">
                    <c:v>ГК3</c:v>
                  </c:pt>
                  <c:pt idx="17">
                    <c:v>ГК4</c:v>
                  </c:pt>
                  <c:pt idx="18">
                    <c:v>ФК1</c:v>
                  </c:pt>
                </c:lvl>
                <c:lvl>
                  <c:pt idx="0">
                    <c:v>Задания с кратким ответом </c:v>
                  </c:pt>
                  <c:pt idx="7">
                    <c:v>Изложение </c:v>
                  </c:pt>
                  <c:pt idx="10">
                    <c:v>Сочинение </c:v>
                  </c:pt>
                  <c:pt idx="14">
                    <c:v>Грамотность и фактическая точность</c:v>
                  </c:pt>
                </c:lvl>
              </c:multiLvlStrCache>
            </c:multiLvlStrRef>
          </c:cat>
          <c:val>
            <c:numRef>
              <c:f>задания!$I$622:$I$640</c:f>
              <c:numCache>
                <c:formatCode>0.0%</c:formatCode>
                <c:ptCount val="19"/>
                <c:pt idx="0">
                  <c:v>0.65454545454545454</c:v>
                </c:pt>
                <c:pt idx="1">
                  <c:v>0.65454545454545454</c:v>
                </c:pt>
                <c:pt idx="2">
                  <c:v>0.94545454545454544</c:v>
                </c:pt>
                <c:pt idx="3">
                  <c:v>0.61818181818181817</c:v>
                </c:pt>
                <c:pt idx="4">
                  <c:v>0.68181818181818177</c:v>
                </c:pt>
                <c:pt idx="5">
                  <c:v>0.62727272727272732</c:v>
                </c:pt>
                <c:pt idx="6">
                  <c:v>0.9363636363636364</c:v>
                </c:pt>
                <c:pt idx="7">
                  <c:v>0.87272727272727268</c:v>
                </c:pt>
                <c:pt idx="8">
                  <c:v>0.93333333333333324</c:v>
                </c:pt>
                <c:pt idx="9">
                  <c:v>0.73181818181818181</c:v>
                </c:pt>
                <c:pt idx="10">
                  <c:v>0.67272727272727273</c:v>
                </c:pt>
                <c:pt idx="11">
                  <c:v>0.65757575757575759</c:v>
                </c:pt>
                <c:pt idx="12">
                  <c:v>0.54090909090909089</c:v>
                </c:pt>
                <c:pt idx="13">
                  <c:v>0.65</c:v>
                </c:pt>
                <c:pt idx="14">
                  <c:v>0.26818181818181819</c:v>
                </c:pt>
                <c:pt idx="15">
                  <c:v>0.31363636363636366</c:v>
                </c:pt>
                <c:pt idx="16">
                  <c:v>0.37272727272727274</c:v>
                </c:pt>
                <c:pt idx="17">
                  <c:v>0.52727272727272723</c:v>
                </c:pt>
                <c:pt idx="18">
                  <c:v>0.84545454545454546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68-41B4-80C0-8DE56BBEF236}"/>
            </c:ext>
          </c:extLst>
        </c:ser>
        <c:ser>
          <c:idx val="2"/>
          <c:order val="2"/>
          <c:tx>
            <c:strRef>
              <c:f>задания!$J$621</c:f>
              <c:strCache>
                <c:ptCount val="1"/>
                <c:pt idx="0">
                  <c:v>Группа получивших оценку "4"</c:v>
                </c:pt>
              </c:strCache>
            </c:strRef>
          </c:tx>
          <c:cat>
            <c:multiLvlStrRef>
              <c:f>задания!$F$622:$G$640</c:f>
              <c:multiLvlStrCache>
                <c:ptCount val="19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ИК1</c:v>
                  </c:pt>
                  <c:pt idx="8">
                    <c:v>ИК2</c:v>
                  </c:pt>
                  <c:pt idx="9">
                    <c:v>ИК3</c:v>
                  </c:pt>
                  <c:pt idx="10">
                    <c:v>СК1</c:v>
                  </c:pt>
                  <c:pt idx="11">
                    <c:v>СК2</c:v>
                  </c:pt>
                  <c:pt idx="12">
                    <c:v>СК3 </c:v>
                  </c:pt>
                  <c:pt idx="13">
                    <c:v>СК4 </c:v>
                  </c:pt>
                  <c:pt idx="14">
                    <c:v>ГК1</c:v>
                  </c:pt>
                  <c:pt idx="15">
                    <c:v>ГК2</c:v>
                  </c:pt>
                  <c:pt idx="16">
                    <c:v>ГК3</c:v>
                  </c:pt>
                  <c:pt idx="17">
                    <c:v>ГК4</c:v>
                  </c:pt>
                  <c:pt idx="18">
                    <c:v>ФК1</c:v>
                  </c:pt>
                </c:lvl>
                <c:lvl>
                  <c:pt idx="0">
                    <c:v>Задания с кратким ответом </c:v>
                  </c:pt>
                  <c:pt idx="7">
                    <c:v>Изложение </c:v>
                  </c:pt>
                  <c:pt idx="10">
                    <c:v>Сочинение </c:v>
                  </c:pt>
                  <c:pt idx="14">
                    <c:v>Грамотность и фактическая точность</c:v>
                  </c:pt>
                </c:lvl>
              </c:multiLvlStrCache>
            </c:multiLvlStrRef>
          </c:cat>
          <c:val>
            <c:numRef>
              <c:f>задания!$J$622:$J$640</c:f>
              <c:numCache>
                <c:formatCode>0.0%</c:formatCode>
                <c:ptCount val="19"/>
                <c:pt idx="0">
                  <c:v>0.55172413793103448</c:v>
                </c:pt>
                <c:pt idx="1">
                  <c:v>0.70258620689655171</c:v>
                </c:pt>
                <c:pt idx="2">
                  <c:v>0.93534482758620685</c:v>
                </c:pt>
                <c:pt idx="3">
                  <c:v>0.54741379310344829</c:v>
                </c:pt>
                <c:pt idx="4">
                  <c:v>0.63362068965517238</c:v>
                </c:pt>
                <c:pt idx="5">
                  <c:v>0.57758620689655171</c:v>
                </c:pt>
                <c:pt idx="6">
                  <c:v>0.85775862068965514</c:v>
                </c:pt>
                <c:pt idx="7">
                  <c:v>0.97198275862068961</c:v>
                </c:pt>
                <c:pt idx="8">
                  <c:v>0.98706896551724144</c:v>
                </c:pt>
                <c:pt idx="9">
                  <c:v>0.78448275862068961</c:v>
                </c:pt>
                <c:pt idx="10">
                  <c:v>0.88362068965517238</c:v>
                </c:pt>
                <c:pt idx="11">
                  <c:v>0.91954022988505757</c:v>
                </c:pt>
                <c:pt idx="12">
                  <c:v>0.81465517241379315</c:v>
                </c:pt>
                <c:pt idx="13">
                  <c:v>0.9375</c:v>
                </c:pt>
                <c:pt idx="14">
                  <c:v>0.59482758620689657</c:v>
                </c:pt>
                <c:pt idx="15">
                  <c:v>0.62284482758620685</c:v>
                </c:pt>
                <c:pt idx="16">
                  <c:v>0.68318965517241381</c:v>
                </c:pt>
                <c:pt idx="17">
                  <c:v>0.78663793103448276</c:v>
                </c:pt>
                <c:pt idx="18">
                  <c:v>0.96551724137931039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68-41B4-80C0-8DE56BBEF236}"/>
            </c:ext>
          </c:extLst>
        </c:ser>
        <c:ser>
          <c:idx val="3"/>
          <c:order val="3"/>
          <c:tx>
            <c:strRef>
              <c:f>задания!$K$621</c:f>
              <c:strCache>
                <c:ptCount val="1"/>
                <c:pt idx="0">
                  <c:v>Группа получивших оценку "5"</c:v>
                </c:pt>
              </c:strCache>
            </c:strRef>
          </c:tx>
          <c:cat>
            <c:multiLvlStrRef>
              <c:f>задания!$F$622:$G$640</c:f>
              <c:multiLvlStrCache>
                <c:ptCount val="19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8</c:v>
                  </c:pt>
                  <c:pt idx="7">
                    <c:v>ИК1</c:v>
                  </c:pt>
                  <c:pt idx="8">
                    <c:v>ИК2</c:v>
                  </c:pt>
                  <c:pt idx="9">
                    <c:v>ИК3</c:v>
                  </c:pt>
                  <c:pt idx="10">
                    <c:v>СК1</c:v>
                  </c:pt>
                  <c:pt idx="11">
                    <c:v>СК2</c:v>
                  </c:pt>
                  <c:pt idx="12">
                    <c:v>СК3 </c:v>
                  </c:pt>
                  <c:pt idx="13">
                    <c:v>СК4 </c:v>
                  </c:pt>
                  <c:pt idx="14">
                    <c:v>ГК1</c:v>
                  </c:pt>
                  <c:pt idx="15">
                    <c:v>ГК2</c:v>
                  </c:pt>
                  <c:pt idx="16">
                    <c:v>ГК3</c:v>
                  </c:pt>
                  <c:pt idx="17">
                    <c:v>ГК4</c:v>
                  </c:pt>
                  <c:pt idx="18">
                    <c:v>ФК1</c:v>
                  </c:pt>
                </c:lvl>
                <c:lvl>
                  <c:pt idx="0">
                    <c:v>Задания с кратким ответом </c:v>
                  </c:pt>
                  <c:pt idx="7">
                    <c:v>Изложение </c:v>
                  </c:pt>
                  <c:pt idx="10">
                    <c:v>Сочинение </c:v>
                  </c:pt>
                  <c:pt idx="14">
                    <c:v>Грамотность и фактическая точность</c:v>
                  </c:pt>
                </c:lvl>
              </c:multiLvlStrCache>
            </c:multiLvlStrRef>
          </c:cat>
          <c:val>
            <c:numRef>
              <c:f>задания!$K$622:$K$640</c:f>
              <c:numCache>
                <c:formatCode>0.0%</c:formatCode>
                <c:ptCount val="19"/>
                <c:pt idx="0">
                  <c:v>0.8340807174887892</c:v>
                </c:pt>
                <c:pt idx="1">
                  <c:v>0.9282511210762332</c:v>
                </c:pt>
                <c:pt idx="2">
                  <c:v>0.94618834080717484</c:v>
                </c:pt>
                <c:pt idx="3">
                  <c:v>0.76681614349775784</c:v>
                </c:pt>
                <c:pt idx="4">
                  <c:v>0.905829596412556</c:v>
                </c:pt>
                <c:pt idx="5">
                  <c:v>0.7623318385650224</c:v>
                </c:pt>
                <c:pt idx="6">
                  <c:v>0.95964125560538116</c:v>
                </c:pt>
                <c:pt idx="7">
                  <c:v>0.98654708520179368</c:v>
                </c:pt>
                <c:pt idx="8">
                  <c:v>0.99252615844544101</c:v>
                </c:pt>
                <c:pt idx="9">
                  <c:v>0.90134529147982068</c:v>
                </c:pt>
                <c:pt idx="10">
                  <c:v>0.9641255605381166</c:v>
                </c:pt>
                <c:pt idx="11">
                  <c:v>0.96860986547085204</c:v>
                </c:pt>
                <c:pt idx="12">
                  <c:v>0.95739910313901344</c:v>
                </c:pt>
                <c:pt idx="13" formatCode="0%">
                  <c:v>1</c:v>
                </c:pt>
                <c:pt idx="14">
                  <c:v>0.89686098654708524</c:v>
                </c:pt>
                <c:pt idx="15">
                  <c:v>0.91479820627802688</c:v>
                </c:pt>
                <c:pt idx="16">
                  <c:v>0.90134529147982068</c:v>
                </c:pt>
                <c:pt idx="17">
                  <c:v>0.94843049327354256</c:v>
                </c:pt>
                <c:pt idx="18">
                  <c:v>0.99103139013452912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68-41B4-80C0-8DE56BBEF2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263744"/>
        <c:axId val="179277824"/>
      </c:lineChart>
      <c:catAx>
        <c:axId val="17926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277824"/>
        <c:crosses val="autoZero"/>
        <c:auto val="1"/>
        <c:lblAlgn val="ctr"/>
        <c:lblOffset val="100"/>
        <c:noMultiLvlLbl val="0"/>
      </c:catAx>
      <c:valAx>
        <c:axId val="17927782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79263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9546565300028115E-2"/>
          <c:y val="0.91333255196954943"/>
          <c:w val="0.95962962962965248"/>
          <c:h val="7.313564830106655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задания!$I$733</c:f>
              <c:strCache>
                <c:ptCount val="1"/>
                <c:pt idx="0">
                  <c:v>Базовый уровень</c:v>
                </c:pt>
              </c:strCache>
            </c:strRef>
          </c:tx>
          <c:invertIfNegative val="0"/>
          <c:cat>
            <c:multiLvlStrRef>
              <c:f>задания!$G$734:$H$752</c:f>
              <c:multiLvlStrCache>
                <c:ptCount val="19"/>
                <c:lvl>
                  <c:pt idx="0">
                    <c:v>ИК1</c:v>
                  </c:pt>
                  <c:pt idx="1">
                    <c:v>ИК2</c:v>
                  </c:pt>
                  <c:pt idx="2">
                    <c:v>ИК3</c:v>
                  </c:pt>
                  <c:pt idx="3">
                    <c:v>2</c:v>
                  </c:pt>
                  <c:pt idx="4">
                    <c:v>3</c:v>
                  </c:pt>
                  <c:pt idx="5">
                    <c:v>4</c:v>
                  </c:pt>
                  <c:pt idx="6">
                    <c:v>5</c:v>
                  </c:pt>
                  <c:pt idx="7">
                    <c:v>6</c:v>
                  </c:pt>
                  <c:pt idx="8">
                    <c:v>7</c:v>
                  </c:pt>
                  <c:pt idx="9">
                    <c:v>8</c:v>
                  </c:pt>
                  <c:pt idx="10">
                    <c:v>СК1</c:v>
                  </c:pt>
                  <c:pt idx="11">
                    <c:v>СК2</c:v>
                  </c:pt>
                  <c:pt idx="12">
                    <c:v>СК3 </c:v>
                  </c:pt>
                  <c:pt idx="13">
                    <c:v>СК4 </c:v>
                  </c:pt>
                  <c:pt idx="14">
                    <c:v>ГК1</c:v>
                  </c:pt>
                  <c:pt idx="15">
                    <c:v>ГК2</c:v>
                  </c:pt>
                  <c:pt idx="16">
                    <c:v>ГК3</c:v>
                  </c:pt>
                  <c:pt idx="17">
                    <c:v>ГК4</c:v>
                  </c:pt>
                  <c:pt idx="18">
                    <c:v>ФК1</c:v>
                  </c:pt>
                </c:lvl>
                <c:lvl>
                  <c:pt idx="0">
                    <c:v>Изложение </c:v>
                  </c:pt>
                  <c:pt idx="3">
                    <c:v>Задания с кратким ответом </c:v>
                  </c:pt>
                  <c:pt idx="10">
                    <c:v>Сочинение </c:v>
                  </c:pt>
                  <c:pt idx="14">
                    <c:v>Грамотность и фактическая точность</c:v>
                  </c:pt>
                </c:lvl>
              </c:multiLvlStrCache>
            </c:multiLvlStrRef>
          </c:cat>
          <c:val>
            <c:numRef>
              <c:f>задания!$I$734:$I$752</c:f>
              <c:numCache>
                <c:formatCode>0.0%</c:formatCode>
                <c:ptCount val="19"/>
                <c:pt idx="0">
                  <c:v>0.95848056537102477</c:v>
                </c:pt>
                <c:pt idx="1">
                  <c:v>0.97879858657243812</c:v>
                </c:pt>
                <c:pt idx="2">
                  <c:v>0.81890459363957602</c:v>
                </c:pt>
                <c:pt idx="3">
                  <c:v>0.6819787985865724</c:v>
                </c:pt>
                <c:pt idx="4">
                  <c:v>0.78091872791519434</c:v>
                </c:pt>
                <c:pt idx="5">
                  <c:v>0.93992932862190814</c:v>
                </c:pt>
                <c:pt idx="6">
                  <c:v>0.64664310954063609</c:v>
                </c:pt>
                <c:pt idx="7">
                  <c:v>0.74911660777385158</c:v>
                </c:pt>
                <c:pt idx="8">
                  <c:v>0.66077738515901063</c:v>
                </c:pt>
                <c:pt idx="9">
                  <c:v>0.91166077738515905</c:v>
                </c:pt>
                <c:pt idx="10">
                  <c:v>0.87367491166077738</c:v>
                </c:pt>
                <c:pt idx="11">
                  <c:v>0.88692579505300351</c:v>
                </c:pt>
                <c:pt idx="12">
                  <c:v>0.81713780918727918</c:v>
                </c:pt>
                <c:pt idx="13">
                  <c:v>0.90547703180212014</c:v>
                </c:pt>
                <c:pt idx="14">
                  <c:v>0.64929328621908122</c:v>
                </c:pt>
                <c:pt idx="15">
                  <c:v>0.67667844522968201</c:v>
                </c:pt>
                <c:pt idx="16">
                  <c:v>0.70759717314487636</c:v>
                </c:pt>
                <c:pt idx="17">
                  <c:v>0.79858657243816256</c:v>
                </c:pt>
                <c:pt idx="18">
                  <c:v>0.95229681978798586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F-477A-B0F3-42550F451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863168"/>
        <c:axId val="181864704"/>
      </c:barChart>
      <c:catAx>
        <c:axId val="18186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864704"/>
        <c:crosses val="autoZero"/>
        <c:auto val="1"/>
        <c:lblAlgn val="ctr"/>
        <c:lblOffset val="100"/>
        <c:noMultiLvlLbl val="0"/>
      </c:catAx>
      <c:valAx>
        <c:axId val="18186470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81863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Распределение участников ОГЭ в соответствии с полученными</a:t>
            </a:r>
            <a:endParaRPr lang="ru-RU" sz="120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 первичными баллами по учебному предмету «Математика» (%)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табл.!$O$665:$O$685</c:f>
              <c:strCache>
                <c:ptCount val="21"/>
                <c:pt idx="0">
                  <c:v>2 балла</c:v>
                </c:pt>
                <c:pt idx="1">
                  <c:v>8 баллов</c:v>
                </c:pt>
                <c:pt idx="2">
                  <c:v>9 баллов</c:v>
                </c:pt>
                <c:pt idx="3">
                  <c:v>10 балла</c:v>
                </c:pt>
                <c:pt idx="4">
                  <c:v>11 баллов</c:v>
                </c:pt>
                <c:pt idx="5">
                  <c:v>12 баллов</c:v>
                </c:pt>
                <c:pt idx="6">
                  <c:v>13 баллов</c:v>
                </c:pt>
                <c:pt idx="7">
                  <c:v>14 баллов</c:v>
                </c:pt>
                <c:pt idx="8">
                  <c:v>15 баллов</c:v>
                </c:pt>
                <c:pt idx="9">
                  <c:v>16 баллов</c:v>
                </c:pt>
                <c:pt idx="10">
                  <c:v>17 баллов</c:v>
                </c:pt>
                <c:pt idx="11">
                  <c:v>18 баллов</c:v>
                </c:pt>
                <c:pt idx="12">
                  <c:v>19 баллов</c:v>
                </c:pt>
                <c:pt idx="13">
                  <c:v>20 баллов</c:v>
                </c:pt>
                <c:pt idx="14">
                  <c:v>21 балл</c:v>
                </c:pt>
                <c:pt idx="15">
                  <c:v>22 балла</c:v>
                </c:pt>
                <c:pt idx="16">
                  <c:v>23 балла</c:v>
                </c:pt>
                <c:pt idx="17">
                  <c:v>24 балла</c:v>
                </c:pt>
                <c:pt idx="18">
                  <c:v>25 баллов</c:v>
                </c:pt>
                <c:pt idx="19">
                  <c:v>26 баллов</c:v>
                </c:pt>
                <c:pt idx="20">
                  <c:v>27 баллов</c:v>
                </c:pt>
              </c:strCache>
            </c:strRef>
          </c:cat>
          <c:val>
            <c:numRef>
              <c:f>табл.!$P$665:$P$685</c:f>
              <c:numCache>
                <c:formatCode>0.0%</c:formatCode>
                <c:ptCount val="21"/>
                <c:pt idx="0">
                  <c:v>1.7667844522968198E-3</c:v>
                </c:pt>
                <c:pt idx="1">
                  <c:v>1.7667844522968199E-2</c:v>
                </c:pt>
                <c:pt idx="2">
                  <c:v>8.8339222614840993E-2</c:v>
                </c:pt>
                <c:pt idx="3">
                  <c:v>8.1272084805653705E-2</c:v>
                </c:pt>
                <c:pt idx="4">
                  <c:v>8.6572438162544174E-2</c:v>
                </c:pt>
                <c:pt idx="5">
                  <c:v>7.0671378091872794E-2</c:v>
                </c:pt>
                <c:pt idx="6">
                  <c:v>7.4204946996466431E-2</c:v>
                </c:pt>
                <c:pt idx="7">
                  <c:v>7.4204946996466431E-2</c:v>
                </c:pt>
                <c:pt idx="8">
                  <c:v>8.3038869257950523E-2</c:v>
                </c:pt>
                <c:pt idx="9">
                  <c:v>6.3604240282685506E-2</c:v>
                </c:pt>
                <c:pt idx="10">
                  <c:v>6.7137809187279157E-2</c:v>
                </c:pt>
                <c:pt idx="11">
                  <c:v>6.8904593639575976E-2</c:v>
                </c:pt>
                <c:pt idx="12">
                  <c:v>6.1837455830388695E-2</c:v>
                </c:pt>
                <c:pt idx="13">
                  <c:v>4.2402826855123678E-2</c:v>
                </c:pt>
                <c:pt idx="14">
                  <c:v>2.8268551236749116E-2</c:v>
                </c:pt>
                <c:pt idx="15">
                  <c:v>1.7667844522968199E-2</c:v>
                </c:pt>
                <c:pt idx="16">
                  <c:v>3.1802120141342753E-2</c:v>
                </c:pt>
                <c:pt idx="17">
                  <c:v>1.2367491166077738E-2</c:v>
                </c:pt>
                <c:pt idx="18">
                  <c:v>1.4134275618374558E-2</c:v>
                </c:pt>
                <c:pt idx="19">
                  <c:v>7.0671378091872791E-3</c:v>
                </c:pt>
                <c:pt idx="20">
                  <c:v>7.0671378091872791E-3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A8-46E1-A8F3-AAA1E7A639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0523343"/>
        <c:axId val="1783776991"/>
      </c:barChart>
      <c:catAx>
        <c:axId val="24052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83776991"/>
        <c:crosses val="autoZero"/>
        <c:auto val="1"/>
        <c:lblAlgn val="ctr"/>
        <c:lblOffset val="100"/>
        <c:noMultiLvlLbl val="0"/>
      </c:catAx>
      <c:valAx>
        <c:axId val="1783776991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240523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Выполнение участниками ОГЭ заданий 1 - 5 модуля "Практико - ориентированные задания" по учебному предмету "Математика"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диаграммы!$U$581:$Y$581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</c:strCache>
            </c:strRef>
          </c:cat>
          <c:val>
            <c:numRef>
              <c:f>диаграммы!$U$582:$Y$582</c:f>
              <c:numCache>
                <c:formatCode>0.0%</c:formatCode>
                <c:ptCount val="5"/>
                <c:pt idx="0">
                  <c:v>0.83038869257950532</c:v>
                </c:pt>
                <c:pt idx="1">
                  <c:v>0.64310954063604242</c:v>
                </c:pt>
                <c:pt idx="2">
                  <c:v>0.56007067137809186</c:v>
                </c:pt>
                <c:pt idx="3">
                  <c:v>0.45936395759717313</c:v>
                </c:pt>
                <c:pt idx="4">
                  <c:v>0.74381625441696109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15-4BE2-9E38-5F9C025979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372416"/>
        <c:axId val="115373952"/>
      </c:barChart>
      <c:catAx>
        <c:axId val="115372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373952"/>
        <c:crosses val="autoZero"/>
        <c:auto val="1"/>
        <c:lblAlgn val="ctr"/>
        <c:lblOffset val="100"/>
        <c:noMultiLvlLbl val="0"/>
      </c:catAx>
      <c:valAx>
        <c:axId val="11537395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153724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участниками ОГЭ заданий 6 - 14 модуля "Алгебра"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по учебному предмету "Математика"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047663336270779"/>
          <c:y val="0.25626288622209731"/>
          <c:w val="0.77959364940593967"/>
          <c:h val="0.7013510570289008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диаграммы!$Z$581:$AH$581</c:f>
              <c:strCache>
                <c:ptCount val="9"/>
                <c:pt idx="0">
                  <c:v>Задание 6</c:v>
                </c:pt>
                <c:pt idx="1">
                  <c:v>Задание 7</c:v>
                </c:pt>
                <c:pt idx="2">
                  <c:v>Задание 8</c:v>
                </c:pt>
                <c:pt idx="3">
                  <c:v>Задание 9</c:v>
                </c:pt>
                <c:pt idx="4">
                  <c:v>Задание 10</c:v>
                </c:pt>
                <c:pt idx="5">
                  <c:v>Задание 11</c:v>
                </c:pt>
                <c:pt idx="6">
                  <c:v>Задание 12</c:v>
                </c:pt>
                <c:pt idx="7">
                  <c:v>Задание 13</c:v>
                </c:pt>
                <c:pt idx="8">
                  <c:v>Задание 14</c:v>
                </c:pt>
              </c:strCache>
            </c:strRef>
          </c:cat>
          <c:val>
            <c:numRef>
              <c:f>диаграммы!$Z$582:$AH$582</c:f>
              <c:numCache>
                <c:formatCode>0.0%</c:formatCode>
                <c:ptCount val="9"/>
                <c:pt idx="0">
                  <c:v>0.83568904593639581</c:v>
                </c:pt>
                <c:pt idx="1">
                  <c:v>0.86572438162544174</c:v>
                </c:pt>
                <c:pt idx="2">
                  <c:v>0.54240282685512364</c:v>
                </c:pt>
                <c:pt idx="3">
                  <c:v>0.88869257950530034</c:v>
                </c:pt>
                <c:pt idx="4">
                  <c:v>0.79681978798586572</c:v>
                </c:pt>
                <c:pt idx="5">
                  <c:v>0.78091872791519434</c:v>
                </c:pt>
                <c:pt idx="6">
                  <c:v>0.67491166077738518</c:v>
                </c:pt>
                <c:pt idx="7">
                  <c:v>0.8409893992932862</c:v>
                </c:pt>
                <c:pt idx="8">
                  <c:v>0.63957597173144876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9-41AB-8869-818421AA86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389952"/>
        <c:axId val="115391488"/>
      </c:barChart>
      <c:catAx>
        <c:axId val="115389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391488"/>
        <c:crosses val="autoZero"/>
        <c:auto val="1"/>
        <c:lblAlgn val="ctr"/>
        <c:lblOffset val="100"/>
        <c:noMultiLvlLbl val="0"/>
      </c:catAx>
      <c:valAx>
        <c:axId val="11539148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15389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участниками ОГЭ заданий 15 - </a:t>
            </a: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19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модуля "Геометрия" по учебному предмету "Математика"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047663336270779"/>
          <c:y val="0.32518434462969753"/>
          <c:w val="0.77959364940593967"/>
          <c:h val="0.6210287483905495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диаграммы!$AI$578:$AM$578</c:f>
              <c:strCache>
                <c:ptCount val="5"/>
                <c:pt idx="0">
                  <c:v>Задание 15</c:v>
                </c:pt>
                <c:pt idx="1">
                  <c:v>Задание 16</c:v>
                </c:pt>
                <c:pt idx="2">
                  <c:v>Задание 17</c:v>
                </c:pt>
                <c:pt idx="3">
                  <c:v>Задание 18</c:v>
                </c:pt>
                <c:pt idx="4">
                  <c:v>Задание 19</c:v>
                </c:pt>
              </c:strCache>
            </c:strRef>
          </c:cat>
          <c:val>
            <c:numRef>
              <c:f>диаграммы!$AI$579:$AM$579</c:f>
              <c:numCache>
                <c:formatCode>0.0%</c:formatCode>
                <c:ptCount val="5"/>
                <c:pt idx="0">
                  <c:v>0.77738515901060068</c:v>
                </c:pt>
                <c:pt idx="1">
                  <c:v>0.64487632508833925</c:v>
                </c:pt>
                <c:pt idx="2">
                  <c:v>0.90812720848056538</c:v>
                </c:pt>
                <c:pt idx="3">
                  <c:v>0.82332155477031799</c:v>
                </c:pt>
                <c:pt idx="4">
                  <c:v>0.82862190812720848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C3-4292-A2A2-DB60D3F1AB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3157760"/>
        <c:axId val="193159552"/>
      </c:barChart>
      <c:catAx>
        <c:axId val="193157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159552"/>
        <c:crosses val="autoZero"/>
        <c:auto val="1"/>
        <c:lblAlgn val="ctr"/>
        <c:lblOffset val="100"/>
        <c:noMultiLvlLbl val="0"/>
      </c:catAx>
      <c:valAx>
        <c:axId val="19315955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931577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участниками ОГЭ заданий 2</a:t>
            </a: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- 2</a:t>
            </a: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2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модуля "Алгебра" по учебному предмету "Математика"</a:t>
            </a:r>
          </a:p>
          <a:p>
            <a:pPr>
              <a:defRPr/>
            </a:pPr>
            <a:r>
              <a:rPr lang="ru-RU" sz="1800" b="1" i="0" baseline="0"/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8747806786236754"/>
          <c:y val="8.126777732629013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994510536000938"/>
          <c:y val="0.24449950724037353"/>
          <c:w val="0.58977999992581354"/>
          <c:h val="0.7017135857798704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диаграммы!$AN$589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диаграммы!$AO$588:$AQ$588</c:f>
              <c:strCache>
                <c:ptCount val="3"/>
                <c:pt idx="0">
                  <c:v>Задание 20 (max 2 балла)</c:v>
                </c:pt>
                <c:pt idx="1">
                  <c:v>Задание 21 (max 2 балла)</c:v>
                </c:pt>
                <c:pt idx="2">
                  <c:v>Задание 22 (max 2 балла)</c:v>
                </c:pt>
              </c:strCache>
            </c:strRef>
          </c:cat>
          <c:val>
            <c:numRef>
              <c:f>диаграммы!$AO$589:$AQ$589</c:f>
              <c:numCache>
                <c:formatCode>0.0%</c:formatCode>
                <c:ptCount val="3"/>
                <c:pt idx="0">
                  <c:v>0.83392226148409898</c:v>
                </c:pt>
                <c:pt idx="1">
                  <c:v>0.92226148409893993</c:v>
                </c:pt>
                <c:pt idx="2">
                  <c:v>0.99293286219081267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35-4418-98D7-F7427C20F820}"/>
            </c:ext>
          </c:extLst>
        </c:ser>
        <c:ser>
          <c:idx val="1"/>
          <c:order val="1"/>
          <c:tx>
            <c:strRef>
              <c:f>диаграммы!$AN$590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диаграммы!$AO$588:$AQ$588</c:f>
              <c:strCache>
                <c:ptCount val="3"/>
                <c:pt idx="0">
                  <c:v>Задание 20 (max 2 балла)</c:v>
                </c:pt>
                <c:pt idx="1">
                  <c:v>Задание 21 (max 2 балла)</c:v>
                </c:pt>
                <c:pt idx="2">
                  <c:v>Задание 22 (max 2 балла)</c:v>
                </c:pt>
              </c:strCache>
            </c:strRef>
          </c:cat>
          <c:val>
            <c:numRef>
              <c:f>диаграммы!$AO$590:$AQ$590</c:f>
              <c:numCache>
                <c:formatCode>0.0%</c:formatCode>
                <c:ptCount val="3"/>
                <c:pt idx="0">
                  <c:v>1.0600706713780919E-2</c:v>
                </c:pt>
                <c:pt idx="1">
                  <c:v>3.5335689045936395E-3</c:v>
                </c:pt>
                <c:pt idx="2">
                  <c:v>7.0671378091872791E-3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35-4418-98D7-F7427C20F820}"/>
            </c:ext>
          </c:extLst>
        </c:ser>
        <c:ser>
          <c:idx val="2"/>
          <c:order val="2"/>
          <c:tx>
            <c:strRef>
              <c:f>диаграммы!$AN$591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диаграммы!$AO$588:$AQ$588</c:f>
              <c:strCache>
                <c:ptCount val="3"/>
                <c:pt idx="0">
                  <c:v>Задание 20 (max 2 балла)</c:v>
                </c:pt>
                <c:pt idx="1">
                  <c:v>Задание 21 (max 2 балла)</c:v>
                </c:pt>
                <c:pt idx="2">
                  <c:v>Задание 22 (max 2 балла)</c:v>
                </c:pt>
              </c:strCache>
            </c:strRef>
          </c:cat>
          <c:val>
            <c:numRef>
              <c:f>диаграммы!$AO$591:$AQ$591</c:f>
              <c:numCache>
                <c:formatCode>0.0%</c:formatCode>
                <c:ptCount val="3"/>
                <c:pt idx="0">
                  <c:v>0.15547703180212014</c:v>
                </c:pt>
                <c:pt idx="1">
                  <c:v>7.4204946996466431E-2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35-4418-98D7-F7427C20F8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136704"/>
        <c:axId val="194158976"/>
        <c:axId val="0"/>
      </c:bar3DChart>
      <c:catAx>
        <c:axId val="194136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4158976"/>
        <c:crosses val="autoZero"/>
        <c:auto val="1"/>
        <c:lblAlgn val="ctr"/>
        <c:lblOffset val="100"/>
        <c:noMultiLvlLbl val="0"/>
      </c:catAx>
      <c:valAx>
        <c:axId val="19415897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941367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11189685108844"/>
          <c:y val="0.46943905390151613"/>
          <c:w val="0.15193395782632327"/>
          <c:h val="0.24694450231277729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/>
              <a:t>Выполнение участниками ОГЭ заданий 2</a:t>
            </a:r>
            <a:r>
              <a:rPr lang="en-US" sz="1200" b="1" i="0" baseline="0"/>
              <a:t>3</a:t>
            </a:r>
            <a:r>
              <a:rPr lang="ru-RU" sz="1200" b="1" i="0" baseline="0"/>
              <a:t> - 2</a:t>
            </a:r>
            <a:r>
              <a:rPr lang="en-US" sz="1200" b="1" i="0" baseline="0"/>
              <a:t>5</a:t>
            </a:r>
            <a:r>
              <a:rPr lang="ru-RU" sz="1200" b="1" i="0" baseline="0"/>
              <a:t> модуля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/>
              <a:t>"Геометрия" по учебному предмету "Математика"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200" b="1" i="0" baseline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111118269557791"/>
          <c:y val="0.25183449245758416"/>
          <c:w val="0.58888908857187561"/>
          <c:h val="0.6943786005626593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диаграммы!$AN$595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диаграммы!$AO$594:$AQ$594</c:f>
              <c:strCache>
                <c:ptCount val="3"/>
                <c:pt idx="0">
                  <c:v>Задание 23 (max 2 балла)</c:v>
                </c:pt>
                <c:pt idx="1">
                  <c:v>Задание 24 (max 2 балла)</c:v>
                </c:pt>
                <c:pt idx="2">
                  <c:v>Задание 25 (max 2 балла)</c:v>
                </c:pt>
              </c:strCache>
            </c:strRef>
          </c:cat>
          <c:val>
            <c:numRef>
              <c:f>диаграммы!$AO$595:$AQ$595</c:f>
              <c:numCache>
                <c:formatCode>0.0%</c:formatCode>
                <c:ptCount val="3"/>
                <c:pt idx="0">
                  <c:v>0.82862190812720848</c:v>
                </c:pt>
                <c:pt idx="1">
                  <c:v>0.94699646643109536</c:v>
                </c:pt>
                <c:pt idx="2">
                  <c:v>0.99116607773851595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2D-4F81-8EAB-7491EC077A4C}"/>
            </c:ext>
          </c:extLst>
        </c:ser>
        <c:ser>
          <c:idx val="1"/>
          <c:order val="1"/>
          <c:tx>
            <c:strRef>
              <c:f>диаграммы!$AN$596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диаграммы!$AO$594:$AQ$594</c:f>
              <c:strCache>
                <c:ptCount val="3"/>
                <c:pt idx="0">
                  <c:v>Задание 23 (max 2 балла)</c:v>
                </c:pt>
                <c:pt idx="1">
                  <c:v>Задание 24 (max 2 балла)</c:v>
                </c:pt>
                <c:pt idx="2">
                  <c:v>Задание 25 (max 2 балла)</c:v>
                </c:pt>
              </c:strCache>
            </c:strRef>
          </c:cat>
          <c:val>
            <c:numRef>
              <c:f>диаграммы!$AO$596:$AQ$596</c:f>
              <c:numCache>
                <c:formatCode>0.0%</c:formatCode>
                <c:ptCount val="3"/>
                <c:pt idx="0">
                  <c:v>3.5335689045936397E-2</c:v>
                </c:pt>
                <c:pt idx="1">
                  <c:v>2.8268551236749116E-2</c:v>
                </c:pt>
                <c:pt idx="2">
                  <c:v>5.3003533568904597E-3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2D-4F81-8EAB-7491EC077A4C}"/>
            </c:ext>
          </c:extLst>
        </c:ser>
        <c:ser>
          <c:idx val="2"/>
          <c:order val="2"/>
          <c:tx>
            <c:strRef>
              <c:f>диаграммы!$AN$597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диаграммы!$AO$594:$AQ$594</c:f>
              <c:strCache>
                <c:ptCount val="3"/>
                <c:pt idx="0">
                  <c:v>Задание 23 (max 2 балла)</c:v>
                </c:pt>
                <c:pt idx="1">
                  <c:v>Задание 24 (max 2 балла)</c:v>
                </c:pt>
                <c:pt idx="2">
                  <c:v>Задание 25 (max 2 балла)</c:v>
                </c:pt>
              </c:strCache>
            </c:strRef>
          </c:cat>
          <c:val>
            <c:numRef>
              <c:f>диаграммы!$AO$597:$AQ$597</c:f>
              <c:numCache>
                <c:formatCode>0.0%</c:formatCode>
                <c:ptCount val="3"/>
                <c:pt idx="0">
                  <c:v>0.13604240282685512</c:v>
                </c:pt>
                <c:pt idx="1">
                  <c:v>2.4734982332155476E-2</c:v>
                </c:pt>
                <c:pt idx="2">
                  <c:v>3.5335689045936395E-3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2D-4F81-8EAB-7491EC077A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198912"/>
        <c:axId val="194217088"/>
        <c:axId val="0"/>
      </c:bar3DChart>
      <c:catAx>
        <c:axId val="194198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4217088"/>
        <c:crosses val="autoZero"/>
        <c:auto val="1"/>
        <c:lblAlgn val="ctr"/>
        <c:lblOffset val="100"/>
        <c:noMultiLvlLbl val="0"/>
      </c:catAx>
      <c:valAx>
        <c:axId val="19421708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94198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55583718392056"/>
          <c:y val="0.47432904404632359"/>
          <c:w val="0.15277782958232702"/>
          <c:h val="0.2469445023127772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Результаты оценивания итогового собеседования</a:t>
            </a:r>
          </a:p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 по русскому языку по критериям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5788547506191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563509652109131"/>
          <c:y val="7.4973550259980759E-2"/>
          <c:w val="0.95455398657829904"/>
          <c:h val="0.90863924470765667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'ИС с дублями'!$U$601:$V$619</c:f>
              <c:multiLvlStrCache>
                <c:ptCount val="19"/>
                <c:lvl>
                  <c:pt idx="0">
                    <c:v>ИЧ</c:v>
                  </c:pt>
                  <c:pt idx="1">
                    <c:v>ТЧ</c:v>
                  </c:pt>
                  <c:pt idx="2">
                    <c:v>П1</c:v>
                  </c:pt>
                  <c:pt idx="3">
                    <c:v>П2</c:v>
                  </c:pt>
                  <c:pt idx="4">
                    <c:v>П3</c:v>
                  </c:pt>
                  <c:pt idx="5">
                    <c:v>П4</c:v>
                  </c:pt>
                  <c:pt idx="6">
                    <c:v>Г</c:v>
                  </c:pt>
                  <c:pt idx="7">
                    <c:v>О</c:v>
                  </c:pt>
                  <c:pt idx="8">
                    <c:v>Р</c:v>
                  </c:pt>
                  <c:pt idx="9">
                    <c:v>Иск.</c:v>
                  </c:pt>
                  <c:pt idx="10">
                    <c:v>М1</c:v>
                  </c:pt>
                  <c:pt idx="11">
                    <c:v>М2</c:v>
                  </c:pt>
                  <c:pt idx="12">
                    <c:v>М3</c:v>
                  </c:pt>
                  <c:pt idx="13">
                    <c:v>Д1</c:v>
                  </c:pt>
                  <c:pt idx="14">
                    <c:v>Д2</c:v>
                  </c:pt>
                  <c:pt idx="15">
                    <c:v>Г</c:v>
                  </c:pt>
                  <c:pt idx="16">
                    <c:v>О</c:v>
                  </c:pt>
                  <c:pt idx="17">
                    <c:v>Р</c:v>
                  </c:pt>
                  <c:pt idx="18">
                    <c:v>РО</c:v>
                  </c:pt>
                </c:lvl>
                <c:lvl>
                  <c:pt idx="0">
                    <c:v>Задание 1</c:v>
                  </c:pt>
                  <c:pt idx="2">
                    <c:v>задание 2</c:v>
                  </c:pt>
                  <c:pt idx="6">
                    <c:v>Критерии оценивания правильности речи за выполнение заданий 1 и 2</c:v>
                  </c:pt>
                  <c:pt idx="10">
                    <c:v>Задание 3</c:v>
                  </c:pt>
                  <c:pt idx="13">
                    <c:v>задание 4</c:v>
                  </c:pt>
                  <c:pt idx="15">
                    <c:v>Критерии оценивания правильности речи за выполнение заданий 3 и 4</c:v>
                  </c:pt>
                </c:lvl>
              </c:multiLvlStrCache>
            </c:multiLvlStrRef>
          </c:cat>
          <c:val>
            <c:numRef>
              <c:f>'ИС с дублями'!$W$601:$W$619</c:f>
              <c:numCache>
                <c:formatCode>0.0%</c:formatCode>
                <c:ptCount val="19"/>
                <c:pt idx="0">
                  <c:v>0.95644599303135891</c:v>
                </c:pt>
                <c:pt idx="1">
                  <c:v>0.95121951219512191</c:v>
                </c:pt>
                <c:pt idx="2">
                  <c:v>0.80574912891986061</c:v>
                </c:pt>
                <c:pt idx="3">
                  <c:v>0.71254355400696867</c:v>
                </c:pt>
                <c:pt idx="4">
                  <c:v>0.83275261324041816</c:v>
                </c:pt>
                <c:pt idx="5">
                  <c:v>0.77351916376306618</c:v>
                </c:pt>
                <c:pt idx="6">
                  <c:v>0.49651567944250868</c:v>
                </c:pt>
                <c:pt idx="7">
                  <c:v>0.73344947735191635</c:v>
                </c:pt>
                <c:pt idx="8">
                  <c:v>0.63066202090592338</c:v>
                </c:pt>
                <c:pt idx="9">
                  <c:v>0.47212543554006969</c:v>
                </c:pt>
                <c:pt idx="10">
                  <c:v>0.89721254355400692</c:v>
                </c:pt>
                <c:pt idx="11">
                  <c:v>0.95121951219512191</c:v>
                </c:pt>
                <c:pt idx="12">
                  <c:v>0.81533101045296164</c:v>
                </c:pt>
                <c:pt idx="13">
                  <c:v>0.90766550522648082</c:v>
                </c:pt>
                <c:pt idx="14">
                  <c:v>0.96515679442508706</c:v>
                </c:pt>
                <c:pt idx="15">
                  <c:v>0.45818815331010454</c:v>
                </c:pt>
                <c:pt idx="16">
                  <c:v>0.91289198606271782</c:v>
                </c:pt>
                <c:pt idx="17">
                  <c:v>0.46515679442508712</c:v>
                </c:pt>
                <c:pt idx="18">
                  <c:v>0.33449477351916379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1C-42E7-9A2E-63FABC50E9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177600"/>
        <c:axId val="163179136"/>
      </c:barChart>
      <c:catAx>
        <c:axId val="1631776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179136"/>
        <c:crosses val="autoZero"/>
        <c:auto val="1"/>
        <c:lblAlgn val="ctr"/>
        <c:lblOffset val="100"/>
        <c:noMultiLvlLbl val="0"/>
      </c:catAx>
      <c:valAx>
        <c:axId val="163179136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163177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Результаты выполнения заданий ОГЭ по учебному предмету «Математика» группами с различным </a:t>
            </a:r>
          </a:p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уровнем подготовки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46115593849721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256547218463303E-2"/>
          <c:y val="0.11504439692218213"/>
          <c:w val="0.92968041641573607"/>
          <c:h val="0.68318672633788169"/>
        </c:manualLayout>
      </c:layout>
      <c:lineChart>
        <c:grouping val="standard"/>
        <c:varyColors val="0"/>
        <c:ser>
          <c:idx val="0"/>
          <c:order val="0"/>
          <c:tx>
            <c:strRef>
              <c:f>кривая!$V$585</c:f>
              <c:strCache>
                <c:ptCount val="1"/>
                <c:pt idx="0">
                  <c:v>Группа получивших  оценку "2"</c:v>
                </c:pt>
              </c:strCache>
            </c:strRef>
          </c:tx>
          <c:spPr>
            <a:ln w="44450">
              <a:prstDash val="sysDash"/>
            </a:ln>
          </c:spPr>
          <c:marker>
            <c:symbol val="diamond"/>
            <c:size val="9"/>
            <c:spPr>
              <a:ln w="12700"/>
            </c:spPr>
          </c:marker>
          <c:cat>
            <c:multiLvlStrRef>
              <c:f>кривая!$T$586:$U$610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</c:lvl>
                <c:lvl>
                  <c:pt idx="0">
                    <c:v>Практико-ориентированные задания</c:v>
                  </c:pt>
                  <c:pt idx="5">
                    <c:v>Модуль "Алгебра"</c:v>
                  </c:pt>
                  <c:pt idx="14">
                    <c:v>Модуль "Геометрия"</c:v>
                  </c:pt>
                  <c:pt idx="19">
                    <c:v>Модуль "Алгебра"</c:v>
                  </c:pt>
                  <c:pt idx="22">
                    <c:v>Модуль "Геометрия"</c:v>
                  </c:pt>
                </c:lvl>
              </c:multiLvlStrCache>
            </c:multiLvlStrRef>
          </c:cat>
          <c:val>
            <c:numRef>
              <c:f>кривая!$V$586:$V$610</c:f>
              <c:numCache>
                <c:formatCode>0.0%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F5-4610-8101-DBB857EED986}"/>
            </c:ext>
          </c:extLst>
        </c:ser>
        <c:ser>
          <c:idx val="1"/>
          <c:order val="1"/>
          <c:tx>
            <c:strRef>
              <c:f>кривая!$W$585</c:f>
              <c:strCache>
                <c:ptCount val="1"/>
                <c:pt idx="0">
                  <c:v>Группа получивших оценку "3"</c:v>
                </c:pt>
              </c:strCache>
            </c:strRef>
          </c:tx>
          <c:cat>
            <c:multiLvlStrRef>
              <c:f>кривая!$T$586:$U$610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</c:lvl>
                <c:lvl>
                  <c:pt idx="0">
                    <c:v>Практико-ориентированные задания</c:v>
                  </c:pt>
                  <c:pt idx="5">
                    <c:v>Модуль "Алгебра"</c:v>
                  </c:pt>
                  <c:pt idx="14">
                    <c:v>Модуль "Геометрия"</c:v>
                  </c:pt>
                  <c:pt idx="19">
                    <c:v>Модуль "Алгебра"</c:v>
                  </c:pt>
                  <c:pt idx="22">
                    <c:v>Модуль "Геометрия"</c:v>
                  </c:pt>
                </c:lvl>
              </c:multiLvlStrCache>
            </c:multiLvlStrRef>
          </c:cat>
          <c:val>
            <c:numRef>
              <c:f>кривая!$W$586:$W$610</c:f>
              <c:numCache>
                <c:formatCode>0.0%</c:formatCode>
                <c:ptCount val="25"/>
                <c:pt idx="0">
                  <c:v>0.70609318996415771</c:v>
                </c:pt>
                <c:pt idx="1">
                  <c:v>0.43369175627240142</c:v>
                </c:pt>
                <c:pt idx="2">
                  <c:v>0.31899641577060933</c:v>
                </c:pt>
                <c:pt idx="3">
                  <c:v>0.23655913978494625</c:v>
                </c:pt>
                <c:pt idx="4">
                  <c:v>0.57706093189964158</c:v>
                </c:pt>
                <c:pt idx="5">
                  <c:v>0.70609318996415771</c:v>
                </c:pt>
                <c:pt idx="6">
                  <c:v>0.75985663082437271</c:v>
                </c:pt>
                <c:pt idx="7">
                  <c:v>0.45161290322580644</c:v>
                </c:pt>
                <c:pt idx="8">
                  <c:v>0.80286738351254483</c:v>
                </c:pt>
                <c:pt idx="9">
                  <c:v>0.63799283154121866</c:v>
                </c:pt>
                <c:pt idx="10">
                  <c:v>0.62365591397849462</c:v>
                </c:pt>
                <c:pt idx="11">
                  <c:v>0.4731182795698925</c:v>
                </c:pt>
                <c:pt idx="12">
                  <c:v>0.74193548387096775</c:v>
                </c:pt>
                <c:pt idx="13">
                  <c:v>0.3942652329749104</c:v>
                </c:pt>
                <c:pt idx="14">
                  <c:v>0.62365591397849462</c:v>
                </c:pt>
                <c:pt idx="15">
                  <c:v>0.46236559139784944</c:v>
                </c:pt>
                <c:pt idx="16">
                  <c:v>0.84587813620071683</c:v>
                </c:pt>
                <c:pt idx="17">
                  <c:v>0.69175627240143367</c:v>
                </c:pt>
                <c:pt idx="18">
                  <c:v>0.72043010752688175</c:v>
                </c:pt>
                <c:pt idx="19">
                  <c:v>1.0752688172043012E-2</c:v>
                </c:pt>
                <c:pt idx="20">
                  <c:v>0</c:v>
                </c:pt>
                <c:pt idx="21">
                  <c:v>0</c:v>
                </c:pt>
                <c:pt idx="22">
                  <c:v>1.6129032258064516E-2</c:v>
                </c:pt>
                <c:pt idx="23">
                  <c:v>1.7921146953405018E-3</c:v>
                </c:pt>
                <c:pt idx="2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F5-4610-8101-DBB857EED986}"/>
            </c:ext>
          </c:extLst>
        </c:ser>
        <c:ser>
          <c:idx val="2"/>
          <c:order val="2"/>
          <c:tx>
            <c:strRef>
              <c:f>кривая!$X$585</c:f>
              <c:strCache>
                <c:ptCount val="1"/>
                <c:pt idx="0">
                  <c:v>Группа получивших оценку "4"</c:v>
                </c:pt>
              </c:strCache>
            </c:strRef>
          </c:tx>
          <c:cat>
            <c:multiLvlStrRef>
              <c:f>кривая!$T$586:$U$610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</c:lvl>
                <c:lvl>
                  <c:pt idx="0">
                    <c:v>Практико-ориентированные задания</c:v>
                  </c:pt>
                  <c:pt idx="5">
                    <c:v>Модуль "Алгебра"</c:v>
                  </c:pt>
                  <c:pt idx="14">
                    <c:v>Модуль "Геометрия"</c:v>
                  </c:pt>
                  <c:pt idx="19">
                    <c:v>Модуль "Алгебра"</c:v>
                  </c:pt>
                  <c:pt idx="22">
                    <c:v>Модуль "Геометрия"</c:v>
                  </c:pt>
                </c:lvl>
              </c:multiLvlStrCache>
            </c:multiLvlStrRef>
          </c:cat>
          <c:val>
            <c:numRef>
              <c:f>кривая!$X$586:$X$610</c:f>
              <c:numCache>
                <c:formatCode>0.0%</c:formatCode>
                <c:ptCount val="25"/>
                <c:pt idx="0">
                  <c:v>0.94468085106382982</c:v>
                </c:pt>
                <c:pt idx="1">
                  <c:v>0.82978723404255317</c:v>
                </c:pt>
                <c:pt idx="2">
                  <c:v>0.77446808510638299</c:v>
                </c:pt>
                <c:pt idx="3">
                  <c:v>0.62978723404255321</c:v>
                </c:pt>
                <c:pt idx="4">
                  <c:v>0.88936170212765953</c:v>
                </c:pt>
                <c:pt idx="5">
                  <c:v>0.95744680851063835</c:v>
                </c:pt>
                <c:pt idx="6">
                  <c:v>0.96595744680851059</c:v>
                </c:pt>
                <c:pt idx="7">
                  <c:v>0.5957446808510638</c:v>
                </c:pt>
                <c:pt idx="8">
                  <c:v>0.97021276595744677</c:v>
                </c:pt>
                <c:pt idx="9">
                  <c:v>0.94468085106382982</c:v>
                </c:pt>
                <c:pt idx="10">
                  <c:v>0.92765957446808511</c:v>
                </c:pt>
                <c:pt idx="11">
                  <c:v>0.85531914893617023</c:v>
                </c:pt>
                <c:pt idx="12">
                  <c:v>0.92765957446808511</c:v>
                </c:pt>
                <c:pt idx="13">
                  <c:v>0.8595744680851064</c:v>
                </c:pt>
                <c:pt idx="14">
                  <c:v>0.91914893617021276</c:v>
                </c:pt>
                <c:pt idx="15">
                  <c:v>0.79148936170212769</c:v>
                </c:pt>
                <c:pt idx="16">
                  <c:v>0.96595744680851059</c:v>
                </c:pt>
                <c:pt idx="17">
                  <c:v>0.94042553191489364</c:v>
                </c:pt>
                <c:pt idx="18">
                  <c:v>0.92340425531914894</c:v>
                </c:pt>
                <c:pt idx="19">
                  <c:v>0.18723404255319148</c:v>
                </c:pt>
                <c:pt idx="20">
                  <c:v>5.5319148936170209E-2</c:v>
                </c:pt>
                <c:pt idx="21">
                  <c:v>4.2553191489361703E-3</c:v>
                </c:pt>
                <c:pt idx="22">
                  <c:v>0.16170212765957448</c:v>
                </c:pt>
                <c:pt idx="23">
                  <c:v>2.7659574468085105E-2</c:v>
                </c:pt>
                <c:pt idx="24">
                  <c:v>2.1276595744680851E-3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F5-4610-8101-DBB857EED986}"/>
            </c:ext>
          </c:extLst>
        </c:ser>
        <c:ser>
          <c:idx val="3"/>
          <c:order val="3"/>
          <c:tx>
            <c:strRef>
              <c:f>кривая!$Y$585</c:f>
              <c:strCache>
                <c:ptCount val="1"/>
                <c:pt idx="0">
                  <c:v>Группа получивших оценку "5"</c:v>
                </c:pt>
              </c:strCache>
            </c:strRef>
          </c:tx>
          <c:cat>
            <c:multiLvlStrRef>
              <c:f>кривая!$T$586:$U$610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</c:lvl>
                <c:lvl>
                  <c:pt idx="0">
                    <c:v>Практико-ориентированные задания</c:v>
                  </c:pt>
                  <c:pt idx="5">
                    <c:v>Модуль "Алгебра"</c:v>
                  </c:pt>
                  <c:pt idx="14">
                    <c:v>Модуль "Геометрия"</c:v>
                  </c:pt>
                  <c:pt idx="19">
                    <c:v>Модуль "Алгебра"</c:v>
                  </c:pt>
                  <c:pt idx="22">
                    <c:v>Модуль "Геометрия"</c:v>
                  </c:pt>
                </c:lvl>
              </c:multiLvlStrCache>
            </c:multiLvlStrRef>
          </c:cat>
          <c:val>
            <c:numRef>
              <c:f>кривая!$Y$586:$Y$610</c:f>
              <c:numCache>
                <c:formatCode>0.0%</c:formatCode>
                <c:ptCount val="25"/>
                <c:pt idx="0">
                  <c:v>1</c:v>
                </c:pt>
                <c:pt idx="1">
                  <c:v>0.94117647058823528</c:v>
                </c:pt>
                <c:pt idx="2">
                  <c:v>0.90196078431372551</c:v>
                </c:pt>
                <c:pt idx="3">
                  <c:v>0.90196078431372551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0.80392156862745101</c:v>
                </c:pt>
                <c:pt idx="8">
                  <c:v>1</c:v>
                </c:pt>
                <c:pt idx="9">
                  <c:v>1</c:v>
                </c:pt>
                <c:pt idx="10">
                  <c:v>0.96078431372549022</c:v>
                </c:pt>
                <c:pt idx="11">
                  <c:v>0.96078431372549022</c:v>
                </c:pt>
                <c:pt idx="12">
                  <c:v>1</c:v>
                </c:pt>
                <c:pt idx="13">
                  <c:v>0.98039215686274506</c:v>
                </c:pt>
                <c:pt idx="14">
                  <c:v>0.98039215686274506</c:v>
                </c:pt>
                <c:pt idx="15">
                  <c:v>0.98039215686274506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0.86274509803921573</c:v>
                </c:pt>
                <c:pt idx="20">
                  <c:v>0.58823529411764708</c:v>
                </c:pt>
                <c:pt idx="21">
                  <c:v>1.9607843137254902E-2</c:v>
                </c:pt>
                <c:pt idx="22">
                  <c:v>0.87254901960784315</c:v>
                </c:pt>
                <c:pt idx="23">
                  <c:v>0.29411764705882354</c:v>
                </c:pt>
                <c:pt idx="24">
                  <c:v>5.8823529411764705E-2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F5-4610-8101-DBB857EED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059648"/>
        <c:axId val="194069632"/>
      </c:lineChart>
      <c:catAx>
        <c:axId val="194059648"/>
        <c:scaling>
          <c:orientation val="minMax"/>
        </c:scaling>
        <c:delete val="0"/>
        <c:axPos val="b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4069632"/>
        <c:crosses val="autoZero"/>
        <c:auto val="1"/>
        <c:lblAlgn val="ctr"/>
        <c:lblOffset val="100"/>
        <c:noMultiLvlLbl val="0"/>
      </c:catAx>
      <c:valAx>
        <c:axId val="194069632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940596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2.1377678407553353E-2"/>
          <c:y val="0.92831978747206956"/>
          <c:w val="0.95011904033569661"/>
          <c:h val="5.929211225989393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Решаемость заданий ОГЭ по учебному предмету "Математика"</a:t>
            </a:r>
          </a:p>
        </c:rich>
      </c:tx>
      <c:layout>
        <c:manualLayout>
          <c:xMode val="edge"/>
          <c:yMode val="edge"/>
          <c:x val="0.299012635503694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'диаграмма решаемости'!$D$4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19"/>
            <c:invertIfNegative val="0"/>
            <c:bubble3D val="0"/>
            <c:spPr>
              <a:solidFill>
                <a:srgbClr val="FFC000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ACB6-4B56-A556-3F878FB463D7}"/>
              </c:ext>
            </c:extLst>
          </c:dPt>
          <c:dPt>
            <c:idx val="20"/>
            <c:invertIfNegative val="0"/>
            <c:bubble3D val="0"/>
            <c:spPr>
              <a:solidFill>
                <a:srgbClr val="FFC000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ACB6-4B56-A556-3F878FB463D7}"/>
              </c:ext>
            </c:extLst>
          </c:dPt>
          <c:dLbls>
            <c:delete val="1"/>
          </c:dLbls>
          <c:cat>
            <c:multiLvlStrRef>
              <c:f>'диаграмма решаемости'!$B$5:$C$29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</c:lvl>
                <c:lvl>
                  <c:pt idx="0">
                    <c:v>Практико-ориентированные задания</c:v>
                  </c:pt>
                  <c:pt idx="5">
                    <c:v>Модуль "Алгебра"</c:v>
                  </c:pt>
                  <c:pt idx="14">
                    <c:v>Модуль "Геометрия"</c:v>
                  </c:pt>
                  <c:pt idx="19">
                    <c:v>Модуль "Алгебра"</c:v>
                  </c:pt>
                  <c:pt idx="22">
                    <c:v>Модуль "Геометрия"</c:v>
                  </c:pt>
                </c:lvl>
              </c:multiLvlStrCache>
            </c:multiLvlStrRef>
          </c:cat>
          <c:val>
            <c:numRef>
              <c:f>'диаграмма решаемости'!$D$5:$D$29</c:f>
              <c:numCache>
                <c:formatCode>0.0%</c:formatCode>
                <c:ptCount val="25"/>
                <c:pt idx="0">
                  <c:v>0.83038869257950532</c:v>
                </c:pt>
                <c:pt idx="1">
                  <c:v>0.64310954063604242</c:v>
                </c:pt>
                <c:pt idx="2">
                  <c:v>0.56007067137809186</c:v>
                </c:pt>
                <c:pt idx="3">
                  <c:v>0.45936395759717313</c:v>
                </c:pt>
                <c:pt idx="4">
                  <c:v>0.74381625441696109</c:v>
                </c:pt>
                <c:pt idx="5">
                  <c:v>0.83568904593639581</c:v>
                </c:pt>
                <c:pt idx="6">
                  <c:v>0.86572438162544174</c:v>
                </c:pt>
                <c:pt idx="7">
                  <c:v>0.54240282685512364</c:v>
                </c:pt>
                <c:pt idx="8">
                  <c:v>0.88869257950530034</c:v>
                </c:pt>
                <c:pt idx="9">
                  <c:v>0.79681978798586572</c:v>
                </c:pt>
                <c:pt idx="10">
                  <c:v>0.78091872791519434</c:v>
                </c:pt>
                <c:pt idx="11">
                  <c:v>0.67491166077738518</c:v>
                </c:pt>
                <c:pt idx="12">
                  <c:v>0.8409893992932862</c:v>
                </c:pt>
                <c:pt idx="13">
                  <c:v>0.63957597173144876</c:v>
                </c:pt>
                <c:pt idx="14">
                  <c:v>0.77738515901060068</c:v>
                </c:pt>
                <c:pt idx="15">
                  <c:v>0.64487632508833925</c:v>
                </c:pt>
                <c:pt idx="16">
                  <c:v>0.90812720848056538</c:v>
                </c:pt>
                <c:pt idx="17">
                  <c:v>0.82332155477031799</c:v>
                </c:pt>
                <c:pt idx="18">
                  <c:v>0.82862190812720848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B6-4B56-A556-3F878FB463D7}"/>
            </c:ext>
          </c:extLst>
        </c:ser>
        <c:ser>
          <c:idx val="1"/>
          <c:order val="1"/>
          <c:tx>
            <c:strRef>
              <c:f>'диаграмма решаемости'!$E$4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elete val="1"/>
          </c:dLbls>
          <c:cat>
            <c:multiLvlStrRef>
              <c:f>'диаграмма решаемости'!$B$5:$C$29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</c:lvl>
                <c:lvl>
                  <c:pt idx="0">
                    <c:v>Практико-ориентированные задания</c:v>
                  </c:pt>
                  <c:pt idx="5">
                    <c:v>Модуль "Алгебра"</c:v>
                  </c:pt>
                  <c:pt idx="14">
                    <c:v>Модуль "Геометрия"</c:v>
                  </c:pt>
                  <c:pt idx="19">
                    <c:v>Модуль "Алгебра"</c:v>
                  </c:pt>
                  <c:pt idx="22">
                    <c:v>Модуль "Геометрия"</c:v>
                  </c:pt>
                </c:lvl>
              </c:multiLvlStrCache>
            </c:multiLvlStrRef>
          </c:cat>
          <c:val>
            <c:numRef>
              <c:f>'диаграмма решаемости'!$E$5:$E$29</c:f>
              <c:numCache>
                <c:formatCode>General</c:formatCode>
                <c:ptCount val="25"/>
                <c:pt idx="19" formatCode="0.0%">
                  <c:v>0.16077738515901061</c:v>
                </c:pt>
                <c:pt idx="20" formatCode="0.0%">
                  <c:v>7.5971731448763249E-2</c:v>
                </c:pt>
                <c:pt idx="22" formatCode="0.0%">
                  <c:v>0.15371024734982333</c:v>
                </c:pt>
                <c:pt idx="23" formatCode="0.0%">
                  <c:v>3.8869257950530034E-2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CB6-4B56-A556-3F878FB463D7}"/>
            </c:ext>
          </c:extLst>
        </c:ser>
        <c:ser>
          <c:idx val="2"/>
          <c:order val="2"/>
          <c:tx>
            <c:strRef>
              <c:f>'диаграмма решаемости'!$F$4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elete val="1"/>
          </c:dLbls>
          <c:cat>
            <c:multiLvlStrRef>
              <c:f>'диаграмма решаемости'!$B$5:$C$29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</c:lvl>
                <c:lvl>
                  <c:pt idx="0">
                    <c:v>Практико-ориентированные задания</c:v>
                  </c:pt>
                  <c:pt idx="5">
                    <c:v>Модуль "Алгебра"</c:v>
                  </c:pt>
                  <c:pt idx="14">
                    <c:v>Модуль "Геометрия"</c:v>
                  </c:pt>
                  <c:pt idx="19">
                    <c:v>Модуль "Алгебра"</c:v>
                  </c:pt>
                  <c:pt idx="22">
                    <c:v>Модуль "Геометрия"</c:v>
                  </c:pt>
                </c:lvl>
              </c:multiLvlStrCache>
            </c:multiLvlStrRef>
          </c:cat>
          <c:val>
            <c:numRef>
              <c:f>'диаграмма решаемости'!$F$5:$F$29</c:f>
              <c:numCache>
                <c:formatCode>General</c:formatCode>
                <c:ptCount val="25"/>
                <c:pt idx="21" formatCode="0.0%">
                  <c:v>3.5335689045936395E-3</c:v>
                </c:pt>
                <c:pt idx="24" formatCode="0.0%">
                  <c:v>6.183745583038869E-3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B6-4B56-A556-3F878FB463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0104320"/>
        <c:axId val="210105856"/>
      </c:barChart>
      <c:catAx>
        <c:axId val="21010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105856"/>
        <c:crosses val="autoZero"/>
        <c:auto val="1"/>
        <c:lblAlgn val="ctr"/>
        <c:lblOffset val="100"/>
        <c:noMultiLvlLbl val="0"/>
      </c:catAx>
      <c:valAx>
        <c:axId val="21010585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10104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первичными баллами по учебному предмету «Физика» (%)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094059538249625"/>
          <c:y val="1.20048019207683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диагр.!$I$6:$I$26</c:f>
              <c:strCache>
                <c:ptCount val="21"/>
                <c:pt idx="0">
                  <c:v>11 баллов</c:v>
                </c:pt>
                <c:pt idx="1">
                  <c:v>12 баллов</c:v>
                </c:pt>
                <c:pt idx="2">
                  <c:v>17 баллов</c:v>
                </c:pt>
                <c:pt idx="3">
                  <c:v>19 баллов</c:v>
                </c:pt>
                <c:pt idx="4">
                  <c:v>20 баллов</c:v>
                </c:pt>
                <c:pt idx="5">
                  <c:v>22 балла</c:v>
                </c:pt>
                <c:pt idx="6">
                  <c:v>23 балла</c:v>
                </c:pt>
                <c:pt idx="7">
                  <c:v>24 балла</c:v>
                </c:pt>
                <c:pt idx="8">
                  <c:v>25 баллов</c:v>
                </c:pt>
                <c:pt idx="9">
                  <c:v>26 баллов</c:v>
                </c:pt>
                <c:pt idx="10">
                  <c:v>27 баллов</c:v>
                </c:pt>
                <c:pt idx="11">
                  <c:v>28 баллов</c:v>
                </c:pt>
                <c:pt idx="12">
                  <c:v>29 баллов</c:v>
                </c:pt>
                <c:pt idx="13">
                  <c:v>31 балл</c:v>
                </c:pt>
                <c:pt idx="14">
                  <c:v>33 балла</c:v>
                </c:pt>
                <c:pt idx="15">
                  <c:v>34 балла</c:v>
                </c:pt>
                <c:pt idx="16">
                  <c:v>35 баллов</c:v>
                </c:pt>
                <c:pt idx="17">
                  <c:v>36 баллов</c:v>
                </c:pt>
                <c:pt idx="18">
                  <c:v>37 баллов</c:v>
                </c:pt>
                <c:pt idx="19">
                  <c:v>38 баллов</c:v>
                </c:pt>
                <c:pt idx="20">
                  <c:v>39 баллов</c:v>
                </c:pt>
              </c:strCache>
            </c:strRef>
          </c:cat>
          <c:val>
            <c:numRef>
              <c:f>диагр.!$J$6:$J$26</c:f>
              <c:numCache>
                <c:formatCode>0.0%</c:formatCode>
                <c:ptCount val="21"/>
                <c:pt idx="0">
                  <c:v>5.5555555555555552E-2</c:v>
                </c:pt>
                <c:pt idx="1">
                  <c:v>5.5555555555555552E-2</c:v>
                </c:pt>
                <c:pt idx="2">
                  <c:v>0.1111111111111111</c:v>
                </c:pt>
                <c:pt idx="3">
                  <c:v>5.5555555555555552E-2</c:v>
                </c:pt>
                <c:pt idx="4">
                  <c:v>2.7777777777777776E-2</c:v>
                </c:pt>
                <c:pt idx="5">
                  <c:v>2.7777777777777776E-2</c:v>
                </c:pt>
                <c:pt idx="6">
                  <c:v>5.5555555555555552E-2</c:v>
                </c:pt>
                <c:pt idx="7">
                  <c:v>5.5555555555555552E-2</c:v>
                </c:pt>
                <c:pt idx="8">
                  <c:v>2.7777777777777776E-2</c:v>
                </c:pt>
                <c:pt idx="9">
                  <c:v>2.7777777777777776E-2</c:v>
                </c:pt>
                <c:pt idx="10">
                  <c:v>8.3333333333333329E-2</c:v>
                </c:pt>
                <c:pt idx="11">
                  <c:v>2.7777777777777776E-2</c:v>
                </c:pt>
                <c:pt idx="12">
                  <c:v>5.5555555555555552E-2</c:v>
                </c:pt>
                <c:pt idx="13">
                  <c:v>8.3333333333333329E-2</c:v>
                </c:pt>
                <c:pt idx="14">
                  <c:v>2.7777777777777776E-2</c:v>
                </c:pt>
                <c:pt idx="15">
                  <c:v>2.7777777777777776E-2</c:v>
                </c:pt>
                <c:pt idx="16">
                  <c:v>5.5555555555555552E-2</c:v>
                </c:pt>
                <c:pt idx="17">
                  <c:v>5.5555555555555552E-2</c:v>
                </c:pt>
                <c:pt idx="18">
                  <c:v>2.7777777777777776E-2</c:v>
                </c:pt>
                <c:pt idx="19">
                  <c:v>2.7777777777777776E-2</c:v>
                </c:pt>
                <c:pt idx="20">
                  <c:v>2.7777777777777776E-2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FD-47F5-829D-2A3E640F9B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1925936"/>
        <c:axId val="1924506976"/>
      </c:barChart>
      <c:catAx>
        <c:axId val="203192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4506976"/>
        <c:crosses val="autoZero"/>
        <c:auto val="1"/>
        <c:lblAlgn val="ctr"/>
        <c:lblOffset val="100"/>
        <c:noMultiLvlLbl val="0"/>
      </c:catAx>
      <c:valAx>
        <c:axId val="1924506976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203192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 i="0" strike="noStrike">
                <a:solidFill>
                  <a:sysClr val="windowText" lastClr="000000"/>
                </a:solidFill>
                <a:latin typeface="Times New Roman"/>
                <a:cs typeface="Times New Roman"/>
              </a:rPr>
              <a:t>Выполнение заданий  2-3, 5-10, 15 с кратким ответом </a:t>
            </a:r>
          </a:p>
          <a:p>
            <a:pPr>
              <a:defRPr sz="100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 </a:t>
            </a:r>
            <a:r>
              <a:rPr lang="ru-RU" sz="1200" b="1" i="0" strike="noStrike">
                <a:solidFill>
                  <a:sysClr val="windowText" lastClr="000000"/>
                </a:solidFill>
                <a:latin typeface="Times New Roman"/>
                <a:cs typeface="Times New Roman"/>
              </a:rPr>
              <a:t>по учебному предмету "Физика"</a:t>
            </a:r>
          </a:p>
        </c:rich>
      </c:tx>
      <c:layout>
        <c:manualLayout>
          <c:xMode val="edge"/>
          <c:yMode val="edge"/>
          <c:x val="0.20253745614122745"/>
          <c:y val="2.560437868849375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771388888888889"/>
          <c:y val="0.25642537926002495"/>
          <c:w val="0.77841666666666653"/>
          <c:h val="0.71116722492359363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задания!$AR$55:$AR$63</c:f>
              <c:strCache>
                <c:ptCount val="9"/>
                <c:pt idx="0">
                  <c:v>Задание 2</c:v>
                </c:pt>
                <c:pt idx="1">
                  <c:v>Задание 3</c:v>
                </c:pt>
                <c:pt idx="2">
                  <c:v>Задание 5</c:v>
                </c:pt>
                <c:pt idx="3">
                  <c:v>Задание 6</c:v>
                </c:pt>
                <c:pt idx="4">
                  <c:v>Задание 7</c:v>
                </c:pt>
                <c:pt idx="5">
                  <c:v>Задание 8</c:v>
                </c:pt>
                <c:pt idx="6">
                  <c:v>Задание 9</c:v>
                </c:pt>
                <c:pt idx="7">
                  <c:v>Задание 10</c:v>
                </c:pt>
                <c:pt idx="8">
                  <c:v>Задание 15</c:v>
                </c:pt>
              </c:strCache>
            </c:strRef>
          </c:cat>
          <c:val>
            <c:numRef>
              <c:f>задания!$AS$55:$AS$63</c:f>
              <c:numCache>
                <c:formatCode>0.0%</c:formatCode>
                <c:ptCount val="9"/>
                <c:pt idx="0">
                  <c:v>0.91666666666666663</c:v>
                </c:pt>
                <c:pt idx="1">
                  <c:v>0.91666666666666663</c:v>
                </c:pt>
                <c:pt idx="2">
                  <c:v>0.83333333333333337</c:v>
                </c:pt>
                <c:pt idx="3">
                  <c:v>0.66666666666666663</c:v>
                </c:pt>
                <c:pt idx="4">
                  <c:v>0.80555555555555558</c:v>
                </c:pt>
                <c:pt idx="5">
                  <c:v>0.88888888888888884</c:v>
                </c:pt>
                <c:pt idx="6">
                  <c:v>0.58333333333333337</c:v>
                </c:pt>
                <c:pt idx="7">
                  <c:v>0.91666666666666663</c:v>
                </c:pt>
                <c:pt idx="8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08-45C8-AC76-2D5C2F5C3E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009728"/>
        <c:axId val="150011264"/>
        <c:axId val="0"/>
      </c:bar3DChart>
      <c:catAx>
        <c:axId val="150009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0011264"/>
        <c:crosses val="autoZero"/>
        <c:auto val="1"/>
        <c:lblAlgn val="ctr"/>
        <c:lblOffset val="100"/>
        <c:noMultiLvlLbl val="0"/>
      </c:catAx>
      <c:valAx>
        <c:axId val="150011264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one"/>
        <c:crossAx val="1500097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 i="0" strike="noStrike">
                <a:solidFill>
                  <a:sysClr val="windowText" lastClr="000000"/>
                </a:solidFill>
                <a:latin typeface="Times New Roman"/>
                <a:cs typeface="Times New Roman"/>
              </a:rPr>
              <a:t>Выполнение заданий 1, 4, 11-14, 16, 18-19 с кратким ответом </a:t>
            </a:r>
          </a:p>
          <a:p>
            <a:pPr>
              <a:defRPr sz="1000" b="0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 </a:t>
            </a:r>
            <a:r>
              <a:rPr lang="ru-RU" sz="1200" b="1" i="0" strike="noStrike">
                <a:solidFill>
                  <a:sysClr val="windowText" lastClr="000000"/>
                </a:solidFill>
                <a:latin typeface="Times New Roman"/>
                <a:cs typeface="Times New Roman"/>
              </a:rPr>
              <a:t>по учебному предмету "Физика"</a:t>
            </a:r>
          </a:p>
        </c:rich>
      </c:tx>
      <c:layout>
        <c:manualLayout>
          <c:xMode val="edge"/>
          <c:yMode val="edge"/>
          <c:x val="0.19083602075728059"/>
          <c:y val="1.6250388056331664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68997220440453"/>
          <c:y val="8.8280838659691968E-2"/>
          <c:w val="0.70457356236499968"/>
          <c:h val="0.9012095376903447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задания!$AB$57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7946315685988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06-46BD-AB4B-0384ACE14BAC}"/>
                </c:ext>
              </c:extLst>
            </c:dLbl>
            <c:dLbl>
              <c:idx val="2"/>
              <c:layout>
                <c:manualLayout>
                  <c:x val="-4.1726573321802839E-3"/>
                  <c:y val="7.691278151138208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06-46BD-AB4B-0384ACE14BA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30,5%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06-46BD-AB4B-0384ACE14B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задания!$AA$58:$AA$66</c:f>
              <c:strCache>
                <c:ptCount val="9"/>
                <c:pt idx="0">
                  <c:v>Задание 1</c:v>
                </c:pt>
                <c:pt idx="1">
                  <c:v>Задание 4</c:v>
                </c:pt>
                <c:pt idx="2">
                  <c:v>Задание 11</c:v>
                </c:pt>
                <c:pt idx="3">
                  <c:v>Задание 12</c:v>
                </c:pt>
                <c:pt idx="4">
                  <c:v>Задание 13</c:v>
                </c:pt>
                <c:pt idx="5">
                  <c:v>Задание 14</c:v>
                </c:pt>
                <c:pt idx="6">
                  <c:v>Задание 16</c:v>
                </c:pt>
                <c:pt idx="7">
                  <c:v>Задание 18</c:v>
                </c:pt>
                <c:pt idx="8">
                  <c:v>Задание 19</c:v>
                </c:pt>
              </c:strCache>
            </c:strRef>
          </c:cat>
          <c:val>
            <c:numRef>
              <c:f>задания!$AB$58:$AB$66</c:f>
              <c:numCache>
                <c:formatCode>0.0%</c:formatCode>
                <c:ptCount val="9"/>
                <c:pt idx="0">
                  <c:v>2.7777777777777776E-2</c:v>
                </c:pt>
                <c:pt idx="1">
                  <c:v>0.3888888888888889</c:v>
                </c:pt>
                <c:pt idx="2">
                  <c:v>5.5555555555555552E-2</c:v>
                </c:pt>
                <c:pt idx="3">
                  <c:v>0.30555555555555558</c:v>
                </c:pt>
                <c:pt idx="4">
                  <c:v>0.3611111111111111</c:v>
                </c:pt>
                <c:pt idx="5">
                  <c:v>0.1111111111111111</c:v>
                </c:pt>
                <c:pt idx="6">
                  <c:v>0.16666666666666666</c:v>
                </c:pt>
                <c:pt idx="7">
                  <c:v>0.16666666666666666</c:v>
                </c:pt>
                <c:pt idx="8">
                  <c:v>0.19444444444444445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06-46BD-AB4B-0384ACE14BAC}"/>
            </c:ext>
          </c:extLst>
        </c:ser>
        <c:ser>
          <c:idx val="1"/>
          <c:order val="1"/>
          <c:tx>
            <c:strRef>
              <c:f>задания!$AC$57</c:f>
              <c:strCache>
                <c:ptCount val="1"/>
                <c:pt idx="0">
                  <c:v>1 балл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задания!$AA$58:$AA$66</c:f>
              <c:strCache>
                <c:ptCount val="9"/>
                <c:pt idx="0">
                  <c:v>Задание 1</c:v>
                </c:pt>
                <c:pt idx="1">
                  <c:v>Задание 4</c:v>
                </c:pt>
                <c:pt idx="2">
                  <c:v>Задание 11</c:v>
                </c:pt>
                <c:pt idx="3">
                  <c:v>Задание 12</c:v>
                </c:pt>
                <c:pt idx="4">
                  <c:v>Задание 13</c:v>
                </c:pt>
                <c:pt idx="5">
                  <c:v>Задание 14</c:v>
                </c:pt>
                <c:pt idx="6">
                  <c:v>Задание 16</c:v>
                </c:pt>
                <c:pt idx="7">
                  <c:v>Задание 18</c:v>
                </c:pt>
                <c:pt idx="8">
                  <c:v>Задание 19</c:v>
                </c:pt>
              </c:strCache>
            </c:strRef>
          </c:cat>
          <c:val>
            <c:numRef>
              <c:f>задания!$AC$58:$AC$66</c:f>
              <c:numCache>
                <c:formatCode>0.0%</c:formatCode>
                <c:ptCount val="9"/>
                <c:pt idx="0">
                  <c:v>0</c:v>
                </c:pt>
                <c:pt idx="1">
                  <c:v>0.16666666666666666</c:v>
                </c:pt>
                <c:pt idx="2">
                  <c:v>0.30555555555555558</c:v>
                </c:pt>
                <c:pt idx="3">
                  <c:v>0.3888888888888889</c:v>
                </c:pt>
                <c:pt idx="4">
                  <c:v>0.19444444444444445</c:v>
                </c:pt>
                <c:pt idx="5">
                  <c:v>0.22222222222222221</c:v>
                </c:pt>
                <c:pt idx="6">
                  <c:v>0.3888888888888889</c:v>
                </c:pt>
                <c:pt idx="7">
                  <c:v>0.16666666666666666</c:v>
                </c:pt>
                <c:pt idx="8">
                  <c:v>0.27777777777777779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06-46BD-AB4B-0384ACE14BAC}"/>
            </c:ext>
          </c:extLst>
        </c:ser>
        <c:ser>
          <c:idx val="2"/>
          <c:order val="2"/>
          <c:tx>
            <c:strRef>
              <c:f>задания!$AD$57</c:f>
              <c:strCache>
                <c:ptCount val="1"/>
                <c:pt idx="0">
                  <c:v>2 балла 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086328666090161E-3"/>
                  <c:y val="-1.2818796918563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06-46BD-AB4B-0384ACE14BAC}"/>
                </c:ext>
              </c:extLst>
            </c:dLbl>
            <c:dLbl>
              <c:idx val="7"/>
              <c:layout>
                <c:manualLayout>
                  <c:x val="0"/>
                  <c:y val="-1.02550375348504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06-46BD-AB4B-0384ACE14B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задания!$AA$58:$AA$66</c:f>
              <c:strCache>
                <c:ptCount val="9"/>
                <c:pt idx="0">
                  <c:v>Задание 1</c:v>
                </c:pt>
                <c:pt idx="1">
                  <c:v>Задание 4</c:v>
                </c:pt>
                <c:pt idx="2">
                  <c:v>Задание 11</c:v>
                </c:pt>
                <c:pt idx="3">
                  <c:v>Задание 12</c:v>
                </c:pt>
                <c:pt idx="4">
                  <c:v>Задание 13</c:v>
                </c:pt>
                <c:pt idx="5">
                  <c:v>Задание 14</c:v>
                </c:pt>
                <c:pt idx="6">
                  <c:v>Задание 16</c:v>
                </c:pt>
                <c:pt idx="7">
                  <c:v>Задание 18</c:v>
                </c:pt>
                <c:pt idx="8">
                  <c:v>Задание 19</c:v>
                </c:pt>
              </c:strCache>
            </c:strRef>
          </c:cat>
          <c:val>
            <c:numRef>
              <c:f>задания!$AD$58:$AD$66</c:f>
              <c:numCache>
                <c:formatCode>0.0%</c:formatCode>
                <c:ptCount val="9"/>
                <c:pt idx="0">
                  <c:v>0.97222222222222221</c:v>
                </c:pt>
                <c:pt idx="1">
                  <c:v>0.44444444444444442</c:v>
                </c:pt>
                <c:pt idx="2">
                  <c:v>0.63888888888888884</c:v>
                </c:pt>
                <c:pt idx="3">
                  <c:v>0.30555555555555558</c:v>
                </c:pt>
                <c:pt idx="4">
                  <c:v>0.44444444444444442</c:v>
                </c:pt>
                <c:pt idx="5">
                  <c:v>0.66666666666666663</c:v>
                </c:pt>
                <c:pt idx="6">
                  <c:v>0.44444444444444442</c:v>
                </c:pt>
                <c:pt idx="7">
                  <c:v>0.66666666666666663</c:v>
                </c:pt>
                <c:pt idx="8">
                  <c:v>0.52777777777777779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06-46BD-AB4B-0384ACE14B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979136"/>
        <c:axId val="149980672"/>
        <c:axId val="0"/>
      </c:bar3DChart>
      <c:catAx>
        <c:axId val="149979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9980672"/>
        <c:crosses val="autoZero"/>
        <c:auto val="1"/>
        <c:lblAlgn val="ctr"/>
        <c:lblOffset val="100"/>
        <c:noMultiLvlLbl val="0"/>
      </c:catAx>
      <c:valAx>
        <c:axId val="14998067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one"/>
        <c:crossAx val="1499791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 i="0" strike="noStrike">
                <a:solidFill>
                  <a:sysClr val="windowText" lastClr="000000"/>
                </a:solidFill>
                <a:latin typeface="Times New Roman"/>
                <a:cs typeface="Times New Roman"/>
              </a:rPr>
              <a:t>Выполнение заданий  17, 20-25 с развёрнутым ответом </a:t>
            </a:r>
          </a:p>
          <a:p>
            <a:pPr>
              <a:defRPr sz="100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 </a:t>
            </a:r>
            <a:r>
              <a:rPr lang="ru-RU" sz="1200" b="1" i="0" strike="noStrike">
                <a:solidFill>
                  <a:sysClr val="windowText" lastClr="000000"/>
                </a:solidFill>
                <a:latin typeface="Times New Roman"/>
                <a:cs typeface="Times New Roman"/>
              </a:rPr>
              <a:t>по учебному предмету "Физика"</a:t>
            </a:r>
          </a:p>
        </c:rich>
      </c:tx>
      <c:layout>
        <c:manualLayout>
          <c:xMode val="edge"/>
          <c:yMode val="edge"/>
          <c:x val="0.17901260006050645"/>
          <c:y val="1.1507320326218585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848124687673045"/>
          <c:y val="8.4333769796910471E-2"/>
          <c:w val="0.58620382023960849"/>
          <c:h val="0.8214485840395702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задания!$AX$55</c:f>
              <c:strCache>
                <c:ptCount val="1"/>
                <c:pt idx="0">
                  <c:v>0 баллов 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58-4A40-B56C-6C70F3922B9B}"/>
                </c:ext>
              </c:extLst>
            </c:dLbl>
            <c:dLbl>
              <c:idx val="5"/>
              <c:layout>
                <c:manualLayout>
                  <c:x val="0"/>
                  <c:y val="-4.4949965733024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58-4A40-B56C-6C70F3922B9B}"/>
                </c:ext>
              </c:extLst>
            </c:dLbl>
            <c:dLbl>
              <c:idx val="6"/>
              <c:layout>
                <c:manualLayout>
                  <c:x val="4.1507628987817024E-3"/>
                  <c:y val="-4.4949965733024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58-4A40-B56C-6C70F3922B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задания!$AW$56:$AW$62</c:f>
              <c:strCache>
                <c:ptCount val="7"/>
                <c:pt idx="0">
                  <c:v>Задание 17 (max 3 балла)</c:v>
                </c:pt>
                <c:pt idx="1">
                  <c:v>Задание 20 (max 2 балла)</c:v>
                </c:pt>
                <c:pt idx="2">
                  <c:v>Задание 21 (max 2 балла)</c:v>
                </c:pt>
                <c:pt idx="3">
                  <c:v>Задание 22 (max 2 балла)</c:v>
                </c:pt>
                <c:pt idx="4">
                  <c:v>Задание 23(max 3 балла)</c:v>
                </c:pt>
                <c:pt idx="5">
                  <c:v>Задание 24 (max 3 балла)</c:v>
                </c:pt>
                <c:pt idx="6">
                  <c:v>Задание 25(max 3 балла)</c:v>
                </c:pt>
              </c:strCache>
            </c:strRef>
          </c:cat>
          <c:val>
            <c:numRef>
              <c:f>задания!$AX$56:$AX$62</c:f>
              <c:numCache>
                <c:formatCode>0.0%</c:formatCode>
                <c:ptCount val="7"/>
                <c:pt idx="0">
                  <c:v>0.3888888888888889</c:v>
                </c:pt>
                <c:pt idx="1">
                  <c:v>0.61111111111111116</c:v>
                </c:pt>
                <c:pt idx="2">
                  <c:v>0.72222222222222221</c:v>
                </c:pt>
                <c:pt idx="3">
                  <c:v>0.52777777777777779</c:v>
                </c:pt>
                <c:pt idx="4">
                  <c:v>0.44444444444444442</c:v>
                </c:pt>
                <c:pt idx="5">
                  <c:v>0.61111111111111116</c:v>
                </c:pt>
                <c:pt idx="6">
                  <c:v>0.72222222222222221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58-4A40-B56C-6C70F3922B9B}"/>
            </c:ext>
          </c:extLst>
        </c:ser>
        <c:ser>
          <c:idx val="1"/>
          <c:order val="1"/>
          <c:tx>
            <c:strRef>
              <c:f>задания!$AY$55</c:f>
              <c:strCache>
                <c:ptCount val="1"/>
                <c:pt idx="0">
                  <c:v>1 балл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4.4949965733024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58-4A40-B56C-6C70F3922B9B}"/>
                </c:ext>
              </c:extLst>
            </c:dLbl>
            <c:dLbl>
              <c:idx val="3"/>
              <c:layout>
                <c:manualLayout>
                  <c:x val="0"/>
                  <c:y val="-4.4949965733024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58-4A40-B56C-6C70F3922B9B}"/>
                </c:ext>
              </c:extLst>
            </c:dLbl>
            <c:dLbl>
              <c:idx val="4"/>
              <c:layout>
                <c:manualLayout>
                  <c:x val="4.1507628987817024E-3"/>
                  <c:y val="-1.4983321911009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58-4A40-B56C-6C70F3922B9B}"/>
                </c:ext>
              </c:extLst>
            </c:dLbl>
            <c:dLbl>
              <c:idx val="5"/>
              <c:layout>
                <c:manualLayout>
                  <c:x val="0"/>
                  <c:y val="-4.4949965733024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58-4A40-B56C-6C70F3922B9B}"/>
                </c:ext>
              </c:extLst>
            </c:dLbl>
            <c:dLbl>
              <c:idx val="6"/>
              <c:layout>
                <c:manualLayout>
                  <c:x val="3.8048220369215706E-17"/>
                  <c:y val="-2.9966643822016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58-4A40-B56C-6C70F3922B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задания!$AW$56:$AW$62</c:f>
              <c:strCache>
                <c:ptCount val="7"/>
                <c:pt idx="0">
                  <c:v>Задание 17 (max 3 балла)</c:v>
                </c:pt>
                <c:pt idx="1">
                  <c:v>Задание 20 (max 2 балла)</c:v>
                </c:pt>
                <c:pt idx="2">
                  <c:v>Задание 21 (max 2 балла)</c:v>
                </c:pt>
                <c:pt idx="3">
                  <c:v>Задание 22 (max 2 балла)</c:v>
                </c:pt>
                <c:pt idx="4">
                  <c:v>Задание 23(max 3 балла)</c:v>
                </c:pt>
                <c:pt idx="5">
                  <c:v>Задание 24 (max 3 балла)</c:v>
                </c:pt>
                <c:pt idx="6">
                  <c:v>Задание 25(max 3 балла)</c:v>
                </c:pt>
              </c:strCache>
            </c:strRef>
          </c:cat>
          <c:val>
            <c:numRef>
              <c:f>задания!$AY$56:$AY$62</c:f>
              <c:numCache>
                <c:formatCode>0.0%</c:formatCode>
                <c:ptCount val="7"/>
                <c:pt idx="0">
                  <c:v>0.1388888888888889</c:v>
                </c:pt>
                <c:pt idx="1">
                  <c:v>0.19444444444444445</c:v>
                </c:pt>
                <c:pt idx="2">
                  <c:v>5.5555555555555552E-2</c:v>
                </c:pt>
                <c:pt idx="3">
                  <c:v>0.33333333333333331</c:v>
                </c:pt>
                <c:pt idx="4">
                  <c:v>5.5555555555555552E-2</c:v>
                </c:pt>
                <c:pt idx="5">
                  <c:v>8.3333333333333329E-2</c:v>
                </c:pt>
                <c:pt idx="6">
                  <c:v>8.3333333333333329E-2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C58-4A40-B56C-6C70F3922B9B}"/>
            </c:ext>
          </c:extLst>
        </c:ser>
        <c:ser>
          <c:idx val="2"/>
          <c:order val="2"/>
          <c:tx>
            <c:strRef>
              <c:f>задания!$AZ$55</c:f>
              <c:strCache>
                <c:ptCount val="1"/>
                <c:pt idx="0">
                  <c:v>2 балла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2.9966643822016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C58-4A40-B56C-6C70F3922B9B}"/>
                </c:ext>
              </c:extLst>
            </c:dLbl>
            <c:dLbl>
              <c:idx val="2"/>
              <c:layout>
                <c:manualLayout>
                  <c:x val="0"/>
                  <c:y val="-2.9966643822016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58-4A40-B56C-6C70F3922B9B}"/>
                </c:ext>
              </c:extLst>
            </c:dLbl>
            <c:dLbl>
              <c:idx val="3"/>
              <c:layout>
                <c:manualLayout>
                  <c:x val="2.0753814493908451E-3"/>
                  <c:y val="-4.4949965733024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C58-4A40-B56C-6C70F3922B9B}"/>
                </c:ext>
              </c:extLst>
            </c:dLbl>
            <c:dLbl>
              <c:idx val="4"/>
              <c:layout>
                <c:manualLayout>
                  <c:x val="0"/>
                  <c:y val="-1.4983321911008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C58-4A40-B56C-6C70F3922B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задания!$AW$56:$AW$62</c:f>
              <c:strCache>
                <c:ptCount val="7"/>
                <c:pt idx="0">
                  <c:v>Задание 17 (max 3 балла)</c:v>
                </c:pt>
                <c:pt idx="1">
                  <c:v>Задание 20 (max 2 балла)</c:v>
                </c:pt>
                <c:pt idx="2">
                  <c:v>Задание 21 (max 2 балла)</c:v>
                </c:pt>
                <c:pt idx="3">
                  <c:v>Задание 22 (max 2 балла)</c:v>
                </c:pt>
                <c:pt idx="4">
                  <c:v>Задание 23(max 3 балла)</c:v>
                </c:pt>
                <c:pt idx="5">
                  <c:v>Задание 24 (max 3 балла)</c:v>
                </c:pt>
                <c:pt idx="6">
                  <c:v>Задание 25(max 3 балла)</c:v>
                </c:pt>
              </c:strCache>
            </c:strRef>
          </c:cat>
          <c:val>
            <c:numRef>
              <c:f>задания!$AZ$56:$AZ$62</c:f>
              <c:numCache>
                <c:formatCode>0.0%</c:formatCode>
                <c:ptCount val="7"/>
                <c:pt idx="0">
                  <c:v>0.19444444444444445</c:v>
                </c:pt>
                <c:pt idx="1">
                  <c:v>0.19444444444444445</c:v>
                </c:pt>
                <c:pt idx="2">
                  <c:v>0.22222222222222221</c:v>
                </c:pt>
                <c:pt idx="3">
                  <c:v>0.1388888888888889</c:v>
                </c:pt>
                <c:pt idx="4">
                  <c:v>2.7777777777777776E-2</c:v>
                </c:pt>
                <c:pt idx="5">
                  <c:v>0.16666666666666666</c:v>
                </c:pt>
                <c:pt idx="6">
                  <c:v>8.3333333333333329E-2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C58-4A40-B56C-6C70F3922B9B}"/>
            </c:ext>
          </c:extLst>
        </c:ser>
        <c:ser>
          <c:idx val="3"/>
          <c:order val="3"/>
          <c:tx>
            <c:strRef>
              <c:f>задания!$BA$55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9933287644037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C58-4A40-B56C-6C70F3922B9B}"/>
                </c:ext>
              </c:extLst>
            </c:dLbl>
            <c:dLbl>
              <c:idx val="4"/>
              <c:layout>
                <c:manualLayout>
                  <c:x val="2.0753814493908451E-3"/>
                  <c:y val="-2.9966643822016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C58-4A40-B56C-6C70F3922B9B}"/>
                </c:ext>
              </c:extLst>
            </c:dLbl>
            <c:dLbl>
              <c:idx val="5"/>
              <c:layout>
                <c:manualLayout>
                  <c:x val="6.2261443481725284E-3"/>
                  <c:y val="-1.4983321911008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C58-4A40-B56C-6C70F3922B9B}"/>
                </c:ext>
              </c:extLst>
            </c:dLbl>
            <c:dLbl>
              <c:idx val="6"/>
              <c:layout>
                <c:manualLayout>
                  <c:x val="1.0376907246954213E-2"/>
                  <c:y val="-7.491660955504624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C58-4A40-B56C-6C70F3922B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задания!$AW$56:$AW$62</c:f>
              <c:strCache>
                <c:ptCount val="7"/>
                <c:pt idx="0">
                  <c:v>Задание 17 (max 3 балла)</c:v>
                </c:pt>
                <c:pt idx="1">
                  <c:v>Задание 20 (max 2 балла)</c:v>
                </c:pt>
                <c:pt idx="2">
                  <c:v>Задание 21 (max 2 балла)</c:v>
                </c:pt>
                <c:pt idx="3">
                  <c:v>Задание 22 (max 2 балла)</c:v>
                </c:pt>
                <c:pt idx="4">
                  <c:v>Задание 23(max 3 балла)</c:v>
                </c:pt>
                <c:pt idx="5">
                  <c:v>Задание 24 (max 3 балла)</c:v>
                </c:pt>
                <c:pt idx="6">
                  <c:v>Задание 25(max 3 балла)</c:v>
                </c:pt>
              </c:strCache>
            </c:strRef>
          </c:cat>
          <c:val>
            <c:numRef>
              <c:f>задания!$BA$56:$BA$62</c:f>
              <c:numCache>
                <c:formatCode>General</c:formatCode>
                <c:ptCount val="7"/>
                <c:pt idx="0" formatCode="0.0%">
                  <c:v>0.27777777777777779</c:v>
                </c:pt>
                <c:pt idx="4" formatCode="0.0%">
                  <c:v>0.47222222222222221</c:v>
                </c:pt>
                <c:pt idx="5" formatCode="0.0%">
                  <c:v>0.1388888888888889</c:v>
                </c:pt>
                <c:pt idx="6" formatCode="0.0%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C58-4A40-B56C-6C70F3922B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293504"/>
        <c:axId val="150311680"/>
        <c:axId val="0"/>
      </c:bar3DChart>
      <c:catAx>
        <c:axId val="150293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0311680"/>
        <c:crosses val="autoZero"/>
        <c:auto val="1"/>
        <c:lblAlgn val="ctr"/>
        <c:lblOffset val="100"/>
        <c:noMultiLvlLbl val="0"/>
      </c:catAx>
      <c:valAx>
        <c:axId val="15031168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one"/>
        <c:crossAx val="1502935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629284873707654"/>
          <c:y val="0.43319178059371627"/>
          <c:w val="0.15824793417319655"/>
          <c:h val="0.11827701607229169"/>
        </c:manualLayout>
      </c:layout>
      <c:overlay val="0"/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</a:rPr>
              <a:t>Результаты выполнения заданий ОГЭ по учебному предмету «Физика» группами</a:t>
            </a:r>
            <a:endParaRPr lang="ru-RU" sz="120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 с различным уровнем подготовки </a:t>
            </a:r>
            <a:endParaRPr lang="ru-RU" sz="12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0495368313720347E-2"/>
          <c:y val="0.10226662369749705"/>
          <c:w val="0.9356210017481249"/>
          <c:h val="0.67635046263754584"/>
        </c:manualLayout>
      </c:layout>
      <c:lineChart>
        <c:grouping val="standard"/>
        <c:varyColors val="0"/>
        <c:ser>
          <c:idx val="0"/>
          <c:order val="0"/>
          <c:tx>
            <c:strRef>
              <c:f>задания!$P$91</c:f>
              <c:strCache>
                <c:ptCount val="1"/>
              </c:strCache>
            </c:strRef>
          </c:tx>
          <c:cat>
            <c:strRef>
              <c:f>задания!$O$92:$O$116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18</c:v>
                </c:pt>
                <c:pt idx="17">
                  <c:v>Задание 19</c:v>
                </c:pt>
                <c:pt idx="18">
                  <c:v>Задание 17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задания!$P$92:$P$116</c:f>
              <c:numCache>
                <c:formatCode>General</c:formatCode>
                <c:ptCount val="2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82-4A93-B7A7-B403BAF69FF7}"/>
            </c:ext>
          </c:extLst>
        </c:ser>
        <c:ser>
          <c:idx val="1"/>
          <c:order val="1"/>
          <c:tx>
            <c:strRef>
              <c:f>задания!$Q$91</c:f>
              <c:strCache>
                <c:ptCount val="1"/>
                <c:pt idx="0">
                  <c:v>Группа получивших отметку "3"</c:v>
                </c:pt>
              </c:strCache>
            </c:strRef>
          </c:tx>
          <c:cat>
            <c:strRef>
              <c:f>задания!$O$92:$O$116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18</c:v>
                </c:pt>
                <c:pt idx="17">
                  <c:v>Задание 19</c:v>
                </c:pt>
                <c:pt idx="18">
                  <c:v>Задание 17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задания!$Q$92:$Q$116</c:f>
              <c:numCache>
                <c:formatCode>0.0%</c:formatCode>
                <c:ptCount val="25"/>
                <c:pt idx="0">
                  <c:v>0.91666666666666663</c:v>
                </c:pt>
                <c:pt idx="1">
                  <c:v>0.91666666666666663</c:v>
                </c:pt>
                <c:pt idx="2">
                  <c:v>0.91666666666666663</c:v>
                </c:pt>
                <c:pt idx="3">
                  <c:v>0.25</c:v>
                </c:pt>
                <c:pt idx="4">
                  <c:v>0.75</c:v>
                </c:pt>
                <c:pt idx="5">
                  <c:v>0.5</c:v>
                </c:pt>
                <c:pt idx="6">
                  <c:v>0.66666666666666663</c:v>
                </c:pt>
                <c:pt idx="7">
                  <c:v>0.91666666666666663</c:v>
                </c:pt>
                <c:pt idx="8">
                  <c:v>0.5</c:v>
                </c:pt>
                <c:pt idx="9">
                  <c:v>0.91666666666666663</c:v>
                </c:pt>
                <c:pt idx="10">
                  <c:v>0.70833333333333337</c:v>
                </c:pt>
                <c:pt idx="11">
                  <c:v>0.25</c:v>
                </c:pt>
                <c:pt idx="12">
                  <c:v>0.25</c:v>
                </c:pt>
                <c:pt idx="13">
                  <c:v>0.58333333333333337</c:v>
                </c:pt>
                <c:pt idx="14">
                  <c:v>0.75</c:v>
                </c:pt>
                <c:pt idx="15">
                  <c:v>0.29166666666666669</c:v>
                </c:pt>
                <c:pt idx="16">
                  <c:v>0.45833333333333331</c:v>
                </c:pt>
                <c:pt idx="17">
                  <c:v>0.33333333333333331</c:v>
                </c:pt>
                <c:pt idx="18">
                  <c:v>0.1111111111111111</c:v>
                </c:pt>
                <c:pt idx="19">
                  <c:v>0</c:v>
                </c:pt>
                <c:pt idx="20">
                  <c:v>0</c:v>
                </c:pt>
                <c:pt idx="21">
                  <c:v>8.3333333333333329E-2</c:v>
                </c:pt>
                <c:pt idx="22">
                  <c:v>0.16666666666666666</c:v>
                </c:pt>
                <c:pt idx="23">
                  <c:v>2.7777777777777776E-2</c:v>
                </c:pt>
                <c:pt idx="24">
                  <c:v>5.5555555555555552E-2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82-4A93-B7A7-B403BAF69FF7}"/>
            </c:ext>
          </c:extLst>
        </c:ser>
        <c:ser>
          <c:idx val="2"/>
          <c:order val="2"/>
          <c:tx>
            <c:strRef>
              <c:f>задания!$R$91</c:f>
              <c:strCache>
                <c:ptCount val="1"/>
                <c:pt idx="0">
                  <c:v>Группа получивших отметку "4"</c:v>
                </c:pt>
              </c:strCache>
            </c:strRef>
          </c:tx>
          <c:cat>
            <c:strRef>
              <c:f>задания!$O$92:$O$116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18</c:v>
                </c:pt>
                <c:pt idx="17">
                  <c:v>Задание 19</c:v>
                </c:pt>
                <c:pt idx="18">
                  <c:v>Задание 17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задания!$R$92:$R$116</c:f>
              <c:numCache>
                <c:formatCode>0.0%</c:formatCode>
                <c:ptCount val="25"/>
                <c:pt idx="0">
                  <c:v>1</c:v>
                </c:pt>
                <c:pt idx="1">
                  <c:v>0.88235294117647056</c:v>
                </c:pt>
                <c:pt idx="2">
                  <c:v>0.88235294117647056</c:v>
                </c:pt>
                <c:pt idx="3">
                  <c:v>0.6470588235294118</c:v>
                </c:pt>
                <c:pt idx="4">
                  <c:v>0.82352941176470584</c:v>
                </c:pt>
                <c:pt idx="5">
                  <c:v>0.76470588235294112</c:v>
                </c:pt>
                <c:pt idx="6">
                  <c:v>0.82352941176470584</c:v>
                </c:pt>
                <c:pt idx="7">
                  <c:v>0.82352941176470584</c:v>
                </c:pt>
                <c:pt idx="8">
                  <c:v>0.6470588235294118</c:v>
                </c:pt>
                <c:pt idx="9">
                  <c:v>0.94117647058823528</c:v>
                </c:pt>
                <c:pt idx="10">
                  <c:v>0.8529411764705882</c:v>
                </c:pt>
                <c:pt idx="11">
                  <c:v>0.55882352941176472</c:v>
                </c:pt>
                <c:pt idx="12">
                  <c:v>0.58823529411764708</c:v>
                </c:pt>
                <c:pt idx="13">
                  <c:v>0.82352941176470584</c:v>
                </c:pt>
                <c:pt idx="14">
                  <c:v>0.6470588235294118</c:v>
                </c:pt>
                <c:pt idx="15">
                  <c:v>0.76470588235294112</c:v>
                </c:pt>
                <c:pt idx="16">
                  <c:v>0.88235294117647056</c:v>
                </c:pt>
                <c:pt idx="17">
                  <c:v>0.76470588235294112</c:v>
                </c:pt>
                <c:pt idx="18">
                  <c:v>0.49019607843137258</c:v>
                </c:pt>
                <c:pt idx="19">
                  <c:v>0.29411764705882354</c:v>
                </c:pt>
                <c:pt idx="20">
                  <c:v>0.26470588235294118</c:v>
                </c:pt>
                <c:pt idx="21">
                  <c:v>0.41176470588235292</c:v>
                </c:pt>
                <c:pt idx="22">
                  <c:v>0.54901960784313719</c:v>
                </c:pt>
                <c:pt idx="23">
                  <c:v>0.33333333333333331</c:v>
                </c:pt>
                <c:pt idx="24">
                  <c:v>0.23529411764705885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82-4A93-B7A7-B403BAF69FF7}"/>
            </c:ext>
          </c:extLst>
        </c:ser>
        <c:ser>
          <c:idx val="3"/>
          <c:order val="3"/>
          <c:tx>
            <c:strRef>
              <c:f>задания!$S$91</c:f>
              <c:strCache>
                <c:ptCount val="1"/>
                <c:pt idx="0">
                  <c:v>Группа получивших отметку "5"</c:v>
                </c:pt>
              </c:strCache>
            </c:strRef>
          </c:tx>
          <c:cat>
            <c:strRef>
              <c:f>задания!$O$92:$O$116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18</c:v>
                </c:pt>
                <c:pt idx="17">
                  <c:v>Задание 19</c:v>
                </c:pt>
                <c:pt idx="18">
                  <c:v>Задание 17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задания!$S$92:$S$116</c:f>
              <c:numCache>
                <c:formatCode>0.0%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0.7142857142857143</c:v>
                </c:pt>
                <c:pt idx="4">
                  <c:v>1</c:v>
                </c:pt>
                <c:pt idx="5">
                  <c:v>0.7142857142857143</c:v>
                </c:pt>
                <c:pt idx="6">
                  <c:v>1</c:v>
                </c:pt>
                <c:pt idx="7">
                  <c:v>1</c:v>
                </c:pt>
                <c:pt idx="8">
                  <c:v>0.5714285714285714</c:v>
                </c:pt>
                <c:pt idx="9">
                  <c:v>0.8571428571428571</c:v>
                </c:pt>
                <c:pt idx="10">
                  <c:v>0.7857142857142857</c:v>
                </c:pt>
                <c:pt idx="11">
                  <c:v>0.7857142857142857</c:v>
                </c:pt>
                <c:pt idx="12">
                  <c:v>0.9285714285714286</c:v>
                </c:pt>
                <c:pt idx="13">
                  <c:v>1</c:v>
                </c:pt>
                <c:pt idx="14">
                  <c:v>1</c:v>
                </c:pt>
                <c:pt idx="15">
                  <c:v>0.9285714285714286</c:v>
                </c:pt>
                <c:pt idx="16">
                  <c:v>0.9285714285714286</c:v>
                </c:pt>
                <c:pt idx="17">
                  <c:v>1</c:v>
                </c:pt>
                <c:pt idx="18">
                  <c:v>0.95238095238095244</c:v>
                </c:pt>
                <c:pt idx="19">
                  <c:v>0.7857142857142857</c:v>
                </c:pt>
                <c:pt idx="20">
                  <c:v>0.6428571428571429</c:v>
                </c:pt>
                <c:pt idx="21">
                  <c:v>0.42857142857142855</c:v>
                </c:pt>
                <c:pt idx="22">
                  <c:v>1</c:v>
                </c:pt>
                <c:pt idx="23">
                  <c:v>0.5714285714285714</c:v>
                </c:pt>
                <c:pt idx="24">
                  <c:v>0.33333333333333331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82-4A93-B7A7-B403BAF69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364096"/>
        <c:axId val="149394560"/>
      </c:lineChart>
      <c:catAx>
        <c:axId val="14936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9394560"/>
        <c:crosses val="autoZero"/>
        <c:auto val="1"/>
        <c:lblAlgn val="ctr"/>
        <c:lblOffset val="100"/>
        <c:noMultiLvlLbl val="0"/>
      </c:catAx>
      <c:valAx>
        <c:axId val="14939456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49364096"/>
        <c:crosses val="autoZero"/>
        <c:crossBetween val="between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1.9546588602274418E-2"/>
          <c:y val="0.91333255276175773"/>
          <c:w val="0.90564806339760351"/>
          <c:h val="8.666732251523899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ОГЭ по учебному предмету </a:t>
            </a: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«Физика» 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964739196805126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0225898728950247E-2"/>
          <c:y val="0.13264103009167943"/>
          <c:w val="0.90831342711374552"/>
          <c:h val="0.654185803527530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задания!$P$121</c:f>
              <c:strCache>
                <c:ptCount val="1"/>
                <c:pt idx="0">
                  <c:v>Базовый уровень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ADC7-4A1B-ADC9-E681362507B8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ADC7-4A1B-ADC9-E681362507B8}"/>
              </c:ext>
            </c:extLst>
          </c:dPt>
          <c:dPt>
            <c:idx val="1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ADC7-4A1B-ADC9-E681362507B8}"/>
              </c:ext>
            </c:extLst>
          </c:dPt>
          <c:dPt>
            <c:idx val="1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ADC7-4A1B-ADC9-E681362507B8}"/>
              </c:ext>
            </c:extLst>
          </c:dPt>
          <c:dPt>
            <c:idx val="19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9-ADC7-4A1B-ADC9-E681362507B8}"/>
              </c:ext>
            </c:extLst>
          </c:dPt>
          <c:dPt>
            <c:idx val="2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B-ADC7-4A1B-ADC9-E681362507B8}"/>
              </c:ext>
            </c:extLst>
          </c:dPt>
          <c:dPt>
            <c:idx val="2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D-ADC7-4A1B-ADC9-E681362507B8}"/>
              </c:ext>
            </c:extLst>
          </c:dPt>
          <c:dPt>
            <c:idx val="2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F-ADC7-4A1B-ADC9-E681362507B8}"/>
              </c:ext>
            </c:extLst>
          </c:dPt>
          <c:dPt>
            <c:idx val="2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11-ADC7-4A1B-ADC9-E681362507B8}"/>
              </c:ext>
            </c:extLst>
          </c:dPt>
          <c:dPt>
            <c:idx val="2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13-ADC7-4A1B-ADC9-E681362507B8}"/>
              </c:ext>
            </c:extLst>
          </c:dPt>
          <c:cat>
            <c:numRef>
              <c:f>задания!$O$122:$O$146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18</c:v>
                </c:pt>
                <c:pt idx="17">
                  <c:v>19</c:v>
                </c:pt>
                <c:pt idx="18">
                  <c:v>17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задания!$P$122:$P$146</c:f>
              <c:numCache>
                <c:formatCode>0.0%</c:formatCode>
                <c:ptCount val="25"/>
                <c:pt idx="0">
                  <c:v>0.97222222222222221</c:v>
                </c:pt>
                <c:pt idx="1">
                  <c:v>0.91666666666666663</c:v>
                </c:pt>
                <c:pt idx="2">
                  <c:v>0.91666666666666663</c:v>
                </c:pt>
                <c:pt idx="3">
                  <c:v>0.52777777777777779</c:v>
                </c:pt>
                <c:pt idx="4">
                  <c:v>0.83333333333333337</c:v>
                </c:pt>
                <c:pt idx="5">
                  <c:v>0.66666666666666663</c:v>
                </c:pt>
                <c:pt idx="6">
                  <c:v>0.80555555555555558</c:v>
                </c:pt>
                <c:pt idx="7">
                  <c:v>0.88888888888888884</c:v>
                </c:pt>
                <c:pt idx="8">
                  <c:v>0.58333333333333337</c:v>
                </c:pt>
                <c:pt idx="9">
                  <c:v>0.91666666666666663</c:v>
                </c:pt>
                <c:pt idx="10">
                  <c:v>0.79166666666666663</c:v>
                </c:pt>
                <c:pt idx="11">
                  <c:v>0.5</c:v>
                </c:pt>
                <c:pt idx="14">
                  <c:v>0.75</c:v>
                </c:pt>
                <c:pt idx="16">
                  <c:v>0.75</c:v>
                </c:pt>
                <c:pt idx="17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DC7-4A1B-ADC9-E681362507B8}"/>
            </c:ext>
          </c:extLst>
        </c:ser>
        <c:ser>
          <c:idx val="1"/>
          <c:order val="1"/>
          <c:tx>
            <c:strRef>
              <c:f>задания!$Q$121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задания!$O$122:$O$146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18</c:v>
                </c:pt>
                <c:pt idx="17">
                  <c:v>19</c:v>
                </c:pt>
                <c:pt idx="18">
                  <c:v>17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задания!$Q$122:$Q$146</c:f>
              <c:numCache>
                <c:formatCode>General</c:formatCode>
                <c:ptCount val="25"/>
                <c:pt idx="12" formatCode="0.0%">
                  <c:v>0.54166666666666663</c:v>
                </c:pt>
                <c:pt idx="13" formatCode="0.0%">
                  <c:v>0.77777777777777779</c:v>
                </c:pt>
                <c:pt idx="15" formatCode="0.0%">
                  <c:v>0.63888888888888884</c:v>
                </c:pt>
                <c:pt idx="19" formatCode="0.0%">
                  <c:v>0.29166666666666669</c:v>
                </c:pt>
                <c:pt idx="20" formatCode="0.0%">
                  <c:v>0.25</c:v>
                </c:pt>
                <c:pt idx="21" formatCode="0.0%">
                  <c:v>0.30555555555555558</c:v>
                </c:pt>
                <c:pt idx="22" formatCode="0.0%">
                  <c:v>0.50925925925925919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ADC7-4A1B-ADC9-E681362507B8}"/>
            </c:ext>
          </c:extLst>
        </c:ser>
        <c:ser>
          <c:idx val="2"/>
          <c:order val="2"/>
          <c:tx>
            <c:strRef>
              <c:f>задания!$R$121</c:f>
              <c:strCache>
                <c:ptCount val="1"/>
                <c:pt idx="0">
                  <c:v>Высокий уровень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задания!$O$122:$O$146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18</c:v>
                </c:pt>
                <c:pt idx="17">
                  <c:v>19</c:v>
                </c:pt>
                <c:pt idx="18">
                  <c:v>17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задания!$R$122:$R$146</c:f>
              <c:numCache>
                <c:formatCode>General</c:formatCode>
                <c:ptCount val="25"/>
                <c:pt idx="18" formatCode="0.0%">
                  <c:v>0.45370370370370372</c:v>
                </c:pt>
                <c:pt idx="23" formatCode="0.0%">
                  <c:v>0.27777777777777779</c:v>
                </c:pt>
                <c:pt idx="24" formatCode="0.0%">
                  <c:v>0.19444444444444445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ADC7-4A1B-ADC9-E68136250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78368"/>
        <c:axId val="150379904"/>
      </c:barChart>
      <c:catAx>
        <c:axId val="15037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50379904"/>
        <c:crosses val="autoZero"/>
        <c:auto val="1"/>
        <c:lblAlgn val="ctr"/>
        <c:lblOffset val="100"/>
        <c:noMultiLvlLbl val="0"/>
      </c:catAx>
      <c:valAx>
        <c:axId val="15037990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5037836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B w="0"/>
        </a:sp3d>
      </c:spPr>
    </c:plotArea>
    <c:legend>
      <c:legendPos val="b"/>
      <c:layout>
        <c:manualLayout>
          <c:xMode val="edge"/>
          <c:yMode val="edge"/>
          <c:x val="0.26432165277586211"/>
          <c:y val="0.88104772981475221"/>
          <c:w val="0.47958250832681476"/>
          <c:h val="7.66944284765762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 </a:t>
            </a: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первичными баллами по учебному предмету «Химия» (%)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54317213314716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табл.!$V$84:$V$102</c:f>
              <c:strCache>
                <c:ptCount val="19"/>
                <c:pt idx="0">
                  <c:v>14 баллов</c:v>
                </c:pt>
                <c:pt idx="1">
                  <c:v>16 баллов</c:v>
                </c:pt>
                <c:pt idx="2">
                  <c:v>19 баллов</c:v>
                </c:pt>
                <c:pt idx="3">
                  <c:v>21 балл</c:v>
                </c:pt>
                <c:pt idx="4">
                  <c:v>22 балла</c:v>
                </c:pt>
                <c:pt idx="5">
                  <c:v>23 балла</c:v>
                </c:pt>
                <c:pt idx="6">
                  <c:v>24 балла</c:v>
                </c:pt>
                <c:pt idx="7">
                  <c:v>26 баллов</c:v>
                </c:pt>
                <c:pt idx="8">
                  <c:v>27 баллов</c:v>
                </c:pt>
                <c:pt idx="9">
                  <c:v>29 баллов</c:v>
                </c:pt>
                <c:pt idx="10">
                  <c:v>31 балла</c:v>
                </c:pt>
                <c:pt idx="11">
                  <c:v>32 балла</c:v>
                </c:pt>
                <c:pt idx="12">
                  <c:v>33 балла</c:v>
                </c:pt>
                <c:pt idx="13">
                  <c:v>34 балла</c:v>
                </c:pt>
                <c:pt idx="14">
                  <c:v>35 баллов</c:v>
                </c:pt>
                <c:pt idx="15">
                  <c:v>36 баллов</c:v>
                </c:pt>
                <c:pt idx="16">
                  <c:v>37 баллов</c:v>
                </c:pt>
                <c:pt idx="17">
                  <c:v>38 баллов</c:v>
                </c:pt>
                <c:pt idx="18">
                  <c:v>39 баллов</c:v>
                </c:pt>
              </c:strCache>
            </c:strRef>
          </c:cat>
          <c:val>
            <c:numRef>
              <c:f>табл.!$W$84:$W$102</c:f>
              <c:numCache>
                <c:formatCode>0.0%</c:formatCode>
                <c:ptCount val="19"/>
                <c:pt idx="0">
                  <c:v>2.3809523809523808E-2</c:v>
                </c:pt>
                <c:pt idx="1">
                  <c:v>4.7619047619047616E-2</c:v>
                </c:pt>
                <c:pt idx="2">
                  <c:v>2.3809523809523808E-2</c:v>
                </c:pt>
                <c:pt idx="3">
                  <c:v>2.3809523809523808E-2</c:v>
                </c:pt>
                <c:pt idx="4">
                  <c:v>4.7619047619047616E-2</c:v>
                </c:pt>
                <c:pt idx="5">
                  <c:v>4.7619047619047616E-2</c:v>
                </c:pt>
                <c:pt idx="6">
                  <c:v>2.3809523809523808E-2</c:v>
                </c:pt>
                <c:pt idx="7">
                  <c:v>2.3809523809523808E-2</c:v>
                </c:pt>
                <c:pt idx="8">
                  <c:v>2.3809523809523808E-2</c:v>
                </c:pt>
                <c:pt idx="9">
                  <c:v>7.1428571428571425E-2</c:v>
                </c:pt>
                <c:pt idx="10">
                  <c:v>7.1428571428571425E-2</c:v>
                </c:pt>
                <c:pt idx="11">
                  <c:v>7.1428571428571425E-2</c:v>
                </c:pt>
                <c:pt idx="12">
                  <c:v>7.1428571428571425E-2</c:v>
                </c:pt>
                <c:pt idx="13">
                  <c:v>2.3809523809523808E-2</c:v>
                </c:pt>
                <c:pt idx="14">
                  <c:v>0.11904761904761904</c:v>
                </c:pt>
                <c:pt idx="15">
                  <c:v>4.7619047619047616E-2</c:v>
                </c:pt>
                <c:pt idx="16">
                  <c:v>7.1428571428571425E-2</c:v>
                </c:pt>
                <c:pt idx="17">
                  <c:v>9.5238095238095233E-2</c:v>
                </c:pt>
                <c:pt idx="18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7-411E-8CFB-B522605A9B2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42023040"/>
        <c:axId val="1526387952"/>
      </c:barChart>
      <c:catAx>
        <c:axId val="174202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6387952"/>
        <c:crosses val="autoZero"/>
        <c:auto val="1"/>
        <c:lblAlgn val="ctr"/>
        <c:lblOffset val="100"/>
        <c:noMultiLvlLbl val="0"/>
      </c:catAx>
      <c:valAx>
        <c:axId val="152638795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74202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Выполнение заданий 1-</a:t>
            </a:r>
            <a:r>
              <a:rPr lang="en-US" sz="1200" b="1" i="0" baseline="0"/>
              <a:t>3</a:t>
            </a:r>
            <a:r>
              <a:rPr lang="ru-RU" sz="1200" b="1" i="0" baseline="0"/>
              <a:t>, 5-8, 11, 13-16, 18-19 с кратким ответом</a:t>
            </a:r>
          </a:p>
          <a:p>
            <a:pPr>
              <a:defRPr/>
            </a:pPr>
            <a:r>
              <a:rPr lang="ru-RU" sz="1200" b="1" i="0" baseline="0"/>
              <a:t> по учебному предмету "Химия" участниками ОГЭ 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45614349400864"/>
          <c:y val="0.14248521509918571"/>
          <c:w val="0.69005210526158633"/>
          <c:h val="0.81586698658375845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ГРАФИК'!$U$101:$AH$101</c:f>
              <c:strCache>
                <c:ptCount val="1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5</c:v>
                </c:pt>
                <c:pt idx="4">
                  <c:v>Задание 6</c:v>
                </c:pt>
                <c:pt idx="5">
                  <c:v>Задание 7</c:v>
                </c:pt>
                <c:pt idx="6">
                  <c:v>Задание 8</c:v>
                </c:pt>
                <c:pt idx="7">
                  <c:v>Задание 11</c:v>
                </c:pt>
                <c:pt idx="8">
                  <c:v>Задание 13</c:v>
                </c:pt>
                <c:pt idx="9">
                  <c:v>Задание 14</c:v>
                </c:pt>
                <c:pt idx="10">
                  <c:v>Задание 15</c:v>
                </c:pt>
                <c:pt idx="11">
                  <c:v>Задание 16</c:v>
                </c:pt>
                <c:pt idx="12">
                  <c:v>Задание 18</c:v>
                </c:pt>
                <c:pt idx="13">
                  <c:v>Задание 19</c:v>
                </c:pt>
              </c:strCache>
            </c:strRef>
          </c:cat>
          <c:val>
            <c:numRef>
              <c:f>'ДИАГР., ГРАФИК'!$U$102:$AH$102</c:f>
              <c:numCache>
                <c:formatCode>0.0%</c:formatCode>
                <c:ptCount val="14"/>
                <c:pt idx="0">
                  <c:v>0.42857142857142855</c:v>
                </c:pt>
                <c:pt idx="1">
                  <c:v>0.83333333333333337</c:v>
                </c:pt>
                <c:pt idx="2">
                  <c:v>0.95238095238095233</c:v>
                </c:pt>
                <c:pt idx="3">
                  <c:v>0.8571428571428571</c:v>
                </c:pt>
                <c:pt idx="4">
                  <c:v>0.90476190476190477</c:v>
                </c:pt>
                <c:pt idx="5">
                  <c:v>0.76190476190476186</c:v>
                </c:pt>
                <c:pt idx="6">
                  <c:v>0.88095238095238093</c:v>
                </c:pt>
                <c:pt idx="7">
                  <c:v>0.83299999999999996</c:v>
                </c:pt>
                <c:pt idx="8">
                  <c:v>0.83333333333333337</c:v>
                </c:pt>
                <c:pt idx="9">
                  <c:v>0.76190476190476186</c:v>
                </c:pt>
                <c:pt idx="10">
                  <c:v>0.83333333333333337</c:v>
                </c:pt>
                <c:pt idx="11">
                  <c:v>0.6428571428571429</c:v>
                </c:pt>
                <c:pt idx="12">
                  <c:v>0.7857142857142857</c:v>
                </c:pt>
                <c:pt idx="13">
                  <c:v>0.73809523809523814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03-47F8-B321-D4142C9F9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260800"/>
        <c:axId val="109262336"/>
        <c:axId val="0"/>
      </c:bar3DChart>
      <c:catAx>
        <c:axId val="109260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262336"/>
        <c:crosses val="autoZero"/>
        <c:auto val="1"/>
        <c:lblAlgn val="ctr"/>
        <c:lblOffset val="100"/>
        <c:noMultiLvlLbl val="0"/>
      </c:catAx>
      <c:valAx>
        <c:axId val="10926233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09260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Качество знаний ОГЭ по учебным предметам выпускников </a:t>
            </a:r>
          </a:p>
          <a:p>
            <a:pPr>
              <a:defRPr/>
            </a:pPr>
            <a:r>
              <a:rPr lang="en-US" sz="1100" b="1" i="0" baseline="0">
                <a:latin typeface="Times New Roman" pitchFamily="18" charset="0"/>
                <a:cs typeface="Times New Roman" pitchFamily="18" charset="0"/>
              </a:rPr>
              <a:t>IX </a:t>
            </a: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классов Брянского района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698843614386481"/>
          <c:y val="0.20588300999224493"/>
          <c:w val="0.72289298383570189"/>
          <c:h val="0.74510041711479114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 св, табл, диагр'!$A$422:$A$432</c:f>
              <c:strCache>
                <c:ptCount val="11"/>
                <c:pt idx="0">
                  <c:v>Математика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Литература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Русский язык</c:v>
                </c:pt>
                <c:pt idx="9">
                  <c:v>История</c:v>
                </c:pt>
                <c:pt idx="10">
                  <c:v>Химия</c:v>
                </c:pt>
              </c:strCache>
            </c:strRef>
          </c:cat>
          <c:val>
            <c:numRef>
              <c:f>'П св, табл, диагр'!$B$422:$B$432</c:f>
              <c:numCache>
                <c:formatCode>0.0%</c:formatCode>
                <c:ptCount val="11"/>
                <c:pt idx="0">
                  <c:v>0.505</c:v>
                </c:pt>
                <c:pt idx="1">
                  <c:v>0.53200000000000003</c:v>
                </c:pt>
                <c:pt idx="2">
                  <c:v>0.58399999999999996</c:v>
                </c:pt>
                <c:pt idx="3">
                  <c:v>0.625</c:v>
                </c:pt>
                <c:pt idx="4">
                  <c:v>0.66700000000000004</c:v>
                </c:pt>
                <c:pt idx="5">
                  <c:v>0.69299999999999995</c:v>
                </c:pt>
                <c:pt idx="6">
                  <c:v>0.75</c:v>
                </c:pt>
                <c:pt idx="7">
                  <c:v>0.75</c:v>
                </c:pt>
                <c:pt idx="8">
                  <c:v>0.80400000000000005</c:v>
                </c:pt>
                <c:pt idx="9">
                  <c:v>0.9</c:v>
                </c:pt>
                <c:pt idx="10">
                  <c:v>0.90500000000000003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B4-42BD-A33D-0E0652539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8054639"/>
        <c:axId val="1"/>
        <c:axId val="0"/>
      </c:bar3DChart>
      <c:catAx>
        <c:axId val="116805463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majorGridlines/>
        <c:numFmt formatCode="0.0%" sourceLinked="1"/>
        <c:majorTickMark val="out"/>
        <c:minorTickMark val="none"/>
        <c:tickLblPos val="nextTo"/>
        <c:crossAx val="116805463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Выполнение заданий </a:t>
            </a:r>
            <a:r>
              <a:rPr lang="en-US" sz="1200" b="1" i="0" baseline="0"/>
              <a:t>4, 9-10, 12, 17</a:t>
            </a:r>
            <a:r>
              <a:rPr lang="ru-RU" sz="1200" b="1" i="0" baseline="0"/>
              <a:t> с кратким ответом </a:t>
            </a:r>
          </a:p>
          <a:p>
            <a:pPr>
              <a:defRPr/>
            </a:pPr>
            <a:r>
              <a:rPr lang="ru-RU" sz="1200" b="1" i="0" baseline="0"/>
              <a:t>по учебному предмету "Химия" участниками ОГЭ 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'ДИАГР., ГРАФИК'!$U$109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ГРАФИК'!$V$108:$Z$108</c:f>
              <c:strCache>
                <c:ptCount val="5"/>
                <c:pt idx="0">
                  <c:v>Задание 4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12</c:v>
                </c:pt>
                <c:pt idx="4">
                  <c:v>Задание 17</c:v>
                </c:pt>
              </c:strCache>
            </c:strRef>
          </c:cat>
          <c:val>
            <c:numRef>
              <c:f>'ДИАГР., ГРАФИК'!$V$109:$Z$109</c:f>
              <c:numCache>
                <c:formatCode>0.0%</c:formatCode>
                <c:ptCount val="5"/>
                <c:pt idx="0">
                  <c:v>0</c:v>
                </c:pt>
                <c:pt idx="1">
                  <c:v>7.1428571428571425E-2</c:v>
                </c:pt>
                <c:pt idx="2">
                  <c:v>0.16666666666666666</c:v>
                </c:pt>
                <c:pt idx="3">
                  <c:v>9.5238095238095233E-2</c:v>
                </c:pt>
                <c:pt idx="4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82-4098-8D77-D20071F276D0}"/>
            </c:ext>
          </c:extLst>
        </c:ser>
        <c:ser>
          <c:idx val="1"/>
          <c:order val="1"/>
          <c:tx>
            <c:strRef>
              <c:f>'ДИАГР., ГРАФИК'!$U$110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82-4098-8D77-D20071F276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ГРАФИК'!$V$108:$Z$108</c:f>
              <c:strCache>
                <c:ptCount val="5"/>
                <c:pt idx="0">
                  <c:v>Задание 4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12</c:v>
                </c:pt>
                <c:pt idx="4">
                  <c:v>Задание 17</c:v>
                </c:pt>
              </c:strCache>
            </c:strRef>
          </c:cat>
          <c:val>
            <c:numRef>
              <c:f>'ДИАГР., ГРАФИК'!$V$110:$Z$110</c:f>
              <c:numCache>
                <c:formatCode>0.0%</c:formatCode>
                <c:ptCount val="5"/>
                <c:pt idx="0">
                  <c:v>0.2857142857142857</c:v>
                </c:pt>
                <c:pt idx="1">
                  <c:v>0.19047619047619047</c:v>
                </c:pt>
                <c:pt idx="2">
                  <c:v>0.14285714285714285</c:v>
                </c:pt>
                <c:pt idx="3">
                  <c:v>0.52380952380952384</c:v>
                </c:pt>
                <c:pt idx="4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82-4098-8D77-D20071F276D0}"/>
            </c:ext>
          </c:extLst>
        </c:ser>
        <c:ser>
          <c:idx val="2"/>
          <c:order val="2"/>
          <c:tx>
            <c:strRef>
              <c:f>'ДИАГР., ГРАФИК'!$U$111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ГРАФИК'!$V$108:$Z$108</c:f>
              <c:strCache>
                <c:ptCount val="5"/>
                <c:pt idx="0">
                  <c:v>Задание 4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12</c:v>
                </c:pt>
                <c:pt idx="4">
                  <c:v>Задание 17</c:v>
                </c:pt>
              </c:strCache>
            </c:strRef>
          </c:cat>
          <c:val>
            <c:numRef>
              <c:f>'ДИАГР., ГРАФИК'!$V$111:$Z$111</c:f>
              <c:numCache>
                <c:formatCode>0.0%</c:formatCode>
                <c:ptCount val="5"/>
                <c:pt idx="0">
                  <c:v>0.7142857142857143</c:v>
                </c:pt>
                <c:pt idx="1">
                  <c:v>0.73809523809523814</c:v>
                </c:pt>
                <c:pt idx="2">
                  <c:v>0.69047619047619047</c:v>
                </c:pt>
                <c:pt idx="3">
                  <c:v>0.38095238095238093</c:v>
                </c:pt>
                <c:pt idx="4">
                  <c:v>0.61904761904761907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82-4098-8D77-D20071F27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301760"/>
        <c:axId val="109303296"/>
        <c:axId val="0"/>
      </c:bar3DChart>
      <c:catAx>
        <c:axId val="109301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303296"/>
        <c:crosses val="autoZero"/>
        <c:auto val="1"/>
        <c:lblAlgn val="ctr"/>
        <c:lblOffset val="100"/>
        <c:noMultiLvlLbl val="0"/>
      </c:catAx>
      <c:valAx>
        <c:axId val="10930329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0930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Выполнение заданий 20-22 с развернутым ответом</a:t>
            </a:r>
          </a:p>
          <a:p>
            <a:pPr>
              <a:defRPr/>
            </a:pPr>
            <a:r>
              <a:rPr lang="ru-RU" sz="1200" b="1" i="0" baseline="0"/>
              <a:t> по учебному предмету "Химия" участниками ОГЭ </a:t>
            </a:r>
            <a:endParaRPr lang="ru-RU" sz="1200"/>
          </a:p>
        </c:rich>
      </c:tx>
      <c:layout>
        <c:manualLayout>
          <c:xMode val="edge"/>
          <c:yMode val="edge"/>
          <c:x val="0.13787262606160247"/>
          <c:y val="2.429318483478537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'ДИАГР., ГРАФИК'!$U$119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ГРАФИК'!$V$118:$X$118</c:f>
              <c:strCache>
                <c:ptCount val="3"/>
                <c:pt idx="0">
                  <c:v>Задание 20</c:v>
                </c:pt>
                <c:pt idx="1">
                  <c:v>Задание 21</c:v>
                </c:pt>
                <c:pt idx="2">
                  <c:v>Задание 22</c:v>
                </c:pt>
              </c:strCache>
            </c:strRef>
          </c:cat>
          <c:val>
            <c:numRef>
              <c:f>'ДИАГР., ГРАФИК'!$V$119:$X$119</c:f>
              <c:numCache>
                <c:formatCode>0.0%</c:formatCode>
                <c:ptCount val="3"/>
                <c:pt idx="0">
                  <c:v>9.5238095238095233E-2</c:v>
                </c:pt>
                <c:pt idx="1">
                  <c:v>9.5238095238095233E-2</c:v>
                </c:pt>
                <c:pt idx="2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7-4A43-ABD7-94A7F48AE1AA}"/>
            </c:ext>
          </c:extLst>
        </c:ser>
        <c:ser>
          <c:idx val="1"/>
          <c:order val="1"/>
          <c:tx>
            <c:strRef>
              <c:f>'ДИАГР., ГРАФИК'!$U$120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ГРАФИК'!$V$118:$X$118</c:f>
              <c:strCache>
                <c:ptCount val="3"/>
                <c:pt idx="0">
                  <c:v>Задание 20</c:v>
                </c:pt>
                <c:pt idx="1">
                  <c:v>Задание 21</c:v>
                </c:pt>
                <c:pt idx="2">
                  <c:v>Задание 22</c:v>
                </c:pt>
              </c:strCache>
            </c:strRef>
          </c:cat>
          <c:val>
            <c:numRef>
              <c:f>'ДИАГР., ГРАФИК'!$V$120:$X$120</c:f>
              <c:numCache>
                <c:formatCode>0.0%</c:formatCode>
                <c:ptCount val="3"/>
                <c:pt idx="0">
                  <c:v>0.11904761904761904</c:v>
                </c:pt>
                <c:pt idx="1">
                  <c:v>9.5238095238095233E-2</c:v>
                </c:pt>
                <c:pt idx="2">
                  <c:v>4.7619047619047616E-2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07-4A43-ABD7-94A7F48AE1AA}"/>
            </c:ext>
          </c:extLst>
        </c:ser>
        <c:ser>
          <c:idx val="2"/>
          <c:order val="2"/>
          <c:tx>
            <c:strRef>
              <c:f>'ДИАГР., ГРАФИК'!$U$121</c:f>
              <c:strCache>
                <c:ptCount val="1"/>
                <c:pt idx="0">
                  <c:v>2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ГРАФИК'!$V$118:$X$118</c:f>
              <c:strCache>
                <c:ptCount val="3"/>
                <c:pt idx="0">
                  <c:v>Задание 20</c:v>
                </c:pt>
                <c:pt idx="1">
                  <c:v>Задание 21</c:v>
                </c:pt>
                <c:pt idx="2">
                  <c:v>Задание 22</c:v>
                </c:pt>
              </c:strCache>
            </c:strRef>
          </c:cat>
          <c:val>
            <c:numRef>
              <c:f>'ДИАГР., ГРАФИК'!$V$121:$X$121</c:f>
              <c:numCache>
                <c:formatCode>0.0%</c:formatCode>
                <c:ptCount val="3"/>
                <c:pt idx="0">
                  <c:v>0.21428571428571427</c:v>
                </c:pt>
                <c:pt idx="1">
                  <c:v>9.5238095238095233E-2</c:v>
                </c:pt>
                <c:pt idx="2">
                  <c:v>0.23809523809523808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07-4A43-ABD7-94A7F48AE1AA}"/>
            </c:ext>
          </c:extLst>
        </c:ser>
        <c:ser>
          <c:idx val="3"/>
          <c:order val="3"/>
          <c:tx>
            <c:strRef>
              <c:f>'ДИАГР., ГРАФИК'!$U$122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ГРАФИК'!$V$118:$X$118</c:f>
              <c:strCache>
                <c:ptCount val="3"/>
                <c:pt idx="0">
                  <c:v>Задание 20</c:v>
                </c:pt>
                <c:pt idx="1">
                  <c:v>Задание 21</c:v>
                </c:pt>
                <c:pt idx="2">
                  <c:v>Задание 22</c:v>
                </c:pt>
              </c:strCache>
            </c:strRef>
          </c:cat>
          <c:val>
            <c:numRef>
              <c:f>'ДИАГР., ГРАФИК'!$V$122:$X$122</c:f>
              <c:numCache>
                <c:formatCode>0.0%</c:formatCode>
                <c:ptCount val="3"/>
                <c:pt idx="0">
                  <c:v>0.5714285714285714</c:v>
                </c:pt>
                <c:pt idx="1">
                  <c:v>0.23809523809523808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07-4A43-ABD7-94A7F48AE1AA}"/>
            </c:ext>
          </c:extLst>
        </c:ser>
        <c:ser>
          <c:idx val="4"/>
          <c:order val="4"/>
          <c:tx>
            <c:strRef>
              <c:f>'ДИАГР., ГРАФИК'!$U$123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07-4A43-ABD7-94A7F48AE1A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ГРАФИК'!$V$118:$X$118</c:f>
              <c:strCache>
                <c:ptCount val="3"/>
                <c:pt idx="0">
                  <c:v>Задание 20</c:v>
                </c:pt>
                <c:pt idx="1">
                  <c:v>Задание 21</c:v>
                </c:pt>
                <c:pt idx="2">
                  <c:v>Задание 22</c:v>
                </c:pt>
              </c:strCache>
            </c:strRef>
          </c:cat>
          <c:val>
            <c:numRef>
              <c:f>'ДИАГР., ГРАФИК'!$V$123:$X$123</c:f>
              <c:numCache>
                <c:formatCode>0.0%</c:formatCode>
                <c:ptCount val="3"/>
                <c:pt idx="1">
                  <c:v>0.47619047619047616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07-4A43-ABD7-94A7F48AE1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9226624"/>
        <c:axId val="109314432"/>
        <c:axId val="0"/>
      </c:bar3DChart>
      <c:catAx>
        <c:axId val="10922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314432"/>
        <c:crosses val="autoZero"/>
        <c:auto val="1"/>
        <c:lblAlgn val="ctr"/>
        <c:lblOffset val="100"/>
        <c:noMultiLvlLbl val="0"/>
      </c:catAx>
      <c:valAx>
        <c:axId val="10931443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0922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Выполнение заданий  практической части 23, 24 </a:t>
            </a:r>
          </a:p>
          <a:p>
            <a:pPr>
              <a:defRPr/>
            </a:pPr>
            <a:r>
              <a:rPr lang="ru-RU" sz="1200" b="1" i="0" baseline="0"/>
              <a:t>по учебному предмету "Химия" участниками ОГЭ 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'ДИАГР., ГРАФИК'!$U$131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ГРАФИК'!$V$130:$W$130</c:f>
              <c:strCache>
                <c:ptCount val="2"/>
                <c:pt idx="0">
                  <c:v>Задание 23 (max 4 балла)</c:v>
                </c:pt>
                <c:pt idx="1">
                  <c:v>Задание 24 (max 2 балла)</c:v>
                </c:pt>
              </c:strCache>
            </c:strRef>
          </c:cat>
          <c:val>
            <c:numRef>
              <c:f>'ДИАГР., ГРАФИК'!$V$131:$W$131</c:f>
              <c:numCache>
                <c:formatCode>0.0%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A-43D6-B9E6-EF16D6175F28}"/>
            </c:ext>
          </c:extLst>
        </c:ser>
        <c:ser>
          <c:idx val="1"/>
          <c:order val="1"/>
          <c:tx>
            <c:strRef>
              <c:f>'ДИАГР., ГРАФИК'!$U$132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ГРАФИК'!$V$130:$W$130</c:f>
              <c:strCache>
                <c:ptCount val="2"/>
                <c:pt idx="0">
                  <c:v>Задание 23 (max 4 балла)</c:v>
                </c:pt>
                <c:pt idx="1">
                  <c:v>Задание 24 (max 2 балла)</c:v>
                </c:pt>
              </c:strCache>
            </c:strRef>
          </c:cat>
          <c:val>
            <c:numRef>
              <c:f>'ДИАГР., ГРАФИК'!$V$132:$W$132</c:f>
              <c:numCache>
                <c:formatCode>0.0%</c:formatCode>
                <c:ptCount val="2"/>
                <c:pt idx="0">
                  <c:v>2.3809523809523808E-2</c:v>
                </c:pt>
                <c:pt idx="1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6A-43D6-B9E6-EF16D6175F28}"/>
            </c:ext>
          </c:extLst>
        </c:ser>
        <c:ser>
          <c:idx val="2"/>
          <c:order val="2"/>
          <c:tx>
            <c:strRef>
              <c:f>'ДИАГР., ГРАФИК'!$U$133</c:f>
              <c:strCache>
                <c:ptCount val="1"/>
                <c:pt idx="0">
                  <c:v>2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ГРАФИК'!$V$130:$W$130</c:f>
              <c:strCache>
                <c:ptCount val="2"/>
                <c:pt idx="0">
                  <c:v>Задание 23 (max 4 балла)</c:v>
                </c:pt>
                <c:pt idx="1">
                  <c:v>Задание 24 (max 2 балла)</c:v>
                </c:pt>
              </c:strCache>
            </c:strRef>
          </c:cat>
          <c:val>
            <c:numRef>
              <c:f>'ДИАГР., ГРАФИК'!$V$133:$W$133</c:f>
              <c:numCache>
                <c:formatCode>0.0%</c:formatCode>
                <c:ptCount val="2"/>
                <c:pt idx="0">
                  <c:v>9.5238095238095233E-2</c:v>
                </c:pt>
                <c:pt idx="1">
                  <c:v>0.9285714285714286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6A-43D6-B9E6-EF16D6175F28}"/>
            </c:ext>
          </c:extLst>
        </c:ser>
        <c:ser>
          <c:idx val="3"/>
          <c:order val="3"/>
          <c:tx>
            <c:strRef>
              <c:f>'ДИАГР., ГРАФИК'!$U$134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ГРАФИК'!$V$130:$W$130</c:f>
              <c:strCache>
                <c:ptCount val="2"/>
                <c:pt idx="0">
                  <c:v>Задание 23 (max 4 балла)</c:v>
                </c:pt>
                <c:pt idx="1">
                  <c:v>Задание 24 (max 2 балла)</c:v>
                </c:pt>
              </c:strCache>
            </c:strRef>
          </c:cat>
          <c:val>
            <c:numRef>
              <c:f>'ДИАГР., ГРАФИК'!$V$134:$W$134</c:f>
              <c:numCache>
                <c:formatCode>General</c:formatCode>
                <c:ptCount val="2"/>
                <c:pt idx="0" formatCode="0.0%">
                  <c:v>0.23809523809523808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6A-43D6-B9E6-EF16D6175F28}"/>
            </c:ext>
          </c:extLst>
        </c:ser>
        <c:ser>
          <c:idx val="4"/>
          <c:order val="4"/>
          <c:tx>
            <c:strRef>
              <c:f>'ДИАГР., ГРАФИК'!$U$135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ГРАФИК'!$V$130:$W$130</c:f>
              <c:strCache>
                <c:ptCount val="2"/>
                <c:pt idx="0">
                  <c:v>Задание 23 (max 4 балла)</c:v>
                </c:pt>
                <c:pt idx="1">
                  <c:v>Задание 24 (max 2 балла)</c:v>
                </c:pt>
              </c:strCache>
            </c:strRef>
          </c:cat>
          <c:val>
            <c:numRef>
              <c:f>'ДИАГР., ГРАФИК'!$V$135:$W$135</c:f>
              <c:numCache>
                <c:formatCode>General</c:formatCode>
                <c:ptCount val="2"/>
                <c:pt idx="0" formatCode="0.0%">
                  <c:v>0.6428571428571429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6A-43D6-B9E6-EF16D6175F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9356544"/>
        <c:axId val="109358080"/>
        <c:axId val="0"/>
      </c:bar3DChart>
      <c:catAx>
        <c:axId val="109356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358080"/>
        <c:crosses val="autoZero"/>
        <c:auto val="1"/>
        <c:lblAlgn val="ctr"/>
        <c:lblOffset val="100"/>
        <c:noMultiLvlLbl val="0"/>
      </c:catAx>
      <c:valAx>
        <c:axId val="10935808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0935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</a:rPr>
              <a:t>Результаты  выполнения заданий ОГЭ по учебному предмету "Химия" </a:t>
            </a:r>
          </a:p>
          <a:p>
            <a:pPr>
              <a:defRPr/>
            </a:pPr>
            <a:r>
              <a:rPr lang="ru-RU" sz="1200" b="1" i="0" baseline="0">
                <a:effectLst/>
              </a:rPr>
              <a:t>по группам с различным уровнем подготовки</a:t>
            </a:r>
            <a:endParaRPr lang="ru-RU" sz="1200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'ДИАГР., ГРАФИК'!$AE$72</c:f>
              <c:strCache>
                <c:ptCount val="1"/>
                <c:pt idx="0">
                  <c:v>Группа получивших отметку "3"</c:v>
                </c:pt>
              </c:strCache>
            </c:strRef>
          </c:tx>
          <c:cat>
            <c:multiLvlStrRef>
              <c:f>'ДИАГР., ГРАФИК'!$AC$73:$AD$96</c:f>
              <c:multiLvlStrCache>
                <c:ptCount val="24"/>
                <c:lvl>
                  <c:pt idx="0">
                    <c:v>Задание 1</c:v>
                  </c:pt>
                  <c:pt idx="1">
                    <c:v>Задание 2</c:v>
                  </c:pt>
                  <c:pt idx="2">
                    <c:v>Задание 3</c:v>
                  </c:pt>
                  <c:pt idx="3">
                    <c:v>Задание 4</c:v>
                  </c:pt>
                  <c:pt idx="4">
                    <c:v>Задание 5</c:v>
                  </c:pt>
                  <c:pt idx="5">
                    <c:v>Задание 6</c:v>
                  </c:pt>
                  <c:pt idx="6">
                    <c:v>Задание 7</c:v>
                  </c:pt>
                  <c:pt idx="7">
                    <c:v>Задание 8</c:v>
                  </c:pt>
                  <c:pt idx="8">
                    <c:v>Задание 9</c:v>
                  </c:pt>
                  <c:pt idx="9">
                    <c:v>Задание 10</c:v>
                  </c:pt>
                  <c:pt idx="10">
                    <c:v>Задание 11</c:v>
                  </c:pt>
                  <c:pt idx="11">
                    <c:v>Задание 12</c:v>
                  </c:pt>
                  <c:pt idx="12">
                    <c:v>Задание 13</c:v>
                  </c:pt>
                  <c:pt idx="13">
                    <c:v>Задание 14</c:v>
                  </c:pt>
                  <c:pt idx="14">
                    <c:v>Задание 15</c:v>
                  </c:pt>
                  <c:pt idx="15">
                    <c:v>Задание 16</c:v>
                  </c:pt>
                  <c:pt idx="16">
                    <c:v>Задание 17</c:v>
                  </c:pt>
                  <c:pt idx="17">
                    <c:v>Задание 18</c:v>
                  </c:pt>
                  <c:pt idx="18">
                    <c:v>Задание 19</c:v>
                  </c:pt>
                  <c:pt idx="19">
                    <c:v>Задание 20</c:v>
                  </c:pt>
                  <c:pt idx="20">
                    <c:v>Задание 21</c:v>
                  </c:pt>
                  <c:pt idx="21">
                    <c:v>Задание 22</c:v>
                  </c:pt>
                  <c:pt idx="22">
                    <c:v>Задание 23</c:v>
                  </c:pt>
                  <c:pt idx="23">
                    <c:v>Задание 24</c:v>
                  </c:pt>
                </c:lvl>
                <c:lvl>
                  <c:pt idx="0">
                    <c:v>Часть 1</c:v>
                  </c:pt>
                  <c:pt idx="19">
                    <c:v>Часть 2</c:v>
                  </c:pt>
                  <c:pt idx="22">
                    <c:v>Практическая 
часть</c:v>
                  </c:pt>
                </c:lvl>
              </c:multiLvlStrCache>
            </c:multiLvlStrRef>
          </c:cat>
          <c:val>
            <c:numRef>
              <c:f>'ДИАГР., ГРАФИК'!$AE$73:$AE$96</c:f>
              <c:numCache>
                <c:formatCode>0.0%</c:formatCode>
                <c:ptCount val="24"/>
                <c:pt idx="0">
                  <c:v>0</c:v>
                </c:pt>
                <c:pt idx="1">
                  <c:v>0.5</c:v>
                </c:pt>
                <c:pt idx="2">
                  <c:v>0.75</c:v>
                </c:pt>
                <c:pt idx="3">
                  <c:v>0.75</c:v>
                </c:pt>
                <c:pt idx="4">
                  <c:v>0.75</c:v>
                </c:pt>
                <c:pt idx="5">
                  <c:v>0.25</c:v>
                </c:pt>
                <c:pt idx="6">
                  <c:v>0.5</c:v>
                </c:pt>
                <c:pt idx="7">
                  <c:v>0.25</c:v>
                </c:pt>
                <c:pt idx="8">
                  <c:v>0.625</c:v>
                </c:pt>
                <c:pt idx="9">
                  <c:v>0.25</c:v>
                </c:pt>
                <c:pt idx="10">
                  <c:v>0.75</c:v>
                </c:pt>
                <c:pt idx="11">
                  <c:v>0.5</c:v>
                </c:pt>
                <c:pt idx="12">
                  <c:v>0.25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0.25</c:v>
                </c:pt>
                <c:pt idx="17">
                  <c:v>0</c:v>
                </c:pt>
                <c:pt idx="18">
                  <c:v>0.25</c:v>
                </c:pt>
                <c:pt idx="19">
                  <c:v>0.16666666666666666</c:v>
                </c:pt>
                <c:pt idx="20">
                  <c:v>0.3125</c:v>
                </c:pt>
                <c:pt idx="21">
                  <c:v>0</c:v>
                </c:pt>
                <c:pt idx="22">
                  <c:v>0.625</c:v>
                </c:pt>
                <c:pt idx="23">
                  <c:v>0.75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32-43C9-9BB5-A45ED81ADE5F}"/>
            </c:ext>
          </c:extLst>
        </c:ser>
        <c:ser>
          <c:idx val="1"/>
          <c:order val="1"/>
          <c:tx>
            <c:strRef>
              <c:f>'ДИАГР., ГРАФИК'!$AF$72</c:f>
              <c:strCache>
                <c:ptCount val="1"/>
                <c:pt idx="0">
                  <c:v>Группа получивших отметку "4"</c:v>
                </c:pt>
              </c:strCache>
            </c:strRef>
          </c:tx>
          <c:cat>
            <c:multiLvlStrRef>
              <c:f>'ДИАГР., ГРАФИК'!$AC$73:$AD$96</c:f>
              <c:multiLvlStrCache>
                <c:ptCount val="24"/>
                <c:lvl>
                  <c:pt idx="0">
                    <c:v>Задание 1</c:v>
                  </c:pt>
                  <c:pt idx="1">
                    <c:v>Задание 2</c:v>
                  </c:pt>
                  <c:pt idx="2">
                    <c:v>Задание 3</c:v>
                  </c:pt>
                  <c:pt idx="3">
                    <c:v>Задание 4</c:v>
                  </c:pt>
                  <c:pt idx="4">
                    <c:v>Задание 5</c:v>
                  </c:pt>
                  <c:pt idx="5">
                    <c:v>Задание 6</c:v>
                  </c:pt>
                  <c:pt idx="6">
                    <c:v>Задание 7</c:v>
                  </c:pt>
                  <c:pt idx="7">
                    <c:v>Задание 8</c:v>
                  </c:pt>
                  <c:pt idx="8">
                    <c:v>Задание 9</c:v>
                  </c:pt>
                  <c:pt idx="9">
                    <c:v>Задание 10</c:v>
                  </c:pt>
                  <c:pt idx="10">
                    <c:v>Задание 11</c:v>
                  </c:pt>
                  <c:pt idx="11">
                    <c:v>Задание 12</c:v>
                  </c:pt>
                  <c:pt idx="12">
                    <c:v>Задание 13</c:v>
                  </c:pt>
                  <c:pt idx="13">
                    <c:v>Задание 14</c:v>
                  </c:pt>
                  <c:pt idx="14">
                    <c:v>Задание 15</c:v>
                  </c:pt>
                  <c:pt idx="15">
                    <c:v>Задание 16</c:v>
                  </c:pt>
                  <c:pt idx="16">
                    <c:v>Задание 17</c:v>
                  </c:pt>
                  <c:pt idx="17">
                    <c:v>Задание 18</c:v>
                  </c:pt>
                  <c:pt idx="18">
                    <c:v>Задание 19</c:v>
                  </c:pt>
                  <c:pt idx="19">
                    <c:v>Задание 20</c:v>
                  </c:pt>
                  <c:pt idx="20">
                    <c:v>Задание 21</c:v>
                  </c:pt>
                  <c:pt idx="21">
                    <c:v>Задание 22</c:v>
                  </c:pt>
                  <c:pt idx="22">
                    <c:v>Задание 23</c:v>
                  </c:pt>
                  <c:pt idx="23">
                    <c:v>Задание 24</c:v>
                  </c:pt>
                </c:lvl>
                <c:lvl>
                  <c:pt idx="0">
                    <c:v>Часть 1</c:v>
                  </c:pt>
                  <c:pt idx="19">
                    <c:v>Часть 2</c:v>
                  </c:pt>
                  <c:pt idx="22">
                    <c:v>Практическая 
часть</c:v>
                  </c:pt>
                </c:lvl>
              </c:multiLvlStrCache>
            </c:multiLvlStrRef>
          </c:cat>
          <c:val>
            <c:numRef>
              <c:f>'ДИАГР., ГРАФИК'!$AF$73:$AF$96</c:f>
              <c:numCache>
                <c:formatCode>0.0%</c:formatCode>
                <c:ptCount val="24"/>
                <c:pt idx="0">
                  <c:v>0.18181818181818182</c:v>
                </c:pt>
                <c:pt idx="1">
                  <c:v>0.72727272727272729</c:v>
                </c:pt>
                <c:pt idx="2">
                  <c:v>1</c:v>
                </c:pt>
                <c:pt idx="3">
                  <c:v>0.72727272727272729</c:v>
                </c:pt>
                <c:pt idx="4">
                  <c:v>0.81818181818181823</c:v>
                </c:pt>
                <c:pt idx="5">
                  <c:v>0.45454545454545453</c:v>
                </c:pt>
                <c:pt idx="6">
                  <c:v>0.90909090909090906</c:v>
                </c:pt>
                <c:pt idx="7">
                  <c:v>0.63636363636363635</c:v>
                </c:pt>
                <c:pt idx="8">
                  <c:v>0.77272727272727271</c:v>
                </c:pt>
                <c:pt idx="9">
                  <c:v>0.77272727272727271</c:v>
                </c:pt>
                <c:pt idx="10">
                  <c:v>0.72727272727272729</c:v>
                </c:pt>
                <c:pt idx="11">
                  <c:v>0.45454545454545453</c:v>
                </c:pt>
                <c:pt idx="12">
                  <c:v>0.72727272727272729</c:v>
                </c:pt>
                <c:pt idx="13">
                  <c:v>0.54545454545454541</c:v>
                </c:pt>
                <c:pt idx="14">
                  <c:v>0.81818181818181823</c:v>
                </c:pt>
                <c:pt idx="15">
                  <c:v>0.27272727272727271</c:v>
                </c:pt>
                <c:pt idx="16">
                  <c:v>0.54545454545454541</c:v>
                </c:pt>
                <c:pt idx="17">
                  <c:v>0.54545454545454541</c:v>
                </c:pt>
                <c:pt idx="18">
                  <c:v>0.27272727272727271</c:v>
                </c:pt>
                <c:pt idx="19">
                  <c:v>0.63636363636363635</c:v>
                </c:pt>
                <c:pt idx="20">
                  <c:v>0.38636363636363635</c:v>
                </c:pt>
                <c:pt idx="21">
                  <c:v>0.39393939393939398</c:v>
                </c:pt>
                <c:pt idx="22">
                  <c:v>0.81818181818181823</c:v>
                </c:pt>
                <c:pt idx="23">
                  <c:v>0.95454545454545459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32-43C9-9BB5-A45ED81ADE5F}"/>
            </c:ext>
          </c:extLst>
        </c:ser>
        <c:ser>
          <c:idx val="2"/>
          <c:order val="2"/>
          <c:tx>
            <c:strRef>
              <c:f>'ДИАГР., ГРАФИК'!$AG$72</c:f>
              <c:strCache>
                <c:ptCount val="1"/>
                <c:pt idx="0">
                  <c:v>Группа получивших отметку "5"</c:v>
                </c:pt>
              </c:strCache>
            </c:strRef>
          </c:tx>
          <c:cat>
            <c:multiLvlStrRef>
              <c:f>'ДИАГР., ГРАФИК'!$AC$73:$AD$96</c:f>
              <c:multiLvlStrCache>
                <c:ptCount val="24"/>
                <c:lvl>
                  <c:pt idx="0">
                    <c:v>Задание 1</c:v>
                  </c:pt>
                  <c:pt idx="1">
                    <c:v>Задание 2</c:v>
                  </c:pt>
                  <c:pt idx="2">
                    <c:v>Задание 3</c:v>
                  </c:pt>
                  <c:pt idx="3">
                    <c:v>Задание 4</c:v>
                  </c:pt>
                  <c:pt idx="4">
                    <c:v>Задание 5</c:v>
                  </c:pt>
                  <c:pt idx="5">
                    <c:v>Задание 6</c:v>
                  </c:pt>
                  <c:pt idx="6">
                    <c:v>Задание 7</c:v>
                  </c:pt>
                  <c:pt idx="7">
                    <c:v>Задание 8</c:v>
                  </c:pt>
                  <c:pt idx="8">
                    <c:v>Задание 9</c:v>
                  </c:pt>
                  <c:pt idx="9">
                    <c:v>Задание 10</c:v>
                  </c:pt>
                  <c:pt idx="10">
                    <c:v>Задание 11</c:v>
                  </c:pt>
                  <c:pt idx="11">
                    <c:v>Задание 12</c:v>
                  </c:pt>
                  <c:pt idx="12">
                    <c:v>Задание 13</c:v>
                  </c:pt>
                  <c:pt idx="13">
                    <c:v>Задание 14</c:v>
                  </c:pt>
                  <c:pt idx="14">
                    <c:v>Задание 15</c:v>
                  </c:pt>
                  <c:pt idx="15">
                    <c:v>Задание 16</c:v>
                  </c:pt>
                  <c:pt idx="16">
                    <c:v>Задание 17</c:v>
                  </c:pt>
                  <c:pt idx="17">
                    <c:v>Задание 18</c:v>
                  </c:pt>
                  <c:pt idx="18">
                    <c:v>Задание 19</c:v>
                  </c:pt>
                  <c:pt idx="19">
                    <c:v>Задание 20</c:v>
                  </c:pt>
                  <c:pt idx="20">
                    <c:v>Задание 21</c:v>
                  </c:pt>
                  <c:pt idx="21">
                    <c:v>Задание 22</c:v>
                  </c:pt>
                  <c:pt idx="22">
                    <c:v>Задание 23</c:v>
                  </c:pt>
                  <c:pt idx="23">
                    <c:v>Задание 24</c:v>
                  </c:pt>
                </c:lvl>
                <c:lvl>
                  <c:pt idx="0">
                    <c:v>Часть 1</c:v>
                  </c:pt>
                  <c:pt idx="19">
                    <c:v>Часть 2</c:v>
                  </c:pt>
                  <c:pt idx="22">
                    <c:v>Практическая 
часть</c:v>
                  </c:pt>
                </c:lvl>
              </c:multiLvlStrCache>
            </c:multiLvlStrRef>
          </c:cat>
          <c:val>
            <c:numRef>
              <c:f>'ДИАГР., ГРАФИК'!$AG$73:$AG$96</c:f>
              <c:numCache>
                <c:formatCode>0.0%</c:formatCode>
                <c:ptCount val="24"/>
                <c:pt idx="0">
                  <c:v>0.59259259259259256</c:v>
                </c:pt>
                <c:pt idx="1">
                  <c:v>0.92592592592592593</c:v>
                </c:pt>
                <c:pt idx="2">
                  <c:v>0.96296296296296291</c:v>
                </c:pt>
                <c:pt idx="3">
                  <c:v>0.92592592592592593</c:v>
                </c:pt>
                <c:pt idx="4">
                  <c:v>0.96296296296296291</c:v>
                </c:pt>
                <c:pt idx="5">
                  <c:v>0.96296296296296291</c:v>
                </c:pt>
                <c:pt idx="6">
                  <c:v>0.92592592592592593</c:v>
                </c:pt>
                <c:pt idx="7">
                  <c:v>0.92592592592592593</c:v>
                </c:pt>
                <c:pt idx="8">
                  <c:v>0.88888888888888884</c:v>
                </c:pt>
                <c:pt idx="9">
                  <c:v>0.83333333333333337</c:v>
                </c:pt>
                <c:pt idx="10">
                  <c:v>0.88888888888888884</c:v>
                </c:pt>
                <c:pt idx="11">
                  <c:v>0.7407407407407407</c:v>
                </c:pt>
                <c:pt idx="12">
                  <c:v>0.88888888888888884</c:v>
                </c:pt>
                <c:pt idx="13">
                  <c:v>0.85185185185185186</c:v>
                </c:pt>
                <c:pt idx="14">
                  <c:v>1</c:v>
                </c:pt>
                <c:pt idx="15">
                  <c:v>0.40740740740740738</c:v>
                </c:pt>
                <c:pt idx="16">
                  <c:v>0.83333333333333337</c:v>
                </c:pt>
                <c:pt idx="17">
                  <c:v>0.88888888888888884</c:v>
                </c:pt>
                <c:pt idx="18">
                  <c:v>0.7407407407407407</c:v>
                </c:pt>
                <c:pt idx="19">
                  <c:v>0.88888888888888884</c:v>
                </c:pt>
                <c:pt idx="20">
                  <c:v>0.92592592592592593</c:v>
                </c:pt>
                <c:pt idx="21">
                  <c:v>0.88888888888888884</c:v>
                </c:pt>
                <c:pt idx="22">
                  <c:v>0.93518518518518523</c:v>
                </c:pt>
                <c:pt idx="2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32-43C9-9BB5-A45ED81AD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281408"/>
        <c:axId val="106439424"/>
      </c:lineChart>
      <c:catAx>
        <c:axId val="107281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439424"/>
        <c:crosses val="autoZero"/>
        <c:auto val="1"/>
        <c:lblAlgn val="ctr"/>
        <c:lblOffset val="100"/>
        <c:noMultiLvlLbl val="0"/>
      </c:catAx>
      <c:valAx>
        <c:axId val="10643942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072814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Решаемость заданий ОГЭ по учебному предмету "Химия"</a:t>
            </a:r>
          </a:p>
        </c:rich>
      </c:tx>
      <c:layout>
        <c:manualLayout>
          <c:xMode val="edge"/>
          <c:yMode val="edge"/>
          <c:x val="0.2928391218539542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689251052920708E-2"/>
          <c:y val="6.6413005880318218E-2"/>
          <c:w val="0.93409886264216968"/>
          <c:h val="0.75876296334628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химия!$F$3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химия!$D$4:$E$27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</c:lvl>
                <c:lvl>
                  <c:pt idx="0">
                    <c:v>Часть 1</c:v>
                  </c:pt>
                  <c:pt idx="19">
                    <c:v>Часть 2</c:v>
                  </c:pt>
                  <c:pt idx="22">
                    <c:v>Практическая часть</c:v>
                  </c:pt>
                </c:lvl>
              </c:multiLvlStrCache>
            </c:multiLvlStrRef>
          </c:cat>
          <c:val>
            <c:numRef>
              <c:f>химия!$F$4:$F$27</c:f>
              <c:numCache>
                <c:formatCode>0.0%</c:formatCode>
                <c:ptCount val="24"/>
                <c:pt idx="0">
                  <c:v>0.42857142857142855</c:v>
                </c:pt>
                <c:pt idx="1">
                  <c:v>0.83333333333333337</c:v>
                </c:pt>
                <c:pt idx="2">
                  <c:v>0.95238095238095233</c:v>
                </c:pt>
                <c:pt idx="4">
                  <c:v>0.90476190476190477</c:v>
                </c:pt>
                <c:pt idx="5">
                  <c:v>0.76190476190476186</c:v>
                </c:pt>
                <c:pt idx="6">
                  <c:v>0.88095238095238093</c:v>
                </c:pt>
                <c:pt idx="7">
                  <c:v>0.7857142857142857</c:v>
                </c:pt>
                <c:pt idx="10">
                  <c:v>0.83333333333333337</c:v>
                </c:pt>
                <c:pt idx="12">
                  <c:v>0.7857142857142857</c:v>
                </c:pt>
                <c:pt idx="13">
                  <c:v>0.73809523809523814</c:v>
                </c:pt>
                <c:pt idx="14">
                  <c:v>0.90476190476190477</c:v>
                </c:pt>
                <c:pt idx="15">
                  <c:v>0.38095238095238093</c:v>
                </c:pt>
                <c:pt idx="17">
                  <c:v>0.7142857142857143</c:v>
                </c:pt>
                <c:pt idx="18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6-4793-ADF2-974C746F1277}"/>
            </c:ext>
          </c:extLst>
        </c:ser>
        <c:ser>
          <c:idx val="1"/>
          <c:order val="1"/>
          <c:tx>
            <c:strRef>
              <c:f>химия!$G$3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химия!$D$4:$E$27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</c:lvl>
                <c:lvl>
                  <c:pt idx="0">
                    <c:v>Часть 1</c:v>
                  </c:pt>
                  <c:pt idx="19">
                    <c:v>Часть 2</c:v>
                  </c:pt>
                  <c:pt idx="22">
                    <c:v>Практическая часть</c:v>
                  </c:pt>
                </c:lvl>
              </c:multiLvlStrCache>
            </c:multiLvlStrRef>
          </c:cat>
          <c:val>
            <c:numRef>
              <c:f>химия!$G$4:$G$27</c:f>
              <c:numCache>
                <c:formatCode>General</c:formatCode>
                <c:ptCount val="24"/>
                <c:pt idx="3" formatCode="0.0%">
                  <c:v>0.8571428571428571</c:v>
                </c:pt>
                <c:pt idx="8" formatCode="0.0%">
                  <c:v>0.83333333333333337</c:v>
                </c:pt>
                <c:pt idx="9" formatCode="0.0%">
                  <c:v>0.76190476190476186</c:v>
                </c:pt>
                <c:pt idx="11" formatCode="0.0%">
                  <c:v>0.6428571428571429</c:v>
                </c:pt>
                <c:pt idx="16" formatCode="0.0%">
                  <c:v>0.70238095238095233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B6-4793-ADF2-974C746F1277}"/>
            </c:ext>
          </c:extLst>
        </c:ser>
        <c:ser>
          <c:idx val="2"/>
          <c:order val="2"/>
          <c:tx>
            <c:strRef>
              <c:f>химия!$H$3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multiLvlStrRef>
              <c:f>химия!$D$4:$E$27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</c:lvl>
                <c:lvl>
                  <c:pt idx="0">
                    <c:v>Часть 1</c:v>
                  </c:pt>
                  <c:pt idx="19">
                    <c:v>Часть 2</c:v>
                  </c:pt>
                  <c:pt idx="22">
                    <c:v>Практическая часть</c:v>
                  </c:pt>
                </c:lvl>
              </c:multiLvlStrCache>
            </c:multiLvlStrRef>
          </c:cat>
          <c:val>
            <c:numRef>
              <c:f>химия!$H$4:$H$27</c:f>
              <c:numCache>
                <c:formatCode>General</c:formatCode>
                <c:ptCount val="24"/>
                <c:pt idx="19" formatCode="0.0%">
                  <c:v>0.75396825396825395</c:v>
                </c:pt>
                <c:pt idx="20" formatCode="0.0%">
                  <c:v>0.72619047619047616</c:v>
                </c:pt>
                <c:pt idx="21" formatCode="0.0%">
                  <c:v>0.67460317460317454</c:v>
                </c:pt>
                <c:pt idx="22" formatCode="0.0%">
                  <c:v>0.875</c:v>
                </c:pt>
                <c:pt idx="23" formatCode="0.0%">
                  <c:v>0.9642857142857143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B6-4793-ADF2-974C746F1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0432"/>
        <c:axId val="12948608"/>
      </c:barChart>
      <c:catAx>
        <c:axId val="1293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948608"/>
        <c:crosses val="autoZero"/>
        <c:auto val="1"/>
        <c:lblAlgn val="ctr"/>
        <c:lblOffset val="100"/>
        <c:noMultiLvlLbl val="0"/>
      </c:catAx>
      <c:valAx>
        <c:axId val="12948608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2930432"/>
        <c:crosses val="autoZero"/>
        <c:crossBetween val="between"/>
        <c:majorUnit val="0.1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 первичными баллами 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/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учебному предмету «Информатика» (%)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68072990811440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диагр.!$K$8:$K$21</c:f>
              <c:strCache>
                <c:ptCount val="14"/>
                <c:pt idx="0">
                  <c:v>6 баллов</c:v>
                </c:pt>
                <c:pt idx="1">
                  <c:v>7 баллов</c:v>
                </c:pt>
                <c:pt idx="2">
                  <c:v>8 баллов</c:v>
                </c:pt>
                <c:pt idx="3">
                  <c:v>9 баллов</c:v>
                </c:pt>
                <c:pt idx="4">
                  <c:v>10 баллов</c:v>
                </c:pt>
                <c:pt idx="5">
                  <c:v>11 баллов</c:v>
                </c:pt>
                <c:pt idx="6">
                  <c:v>12 баллов</c:v>
                </c:pt>
                <c:pt idx="7">
                  <c:v>13 баллов</c:v>
                </c:pt>
                <c:pt idx="8">
                  <c:v>14 баллов</c:v>
                </c:pt>
                <c:pt idx="9">
                  <c:v>15 баллов</c:v>
                </c:pt>
                <c:pt idx="10">
                  <c:v>16 баллов</c:v>
                </c:pt>
                <c:pt idx="11">
                  <c:v>17 баллов</c:v>
                </c:pt>
                <c:pt idx="12">
                  <c:v>18 баллов</c:v>
                </c:pt>
                <c:pt idx="13">
                  <c:v>19 баллов</c:v>
                </c:pt>
              </c:strCache>
            </c:strRef>
          </c:cat>
          <c:val>
            <c:numRef>
              <c:f>диагр.!$L$8:$L$21</c:f>
              <c:numCache>
                <c:formatCode>0.0%</c:formatCode>
                <c:ptCount val="14"/>
                <c:pt idx="0">
                  <c:v>2.1739130434782608E-2</c:v>
                </c:pt>
                <c:pt idx="1">
                  <c:v>2.1739130434782608E-2</c:v>
                </c:pt>
                <c:pt idx="2">
                  <c:v>5.9782608695652176E-2</c:v>
                </c:pt>
                <c:pt idx="3">
                  <c:v>7.0652173913043473E-2</c:v>
                </c:pt>
                <c:pt idx="4">
                  <c:v>7.6086956521739135E-2</c:v>
                </c:pt>
                <c:pt idx="5">
                  <c:v>5.434782608695652E-2</c:v>
                </c:pt>
                <c:pt idx="6">
                  <c:v>0.16847826086956522</c:v>
                </c:pt>
                <c:pt idx="7">
                  <c:v>0.10326086956521739</c:v>
                </c:pt>
                <c:pt idx="8">
                  <c:v>0.1358695652173913</c:v>
                </c:pt>
                <c:pt idx="9">
                  <c:v>9.2391304347826081E-2</c:v>
                </c:pt>
                <c:pt idx="10">
                  <c:v>5.9782608695652176E-2</c:v>
                </c:pt>
                <c:pt idx="11">
                  <c:v>5.9782608695652176E-2</c:v>
                </c:pt>
                <c:pt idx="12">
                  <c:v>4.3478260869565216E-2</c:v>
                </c:pt>
                <c:pt idx="13">
                  <c:v>3.2608695652173912E-2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ED-4929-A7AB-1ADA0F2C71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0975888"/>
        <c:axId val="1517892752"/>
      </c:barChart>
      <c:catAx>
        <c:axId val="173097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7892752"/>
        <c:crosses val="autoZero"/>
        <c:auto val="1"/>
        <c:lblAlgn val="ctr"/>
        <c:lblOffset val="100"/>
        <c:noMultiLvlLbl val="0"/>
      </c:catAx>
      <c:valAx>
        <c:axId val="151789275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73097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</a:t>
            </a:r>
            <a:r>
              <a:rPr lang="en-US" sz="1200">
                <a:solidFill>
                  <a:sysClr val="windowText" lastClr="000000"/>
                </a:solidFill>
              </a:rPr>
              <a:t>1-12 </a:t>
            </a:r>
            <a:r>
              <a:rPr lang="ru-RU" sz="1200">
                <a:solidFill>
                  <a:sysClr val="windowText" lastClr="000000"/>
                </a:solidFill>
              </a:rPr>
              <a:t>с кратким ответом </a:t>
            </a: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</a:t>
            </a:r>
          </a:p>
          <a:p>
            <a:pPr>
              <a:defRPr/>
            </a:pP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 </a:t>
            </a:r>
            <a:r>
              <a:rPr lang="ru-RU" sz="1200">
                <a:solidFill>
                  <a:sysClr val="windowText" lastClr="000000"/>
                </a:solidFill>
              </a:rPr>
              <a:t>по учебному предмету "Информатика"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3671516446892454"/>
          <c:y val="0.1182714000726474"/>
          <c:w val="0.83681844815269668"/>
          <c:h val="0.8610171561121852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(2)'!$U$193:$AF$193</c:f>
              <c:strCache>
                <c:ptCount val="12"/>
                <c:pt idx="0">
                  <c:v> Задание 1</c:v>
                </c:pt>
                <c:pt idx="1">
                  <c:v>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 Задание 5</c:v>
                </c:pt>
                <c:pt idx="5">
                  <c:v> Задание 6</c:v>
                </c:pt>
                <c:pt idx="6">
                  <c:v> Задание 7</c:v>
                </c:pt>
                <c:pt idx="7">
                  <c:v> Задание 8</c:v>
                </c:pt>
                <c:pt idx="8">
                  <c:v> Задание 9</c:v>
                </c:pt>
                <c:pt idx="9">
                  <c:v> Задание 10</c:v>
                </c:pt>
                <c:pt idx="10">
                  <c:v> Задание 11</c:v>
                </c:pt>
                <c:pt idx="11">
                  <c:v> Задание 12</c:v>
                </c:pt>
              </c:strCache>
            </c:strRef>
          </c:cat>
          <c:val>
            <c:numRef>
              <c:f>'диаграммы (2)'!$U$194:$AF$194</c:f>
              <c:numCache>
                <c:formatCode>0.0%</c:formatCode>
                <c:ptCount val="12"/>
                <c:pt idx="0">
                  <c:v>0.88586956521739135</c:v>
                </c:pt>
                <c:pt idx="1">
                  <c:v>0.95108695652173914</c:v>
                </c:pt>
                <c:pt idx="2">
                  <c:v>0.89130434782608692</c:v>
                </c:pt>
                <c:pt idx="3">
                  <c:v>0.82065217391304346</c:v>
                </c:pt>
                <c:pt idx="4">
                  <c:v>0.86956521739130432</c:v>
                </c:pt>
                <c:pt idx="5">
                  <c:v>0.69021739130434778</c:v>
                </c:pt>
                <c:pt idx="6">
                  <c:v>0.86956521739130432</c:v>
                </c:pt>
                <c:pt idx="7">
                  <c:v>0.83152173913043481</c:v>
                </c:pt>
                <c:pt idx="8">
                  <c:v>0.91304347826086951</c:v>
                </c:pt>
                <c:pt idx="9">
                  <c:v>0.86956521739130432</c:v>
                </c:pt>
                <c:pt idx="10">
                  <c:v>0.83152173913043481</c:v>
                </c:pt>
                <c:pt idx="11">
                  <c:v>0.69565217391304346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9-4F1C-9066-682CCFEF9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902592"/>
        <c:axId val="225904128"/>
      </c:barChart>
      <c:catAx>
        <c:axId val="22590259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225904128"/>
        <c:crosses val="autoZero"/>
        <c:auto val="1"/>
        <c:lblAlgn val="ctr"/>
        <c:lblOffset val="100"/>
        <c:noMultiLvlLbl val="0"/>
      </c:catAx>
      <c:valAx>
        <c:axId val="225904128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one"/>
        <c:crossAx val="225902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13-15 с развернутым ответом </a:t>
            </a: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по учебному предмету "Информатика"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19121732388628"/>
          <c:y val="0.16437363203063166"/>
          <c:w val="0.67032498155648379"/>
          <c:h val="0.80932247577816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'диаграммы (2)'!$AG$194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(2)'!$AH$193:$AJ$193</c:f>
              <c:strCache>
                <c:ptCount val="3"/>
                <c:pt idx="0">
                  <c:v>Задание 13
(max 2 балла)</c:v>
                </c:pt>
                <c:pt idx="1">
                  <c:v>Задание 14
(max 3 балла)</c:v>
                </c:pt>
                <c:pt idx="2">
                  <c:v>Задание 15
(max 2 балла)</c:v>
                </c:pt>
              </c:strCache>
            </c:strRef>
          </c:cat>
          <c:val>
            <c:numRef>
              <c:f>'диаграммы (2)'!$AH$194:$AJ$194</c:f>
              <c:numCache>
                <c:formatCode>0.0%</c:formatCode>
                <c:ptCount val="3"/>
                <c:pt idx="0">
                  <c:v>0.2391304347826087</c:v>
                </c:pt>
                <c:pt idx="1">
                  <c:v>0.4891304347826087</c:v>
                </c:pt>
                <c:pt idx="2">
                  <c:v>0.70108695652173914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7-4E4F-B897-CC77116659E0}"/>
            </c:ext>
          </c:extLst>
        </c:ser>
        <c:ser>
          <c:idx val="1"/>
          <c:order val="1"/>
          <c:tx>
            <c:strRef>
              <c:f>'диаграммы (2)'!$AG$195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(2)'!$AH$193:$AJ$193</c:f>
              <c:strCache>
                <c:ptCount val="3"/>
                <c:pt idx="0">
                  <c:v>Задание 13
(max 2 балла)</c:v>
                </c:pt>
                <c:pt idx="1">
                  <c:v>Задание 14
(max 3 балла)</c:v>
                </c:pt>
                <c:pt idx="2">
                  <c:v>Задание 15
(max 2 балла)</c:v>
                </c:pt>
              </c:strCache>
            </c:strRef>
          </c:cat>
          <c:val>
            <c:numRef>
              <c:f>'диаграммы (2)'!$AH$195:$AJ$195</c:f>
              <c:numCache>
                <c:formatCode>0.0%</c:formatCode>
                <c:ptCount val="3"/>
                <c:pt idx="0">
                  <c:v>0.5</c:v>
                </c:pt>
                <c:pt idx="1">
                  <c:v>0.1358695652173913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7-4E4F-B897-CC77116659E0}"/>
            </c:ext>
          </c:extLst>
        </c:ser>
        <c:ser>
          <c:idx val="2"/>
          <c:order val="2"/>
          <c:tx>
            <c:strRef>
              <c:f>'диаграммы (2)'!$AG$196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(2)'!$AH$193:$AJ$193</c:f>
              <c:strCache>
                <c:ptCount val="3"/>
                <c:pt idx="0">
                  <c:v>Задание 13
(max 2 балла)</c:v>
                </c:pt>
                <c:pt idx="1">
                  <c:v>Задание 14
(max 3 балла)</c:v>
                </c:pt>
                <c:pt idx="2">
                  <c:v>Задание 15
(max 2 балла)</c:v>
                </c:pt>
              </c:strCache>
            </c:strRef>
          </c:cat>
          <c:val>
            <c:numRef>
              <c:f>'диаграммы (2)'!$AH$196:$AJ$196</c:f>
              <c:numCache>
                <c:formatCode>0.0%</c:formatCode>
                <c:ptCount val="3"/>
                <c:pt idx="0">
                  <c:v>0.2608695652173913</c:v>
                </c:pt>
                <c:pt idx="1">
                  <c:v>0.21739130434782608</c:v>
                </c:pt>
                <c:pt idx="2">
                  <c:v>0.29891304347826086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7-4E4F-B897-CC77116659E0}"/>
            </c:ext>
          </c:extLst>
        </c:ser>
        <c:ser>
          <c:idx val="3"/>
          <c:order val="3"/>
          <c:tx>
            <c:strRef>
              <c:f>'диаграммы (2)'!$AG$197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(2)'!$AH$193:$AJ$193</c:f>
              <c:strCache>
                <c:ptCount val="3"/>
                <c:pt idx="0">
                  <c:v>Задание 13
(max 2 балла)</c:v>
                </c:pt>
                <c:pt idx="1">
                  <c:v>Задание 14
(max 3 балла)</c:v>
                </c:pt>
                <c:pt idx="2">
                  <c:v>Задание 15
(max 2 балла)</c:v>
                </c:pt>
              </c:strCache>
            </c:strRef>
          </c:cat>
          <c:val>
            <c:numRef>
              <c:f>'диаграммы (2)'!$AH$197:$AJ$197</c:f>
              <c:numCache>
                <c:formatCode>0.0%</c:formatCode>
                <c:ptCount val="3"/>
                <c:pt idx="1">
                  <c:v>0.15760869565217392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C7-4E4F-B897-CC7711665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946624"/>
        <c:axId val="225964800"/>
      </c:barChart>
      <c:catAx>
        <c:axId val="22594662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225964800"/>
        <c:crosses val="autoZero"/>
        <c:auto val="1"/>
        <c:lblAlgn val="ctr"/>
        <c:lblOffset val="100"/>
        <c:noMultiLvlLbl val="0"/>
      </c:catAx>
      <c:valAx>
        <c:axId val="225964800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one"/>
        <c:crossAx val="22594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ysClr val="window" lastClr="FFFFFF"/>
    </a:solidFill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  выполнения заданий ОГЭ по учебному предмету "Информатика" по группам</a:t>
            </a:r>
          </a:p>
          <a:p>
            <a:pPr>
              <a:defRPr/>
            </a:pPr>
            <a:r>
              <a:rPr lang="ru-RU" sz="1200"/>
              <a:t> с различным уровнем подготовки</a:t>
            </a:r>
          </a:p>
        </c:rich>
      </c:tx>
      <c:layout>
        <c:manualLayout>
          <c:xMode val="edge"/>
          <c:yMode val="edge"/>
          <c:x val="0.11315736312549865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2035475512177195E-2"/>
          <c:y val="0.14474429436339831"/>
          <c:w val="0.81847218608199968"/>
          <c:h val="0.61172148430392492"/>
        </c:manualLayout>
      </c:layout>
      <c:lineChart>
        <c:grouping val="standard"/>
        <c:varyColors val="0"/>
        <c:ser>
          <c:idx val="0"/>
          <c:order val="0"/>
          <c:tx>
            <c:strRef>
              <c:f>'вып. заданий '!$U$202</c:f>
              <c:strCache>
                <c:ptCount val="1"/>
                <c:pt idx="0">
                  <c:v>Группа получивших отметку "3"</c:v>
                </c:pt>
              </c:strCache>
            </c:strRef>
          </c:tx>
          <c:cat>
            <c:strRef>
              <c:f>'вып. заданий '!$T$203:$T$217</c:f>
              <c:strCache>
                <c:ptCount val="15"/>
                <c:pt idx="0">
                  <c:v> Задание 1</c:v>
                </c:pt>
                <c:pt idx="1">
                  <c:v>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 Задание 5</c:v>
                </c:pt>
                <c:pt idx="5">
                  <c:v> Задание 6</c:v>
                </c:pt>
                <c:pt idx="6">
                  <c:v> Задание 7</c:v>
                </c:pt>
                <c:pt idx="7">
                  <c:v> Задание 8</c:v>
                </c:pt>
                <c:pt idx="8">
                  <c:v> Задание 9</c:v>
                </c:pt>
                <c:pt idx="9">
                  <c:v> Задание 10</c:v>
                </c:pt>
                <c:pt idx="10">
                  <c:v> Задание 11</c:v>
                </c:pt>
                <c:pt idx="11">
                  <c:v> Задание 12</c:v>
                </c:pt>
                <c:pt idx="12">
                  <c:v> Задание 13</c:v>
                </c:pt>
                <c:pt idx="13">
                  <c:v> Задание 14</c:v>
                </c:pt>
                <c:pt idx="14">
                  <c:v> Задание 15</c:v>
                </c:pt>
              </c:strCache>
            </c:strRef>
          </c:cat>
          <c:val>
            <c:numRef>
              <c:f>'вып. заданий '!$U$203:$U$217</c:f>
              <c:numCache>
                <c:formatCode>0.0%</c:formatCode>
                <c:ptCount val="15"/>
                <c:pt idx="0">
                  <c:v>0.65217391304347827</c:v>
                </c:pt>
                <c:pt idx="1">
                  <c:v>0.91304347826086951</c:v>
                </c:pt>
                <c:pt idx="2">
                  <c:v>0.78260869565217395</c:v>
                </c:pt>
                <c:pt idx="3">
                  <c:v>0.56521739130434778</c:v>
                </c:pt>
                <c:pt idx="4">
                  <c:v>0.67391304347826086</c:v>
                </c:pt>
                <c:pt idx="5">
                  <c:v>0.47826086956521741</c:v>
                </c:pt>
                <c:pt idx="6">
                  <c:v>0.67391304347826086</c:v>
                </c:pt>
                <c:pt idx="7">
                  <c:v>0.65217391304347827</c:v>
                </c:pt>
                <c:pt idx="8">
                  <c:v>0.80434782608695654</c:v>
                </c:pt>
                <c:pt idx="9">
                  <c:v>0.80434782608695654</c:v>
                </c:pt>
                <c:pt idx="10">
                  <c:v>0.54347826086956519</c:v>
                </c:pt>
                <c:pt idx="11">
                  <c:v>0.36956521739130432</c:v>
                </c:pt>
                <c:pt idx="12">
                  <c:v>0.19565217391304349</c:v>
                </c:pt>
                <c:pt idx="13">
                  <c:v>3.6231884057971016E-2</c:v>
                </c:pt>
                <c:pt idx="14">
                  <c:v>0.10869565217391304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7B-446C-AD68-DEC1648612CF}"/>
            </c:ext>
          </c:extLst>
        </c:ser>
        <c:ser>
          <c:idx val="1"/>
          <c:order val="1"/>
          <c:tx>
            <c:strRef>
              <c:f>'вып. заданий '!$V$202</c:f>
              <c:strCache>
                <c:ptCount val="1"/>
                <c:pt idx="0">
                  <c:v>Группа получивших отметку "4"</c:v>
                </c:pt>
              </c:strCache>
            </c:strRef>
          </c:tx>
          <c:cat>
            <c:strRef>
              <c:f>'вып. заданий '!$T$203:$T$217</c:f>
              <c:strCache>
                <c:ptCount val="15"/>
                <c:pt idx="0">
                  <c:v> Задание 1</c:v>
                </c:pt>
                <c:pt idx="1">
                  <c:v>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 Задание 5</c:v>
                </c:pt>
                <c:pt idx="5">
                  <c:v> Задание 6</c:v>
                </c:pt>
                <c:pt idx="6">
                  <c:v> Задание 7</c:v>
                </c:pt>
                <c:pt idx="7">
                  <c:v> Задание 8</c:v>
                </c:pt>
                <c:pt idx="8">
                  <c:v> Задание 9</c:v>
                </c:pt>
                <c:pt idx="9">
                  <c:v> Задание 10</c:v>
                </c:pt>
                <c:pt idx="10">
                  <c:v> Задание 11</c:v>
                </c:pt>
                <c:pt idx="11">
                  <c:v> Задание 12</c:v>
                </c:pt>
                <c:pt idx="12">
                  <c:v> Задание 13</c:v>
                </c:pt>
                <c:pt idx="13">
                  <c:v> Задание 14</c:v>
                </c:pt>
                <c:pt idx="14">
                  <c:v> Задание 15</c:v>
                </c:pt>
              </c:strCache>
            </c:strRef>
          </c:cat>
          <c:val>
            <c:numRef>
              <c:f>'вып. заданий '!$V$203:$V$217</c:f>
              <c:numCache>
                <c:formatCode>0.0%</c:formatCode>
                <c:ptCount val="15"/>
                <c:pt idx="0">
                  <c:v>0.9509803921568627</c:v>
                </c:pt>
                <c:pt idx="1">
                  <c:v>0.96078431372549022</c:v>
                </c:pt>
                <c:pt idx="2">
                  <c:v>0.91176470588235292</c:v>
                </c:pt>
                <c:pt idx="3">
                  <c:v>0.87254901960784315</c:v>
                </c:pt>
                <c:pt idx="4">
                  <c:v>0.92156862745098034</c:v>
                </c:pt>
                <c:pt idx="5">
                  <c:v>0.70588235294117652</c:v>
                </c:pt>
                <c:pt idx="6">
                  <c:v>0.91176470588235292</c:v>
                </c:pt>
                <c:pt idx="7">
                  <c:v>0.86274509803921573</c:v>
                </c:pt>
                <c:pt idx="8">
                  <c:v>0.93137254901960786</c:v>
                </c:pt>
                <c:pt idx="9">
                  <c:v>0.8529411764705882</c:v>
                </c:pt>
                <c:pt idx="10">
                  <c:v>0.93137254901960786</c:v>
                </c:pt>
                <c:pt idx="11">
                  <c:v>0.76470588235294112</c:v>
                </c:pt>
                <c:pt idx="12">
                  <c:v>0.55882352941176472</c:v>
                </c:pt>
                <c:pt idx="13">
                  <c:v>0.33006535947712418</c:v>
                </c:pt>
                <c:pt idx="14">
                  <c:v>0.19607843137254902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7B-446C-AD68-DEC1648612CF}"/>
            </c:ext>
          </c:extLst>
        </c:ser>
        <c:ser>
          <c:idx val="2"/>
          <c:order val="2"/>
          <c:tx>
            <c:strRef>
              <c:f>'вып. заданий '!$W$202</c:f>
              <c:strCache>
                <c:ptCount val="1"/>
                <c:pt idx="0">
                  <c:v>Группа получивших отметку "5"</c:v>
                </c:pt>
              </c:strCache>
            </c:strRef>
          </c:tx>
          <c:cat>
            <c:strRef>
              <c:f>'вып. заданий '!$T$203:$T$217</c:f>
              <c:strCache>
                <c:ptCount val="15"/>
                <c:pt idx="0">
                  <c:v> Задание 1</c:v>
                </c:pt>
                <c:pt idx="1">
                  <c:v>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 Задание 5</c:v>
                </c:pt>
                <c:pt idx="5">
                  <c:v> Задание 6</c:v>
                </c:pt>
                <c:pt idx="6">
                  <c:v> Задание 7</c:v>
                </c:pt>
                <c:pt idx="7">
                  <c:v> Задание 8</c:v>
                </c:pt>
                <c:pt idx="8">
                  <c:v> Задание 9</c:v>
                </c:pt>
                <c:pt idx="9">
                  <c:v> Задание 10</c:v>
                </c:pt>
                <c:pt idx="10">
                  <c:v> Задание 11</c:v>
                </c:pt>
                <c:pt idx="11">
                  <c:v> Задание 12</c:v>
                </c:pt>
                <c:pt idx="12">
                  <c:v> Задание 13</c:v>
                </c:pt>
                <c:pt idx="13">
                  <c:v> Задание 14</c:v>
                </c:pt>
                <c:pt idx="14">
                  <c:v> Задание 15</c:v>
                </c:pt>
              </c:strCache>
            </c:strRef>
          </c:cat>
          <c:val>
            <c:numRef>
              <c:f>'вып. заданий '!$W$203:$W$217</c:f>
              <c:numCache>
                <c:formatCode>0.0%</c:formatCode>
                <c:ptCount val="15"/>
                <c:pt idx="0" formatCode="0%">
                  <c:v>1</c:v>
                </c:pt>
                <c:pt idx="1">
                  <c:v>0.97222222222222221</c:v>
                </c:pt>
                <c:pt idx="2">
                  <c:v>0.97222222222222221</c:v>
                </c:pt>
                <c:pt idx="3">
                  <c:v>1</c:v>
                </c:pt>
                <c:pt idx="4">
                  <c:v>0.97222222222222221</c:v>
                </c:pt>
                <c:pt idx="5">
                  <c:v>0.91666666666666663</c:v>
                </c:pt>
                <c:pt idx="6">
                  <c:v>1</c:v>
                </c:pt>
                <c:pt idx="7">
                  <c:v>0.97222222222222221</c:v>
                </c:pt>
                <c:pt idx="8">
                  <c:v>1</c:v>
                </c:pt>
                <c:pt idx="9">
                  <c:v>1</c:v>
                </c:pt>
                <c:pt idx="10">
                  <c:v>0.91666666666666663</c:v>
                </c:pt>
                <c:pt idx="11">
                  <c:v>0.91666666666666663</c:v>
                </c:pt>
                <c:pt idx="12">
                  <c:v>0.77777777777777779</c:v>
                </c:pt>
                <c:pt idx="13">
                  <c:v>0.79629629629629628</c:v>
                </c:pt>
                <c:pt idx="14">
                  <c:v>0.83333333333333337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77B-446C-AD68-DEC1648612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497664"/>
        <c:axId val="204499200"/>
      </c:lineChart>
      <c:catAx>
        <c:axId val="20449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204499200"/>
        <c:crosses val="autoZero"/>
        <c:auto val="1"/>
        <c:lblAlgn val="ctr"/>
        <c:lblOffset val="100"/>
        <c:noMultiLvlLbl val="0"/>
      </c:catAx>
      <c:valAx>
        <c:axId val="20449920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4497664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6.7940622450386595E-2"/>
          <c:y val="0.9057878719768242"/>
          <c:w val="0.84654854712969563"/>
          <c:h val="9.3557232966931039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tx1"/>
                </a:solidFill>
              </a:rPr>
              <a:t>Выполнение заданий ОГЭ по учебному предмету </a:t>
            </a:r>
            <a:r>
              <a:rPr lang="ru-RU" sz="1200" b="1" i="0" u="none" strike="noStrike" baseline="0">
                <a:solidFill>
                  <a:schemeClr val="tx1"/>
                </a:solidFill>
              </a:rPr>
              <a:t>«Информатика»</a:t>
            </a:r>
            <a:endParaRPr lang="ru-RU" sz="12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783881580269541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45148367209108E-2"/>
          <c:y val="8.142701189271398E-2"/>
          <c:w val="0.92102780651263205"/>
          <c:h val="0.741663955657693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диаграммы!$V$2884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7AEC-4BD0-B226-703A03895A13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7AEC-4BD0-B226-703A03895A13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7AEC-4BD0-B226-703A03895A13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7AEC-4BD0-B226-703A03895A13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9-7AEC-4BD0-B226-703A03895A13}"/>
              </c:ext>
            </c:extLst>
          </c:dPt>
          <c:cat>
            <c:numRef>
              <c:f>диаграммы!$U$2885:$U$2899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диаграммы!$V$2885:$V$2899</c:f>
              <c:numCache>
                <c:formatCode>0.0%</c:formatCode>
                <c:ptCount val="15"/>
                <c:pt idx="0">
                  <c:v>0.88586956521739135</c:v>
                </c:pt>
                <c:pt idx="1">
                  <c:v>0.95108695652173914</c:v>
                </c:pt>
                <c:pt idx="2">
                  <c:v>0.89130434782608692</c:v>
                </c:pt>
                <c:pt idx="3">
                  <c:v>0.82065217391304346</c:v>
                </c:pt>
                <c:pt idx="4">
                  <c:v>0.86956521739130432</c:v>
                </c:pt>
                <c:pt idx="5">
                  <c:v>0.69021739130434778</c:v>
                </c:pt>
                <c:pt idx="6">
                  <c:v>0.86956521739130432</c:v>
                </c:pt>
                <c:pt idx="9">
                  <c:v>0.86956521739130432</c:v>
                </c:pt>
                <c:pt idx="10">
                  <c:v>0.83152173913043481</c:v>
                </c:pt>
                <c:pt idx="11">
                  <c:v>0.69565217391304346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AEC-4BD0-B226-703A03895A13}"/>
            </c:ext>
          </c:extLst>
        </c:ser>
        <c:ser>
          <c:idx val="1"/>
          <c:order val="1"/>
          <c:tx>
            <c:strRef>
              <c:f>диаграммы!$W$2884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диаграммы!$U$2885:$U$2899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диаграммы!$W$2885:$W$2899</c:f>
              <c:numCache>
                <c:formatCode>General</c:formatCode>
                <c:ptCount val="15"/>
                <c:pt idx="7" formatCode="0.0%">
                  <c:v>0.83152173913043481</c:v>
                </c:pt>
                <c:pt idx="8" formatCode="0.0%">
                  <c:v>0.91304347826086951</c:v>
                </c:pt>
                <c:pt idx="12" formatCode="0.0%">
                  <c:v>0.51086956521739135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AEC-4BD0-B226-703A03895A13}"/>
            </c:ext>
          </c:extLst>
        </c:ser>
        <c:ser>
          <c:idx val="2"/>
          <c:order val="2"/>
          <c:tx>
            <c:strRef>
              <c:f>диаграммы!$X$2884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диаграммы!$U$2885:$U$2899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диаграммы!$X$2885:$X$2899</c:f>
              <c:numCache>
                <c:formatCode>General</c:formatCode>
                <c:ptCount val="15"/>
                <c:pt idx="13" formatCode="0.0%">
                  <c:v>0.34782608695652173</c:v>
                </c:pt>
                <c:pt idx="14" formatCode="0.0%">
                  <c:v>0.29891304347826086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AEC-4BD0-B226-703A03895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486528"/>
        <c:axId val="78496512"/>
      </c:barChart>
      <c:catAx>
        <c:axId val="7848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496512"/>
        <c:crosses val="autoZero"/>
        <c:auto val="1"/>
        <c:lblAlgn val="ctr"/>
        <c:lblOffset val="100"/>
        <c:noMultiLvlLbl val="0"/>
      </c:catAx>
      <c:valAx>
        <c:axId val="78496512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78486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 b="1" i="0" baseline="0">
                <a:latin typeface="Times New Roman" pitchFamily="18" charset="0"/>
                <a:cs typeface="Times New Roman" pitchFamily="18" charset="0"/>
              </a:rPr>
              <a:t>Средняя отметка ОГЭ по учебным предметам выпускников </a:t>
            </a:r>
            <a:endParaRPr lang="ru-RU" sz="105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en-US" sz="1050" b="1" i="0" baseline="0">
                <a:latin typeface="Times New Roman" pitchFamily="18" charset="0"/>
                <a:cs typeface="Times New Roman" pitchFamily="18" charset="0"/>
              </a:rPr>
              <a:t>IX</a:t>
            </a:r>
            <a:r>
              <a:rPr lang="ru-RU" sz="1050" b="1" i="0" baseline="0">
                <a:latin typeface="Times New Roman" pitchFamily="18" charset="0"/>
                <a:cs typeface="Times New Roman" pitchFamily="18" charset="0"/>
              </a:rPr>
              <a:t> классов Брянского района</a:t>
            </a:r>
            <a:endParaRPr lang="ru-RU" sz="1000" b="1" i="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364243896779971"/>
          <c:y val="4.6246704251431793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1021543948951"/>
          <c:y val="0.1692485549132948"/>
          <c:w val="0.76942019734956835"/>
          <c:h val="0.7798843930635838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 св, табл, диагр'!$M$421:$M$431</c:f>
              <c:strCache>
                <c:ptCount val="11"/>
                <c:pt idx="0">
                  <c:v>Математика</c:v>
                </c:pt>
                <c:pt idx="1">
                  <c:v>Обществознание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История</c:v>
                </c:pt>
                <c:pt idx="8">
                  <c:v>Русский язык</c:v>
                </c:pt>
                <c:pt idx="9">
                  <c:v>Английский язык</c:v>
                </c:pt>
                <c:pt idx="10">
                  <c:v>Химия</c:v>
                </c:pt>
              </c:strCache>
            </c:strRef>
          </c:cat>
          <c:val>
            <c:numRef>
              <c:f>'П св, табл, диагр'!$N$421:$N$431</c:f>
              <c:numCache>
                <c:formatCode>0.0</c:formatCode>
                <c:ptCount val="11"/>
                <c:pt idx="0">
                  <c:v>3.6</c:v>
                </c:pt>
                <c:pt idx="1">
                  <c:v>3.6</c:v>
                </c:pt>
                <c:pt idx="2">
                  <c:v>3.6</c:v>
                </c:pt>
                <c:pt idx="3">
                  <c:v>3.8</c:v>
                </c:pt>
                <c:pt idx="4">
                  <c:v>3.8</c:v>
                </c:pt>
                <c:pt idx="5">
                  <c:v>3.9</c:v>
                </c:pt>
                <c:pt idx="6">
                  <c:v>3.9</c:v>
                </c:pt>
                <c:pt idx="7">
                  <c:v>4.0999999999999996</c:v>
                </c:pt>
                <c:pt idx="8">
                  <c:v>4.2</c:v>
                </c:pt>
                <c:pt idx="9">
                  <c:v>4.3</c:v>
                </c:pt>
                <c:pt idx="10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3-43E8-B5C9-E7C87B967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8052239"/>
        <c:axId val="1"/>
        <c:axId val="0"/>
      </c:bar3DChart>
      <c:catAx>
        <c:axId val="116805223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majorGridlines/>
        <c:numFmt formatCode="0.0" sourceLinked="1"/>
        <c:majorTickMark val="out"/>
        <c:minorTickMark val="none"/>
        <c:tickLblPos val="nextTo"/>
        <c:crossAx val="116805223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 первичными баллами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учебному предмету «Биология» (%)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536089238845132E-2"/>
          <c:y val="0.14653421162222804"/>
          <c:w val="0.8702957130358705"/>
          <c:h val="0.639573012332784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Лист1!$I$308:$I$341</c:f>
              <c:strCache>
                <c:ptCount val="34"/>
                <c:pt idx="0">
                  <c:v>13 баллов</c:v>
                </c:pt>
                <c:pt idx="1">
                  <c:v>14 баллов</c:v>
                </c:pt>
                <c:pt idx="2">
                  <c:v>15 баллов</c:v>
                </c:pt>
                <c:pt idx="3">
                  <c:v>17 баллов</c:v>
                </c:pt>
                <c:pt idx="4">
                  <c:v>18 баллов</c:v>
                </c:pt>
                <c:pt idx="5">
                  <c:v>19 баллов</c:v>
                </c:pt>
                <c:pt idx="6">
                  <c:v>20 баллов</c:v>
                </c:pt>
                <c:pt idx="7">
                  <c:v>21 баллл</c:v>
                </c:pt>
                <c:pt idx="8">
                  <c:v>22 балла</c:v>
                </c:pt>
                <c:pt idx="9">
                  <c:v>23 балла</c:v>
                </c:pt>
                <c:pt idx="10">
                  <c:v>24 балла</c:v>
                </c:pt>
                <c:pt idx="11">
                  <c:v>25 баллов</c:v>
                </c:pt>
                <c:pt idx="12">
                  <c:v>26 баллов</c:v>
                </c:pt>
                <c:pt idx="13">
                  <c:v>27 баллов</c:v>
                </c:pt>
                <c:pt idx="14">
                  <c:v>28 баллов</c:v>
                </c:pt>
                <c:pt idx="15">
                  <c:v>29 баллов</c:v>
                </c:pt>
                <c:pt idx="16">
                  <c:v>30 баллов</c:v>
                </c:pt>
                <c:pt idx="17">
                  <c:v>31 балл</c:v>
                </c:pt>
                <c:pt idx="18">
                  <c:v>32 балла</c:v>
                </c:pt>
                <c:pt idx="19">
                  <c:v>33 балла</c:v>
                </c:pt>
                <c:pt idx="20">
                  <c:v>34 балла</c:v>
                </c:pt>
                <c:pt idx="21">
                  <c:v>35 баллов</c:v>
                </c:pt>
                <c:pt idx="22">
                  <c:v>36 баллов</c:v>
                </c:pt>
                <c:pt idx="23">
                  <c:v>37 баллов</c:v>
                </c:pt>
                <c:pt idx="24">
                  <c:v>38 баллов</c:v>
                </c:pt>
                <c:pt idx="25">
                  <c:v>39 баллов</c:v>
                </c:pt>
                <c:pt idx="26">
                  <c:v>40 баллов</c:v>
                </c:pt>
                <c:pt idx="27">
                  <c:v>41 балл</c:v>
                </c:pt>
                <c:pt idx="28">
                  <c:v>42 балла</c:v>
                </c:pt>
                <c:pt idx="29">
                  <c:v>43 балла</c:v>
                </c:pt>
                <c:pt idx="30">
                  <c:v>44 балла</c:v>
                </c:pt>
                <c:pt idx="31">
                  <c:v>45 баллов</c:v>
                </c:pt>
                <c:pt idx="32">
                  <c:v>46 баллов</c:v>
                </c:pt>
                <c:pt idx="33">
                  <c:v>47 баллов</c:v>
                </c:pt>
              </c:strCache>
            </c:strRef>
          </c:cat>
          <c:val>
            <c:numRef>
              <c:f>Лист1!$J$308:$J$341</c:f>
              <c:numCache>
                <c:formatCode>0.0%</c:formatCode>
                <c:ptCount val="34"/>
                <c:pt idx="0">
                  <c:v>5.0251256281407036E-3</c:v>
                </c:pt>
                <c:pt idx="1">
                  <c:v>5.0251256281407036E-3</c:v>
                </c:pt>
                <c:pt idx="2">
                  <c:v>5.0251256281407036E-3</c:v>
                </c:pt>
                <c:pt idx="3">
                  <c:v>1.0050251256281407E-2</c:v>
                </c:pt>
                <c:pt idx="4">
                  <c:v>1.507537688442211E-2</c:v>
                </c:pt>
                <c:pt idx="5">
                  <c:v>3.5175879396984924E-2</c:v>
                </c:pt>
                <c:pt idx="6">
                  <c:v>3.015075376884422E-2</c:v>
                </c:pt>
                <c:pt idx="7">
                  <c:v>4.0201005025125629E-2</c:v>
                </c:pt>
                <c:pt idx="8">
                  <c:v>2.0100502512562814E-2</c:v>
                </c:pt>
                <c:pt idx="9">
                  <c:v>2.0100502512562814E-2</c:v>
                </c:pt>
                <c:pt idx="10">
                  <c:v>6.030150753768844E-2</c:v>
                </c:pt>
                <c:pt idx="11">
                  <c:v>6.030150753768844E-2</c:v>
                </c:pt>
                <c:pt idx="12">
                  <c:v>3.015075376884422E-2</c:v>
                </c:pt>
                <c:pt idx="13">
                  <c:v>2.5125628140703519E-2</c:v>
                </c:pt>
                <c:pt idx="14">
                  <c:v>5.5276381909547742E-2</c:v>
                </c:pt>
                <c:pt idx="15">
                  <c:v>6.030150753768844E-2</c:v>
                </c:pt>
                <c:pt idx="16">
                  <c:v>6.030150753768844E-2</c:v>
                </c:pt>
                <c:pt idx="17">
                  <c:v>6.030150753768844E-2</c:v>
                </c:pt>
                <c:pt idx="18">
                  <c:v>5.0251256281407038E-2</c:v>
                </c:pt>
                <c:pt idx="19">
                  <c:v>3.5175879396984924E-2</c:v>
                </c:pt>
                <c:pt idx="20">
                  <c:v>4.0201005025125629E-2</c:v>
                </c:pt>
                <c:pt idx="21">
                  <c:v>4.5226130653266333E-2</c:v>
                </c:pt>
                <c:pt idx="22">
                  <c:v>5.0251256281407038E-2</c:v>
                </c:pt>
                <c:pt idx="23">
                  <c:v>3.015075376884422E-2</c:v>
                </c:pt>
                <c:pt idx="24">
                  <c:v>2.0100502512562814E-2</c:v>
                </c:pt>
                <c:pt idx="25">
                  <c:v>3.015075376884422E-2</c:v>
                </c:pt>
                <c:pt idx="26">
                  <c:v>1.0050251256281407E-2</c:v>
                </c:pt>
                <c:pt idx="27">
                  <c:v>1.0050251256281407E-2</c:v>
                </c:pt>
                <c:pt idx="28">
                  <c:v>2.5125628140703519E-2</c:v>
                </c:pt>
                <c:pt idx="29">
                  <c:v>1.507537688442211E-2</c:v>
                </c:pt>
                <c:pt idx="30">
                  <c:v>5.0251256281407036E-3</c:v>
                </c:pt>
                <c:pt idx="31">
                  <c:v>1.507537688442211E-2</c:v>
                </c:pt>
                <c:pt idx="32">
                  <c:v>1.0050251256281407E-2</c:v>
                </c:pt>
                <c:pt idx="33">
                  <c:v>1.0050251256281407E-2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A-4D9E-B130-EDC3A61556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7039328"/>
        <c:axId val="1438659792"/>
      </c:barChart>
      <c:catAx>
        <c:axId val="151703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8659792"/>
        <c:crosses val="autoZero"/>
        <c:auto val="1"/>
        <c:lblAlgn val="ctr"/>
        <c:lblOffset val="100"/>
        <c:noMultiLvlLbl val="0"/>
      </c:catAx>
      <c:valAx>
        <c:axId val="143865979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517039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200" b="1" i="0" baseline="0"/>
              <a:t>Выполнение заданий 1; 2; 6; 8; 12; 14; 15; 20 с кратким ответом </a:t>
            </a:r>
          </a:p>
          <a:p>
            <a:pPr>
              <a:defRPr sz="1100"/>
            </a:pPr>
            <a:r>
              <a:rPr lang="ru-RU" sz="1200" b="1" i="0" baseline="0"/>
              <a:t>участниками ОГЭ по учебному предмету "Биология" 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диаграммы!$T$213:$AA$213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Задание  6</c:v>
                </c:pt>
                <c:pt idx="3">
                  <c:v>Задание  8</c:v>
                </c:pt>
                <c:pt idx="4">
                  <c:v>Задание 12</c:v>
                </c:pt>
                <c:pt idx="5">
                  <c:v>Задание 14</c:v>
                </c:pt>
                <c:pt idx="6">
                  <c:v>Задание 15</c:v>
                </c:pt>
                <c:pt idx="7">
                  <c:v>Задание 20</c:v>
                </c:pt>
              </c:strCache>
            </c:strRef>
          </c:cat>
          <c:val>
            <c:numRef>
              <c:f>диаграммы!$T$214:$AA$214</c:f>
              <c:numCache>
                <c:formatCode>0.0%</c:formatCode>
                <c:ptCount val="8"/>
                <c:pt idx="0">
                  <c:v>0.86432160804020097</c:v>
                </c:pt>
                <c:pt idx="1">
                  <c:v>0.92462311557788945</c:v>
                </c:pt>
                <c:pt idx="2">
                  <c:v>0.85427135678391963</c:v>
                </c:pt>
                <c:pt idx="3">
                  <c:v>0.70854271356783916</c:v>
                </c:pt>
                <c:pt idx="4">
                  <c:v>0.48241206030150752</c:v>
                </c:pt>
                <c:pt idx="5">
                  <c:v>0.87437185929648242</c:v>
                </c:pt>
                <c:pt idx="6">
                  <c:v>0.85929648241206025</c:v>
                </c:pt>
                <c:pt idx="7">
                  <c:v>0.81407035175879394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A5-4EE4-B274-E639B69AF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507648"/>
        <c:axId val="155856896"/>
        <c:axId val="0"/>
      </c:bar3DChart>
      <c:catAx>
        <c:axId val="104507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5856896"/>
        <c:crosses val="autoZero"/>
        <c:auto val="1"/>
        <c:lblAlgn val="ctr"/>
        <c:lblOffset val="100"/>
        <c:noMultiLvlLbl val="0"/>
      </c:catAx>
      <c:valAx>
        <c:axId val="15585689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04507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200" b="1" i="0" baseline="0"/>
              <a:t>Выполнение заданий 22-26 с развернутым  ответом</a:t>
            </a:r>
          </a:p>
          <a:p>
            <a:pPr>
              <a:defRPr sz="1100"/>
            </a:pPr>
            <a:r>
              <a:rPr lang="ru-RU" sz="1200" b="1" i="0" baseline="0"/>
              <a:t> участниками ОГЭ по учебному предмету "Биология" </a:t>
            </a:r>
          </a:p>
        </c:rich>
      </c:tx>
      <c:layout>
        <c:manualLayout>
          <c:xMode val="edge"/>
          <c:yMode val="edge"/>
          <c:x val="0.13902174699448941"/>
          <c:y val="2.3494860499265784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диаграммы!$AO$223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диаграммы!$AP$222:$AT$222</c:f>
              <c:strCache>
                <c:ptCount val="5"/>
                <c:pt idx="0">
                  <c:v>Задание 22 (max 2 балла)</c:v>
                </c:pt>
                <c:pt idx="1">
                  <c:v>Задание 23 (max 2 балла)</c:v>
                </c:pt>
                <c:pt idx="2">
                  <c:v>Задание 24 (max 3 балла)</c:v>
                </c:pt>
                <c:pt idx="3">
                  <c:v>Задание 25 (max 3 балла)</c:v>
                </c:pt>
                <c:pt idx="4">
                  <c:v>Задание 26 (max 3 балла)</c:v>
                </c:pt>
              </c:strCache>
            </c:strRef>
          </c:cat>
          <c:val>
            <c:numRef>
              <c:f>диаграммы!$AP$223:$AT$223</c:f>
              <c:numCache>
                <c:formatCode>0.0%</c:formatCode>
                <c:ptCount val="5"/>
                <c:pt idx="0">
                  <c:v>0.60804020100502509</c:v>
                </c:pt>
                <c:pt idx="1">
                  <c:v>0.32663316582914576</c:v>
                </c:pt>
                <c:pt idx="2">
                  <c:v>0.271356783919598</c:v>
                </c:pt>
                <c:pt idx="3">
                  <c:v>0.27638190954773867</c:v>
                </c:pt>
                <c:pt idx="4">
                  <c:v>0.42713567839195982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B0-4106-895D-F8C5D73522DD}"/>
            </c:ext>
          </c:extLst>
        </c:ser>
        <c:ser>
          <c:idx val="1"/>
          <c:order val="1"/>
          <c:tx>
            <c:strRef>
              <c:f>диаграммы!$AO$224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диаграммы!$AP$222:$AT$222</c:f>
              <c:strCache>
                <c:ptCount val="5"/>
                <c:pt idx="0">
                  <c:v>Задание 22 (max 2 балла)</c:v>
                </c:pt>
                <c:pt idx="1">
                  <c:v>Задание 23 (max 2 балла)</c:v>
                </c:pt>
                <c:pt idx="2">
                  <c:v>Задание 24 (max 3 балла)</c:v>
                </c:pt>
                <c:pt idx="3">
                  <c:v>Задание 25 (max 3 балла)</c:v>
                </c:pt>
                <c:pt idx="4">
                  <c:v>Задание 26 (max 3 балла)</c:v>
                </c:pt>
              </c:strCache>
            </c:strRef>
          </c:cat>
          <c:val>
            <c:numRef>
              <c:f>диаграммы!$AP$224:$AT$224</c:f>
              <c:numCache>
                <c:formatCode>0.0%</c:formatCode>
                <c:ptCount val="5"/>
                <c:pt idx="0">
                  <c:v>0.23618090452261306</c:v>
                </c:pt>
                <c:pt idx="1">
                  <c:v>0.29648241206030151</c:v>
                </c:pt>
                <c:pt idx="2">
                  <c:v>0.15075376884422109</c:v>
                </c:pt>
                <c:pt idx="3">
                  <c:v>0.15075376884422109</c:v>
                </c:pt>
                <c:pt idx="4">
                  <c:v>0.17085427135678391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B0-4106-895D-F8C5D73522DD}"/>
            </c:ext>
          </c:extLst>
        </c:ser>
        <c:ser>
          <c:idx val="2"/>
          <c:order val="2"/>
          <c:tx>
            <c:strRef>
              <c:f>диаграммы!$AO$225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диаграммы!$AP$222:$AT$222</c:f>
              <c:strCache>
                <c:ptCount val="5"/>
                <c:pt idx="0">
                  <c:v>Задание 22 (max 2 балла)</c:v>
                </c:pt>
                <c:pt idx="1">
                  <c:v>Задание 23 (max 2 балла)</c:v>
                </c:pt>
                <c:pt idx="2">
                  <c:v>Задание 24 (max 3 балла)</c:v>
                </c:pt>
                <c:pt idx="3">
                  <c:v>Задание 25 (max 3 балла)</c:v>
                </c:pt>
                <c:pt idx="4">
                  <c:v>Задание 26 (max 3 балла)</c:v>
                </c:pt>
              </c:strCache>
            </c:strRef>
          </c:cat>
          <c:val>
            <c:numRef>
              <c:f>диаграммы!$AP$225:$AT$225</c:f>
              <c:numCache>
                <c:formatCode>0.0%</c:formatCode>
                <c:ptCount val="5"/>
                <c:pt idx="0">
                  <c:v>0.15577889447236182</c:v>
                </c:pt>
                <c:pt idx="1">
                  <c:v>0.37688442211055279</c:v>
                </c:pt>
                <c:pt idx="2">
                  <c:v>0.29648241206030151</c:v>
                </c:pt>
                <c:pt idx="3">
                  <c:v>0.36683417085427134</c:v>
                </c:pt>
                <c:pt idx="4">
                  <c:v>0.21608040201005024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B0-4106-895D-F8C5D73522DD}"/>
            </c:ext>
          </c:extLst>
        </c:ser>
        <c:ser>
          <c:idx val="3"/>
          <c:order val="3"/>
          <c:tx>
            <c:strRef>
              <c:f>диаграммы!$AO$226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B0-4106-895D-F8C5D73522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диаграммы!$AP$222:$AT$222</c:f>
              <c:strCache>
                <c:ptCount val="5"/>
                <c:pt idx="0">
                  <c:v>Задание 22 (max 2 балла)</c:v>
                </c:pt>
                <c:pt idx="1">
                  <c:v>Задание 23 (max 2 балла)</c:v>
                </c:pt>
                <c:pt idx="2">
                  <c:v>Задание 24 (max 3 балла)</c:v>
                </c:pt>
                <c:pt idx="3">
                  <c:v>Задание 25 (max 3 балла)</c:v>
                </c:pt>
                <c:pt idx="4">
                  <c:v>Задание 26 (max 3 балла)</c:v>
                </c:pt>
              </c:strCache>
            </c:strRef>
          </c:cat>
          <c:val>
            <c:numRef>
              <c:f>диаграммы!$AP$226:$AT$226</c:f>
              <c:numCache>
                <c:formatCode>General</c:formatCode>
                <c:ptCount val="5"/>
                <c:pt idx="2" formatCode="0.0%">
                  <c:v>0.28140703517587939</c:v>
                </c:pt>
                <c:pt idx="3" formatCode="0.0%">
                  <c:v>0.20603015075376885</c:v>
                </c:pt>
                <c:pt idx="4" formatCode="0.0%">
                  <c:v>0.18592964824120603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B0-4106-895D-F8C5D7352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679232"/>
        <c:axId val="117680768"/>
        <c:axId val="0"/>
      </c:bar3DChart>
      <c:catAx>
        <c:axId val="117679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7680768"/>
        <c:crosses val="autoZero"/>
        <c:auto val="1"/>
        <c:lblAlgn val="ctr"/>
        <c:lblOffset val="100"/>
        <c:noMultiLvlLbl val="0"/>
      </c:catAx>
      <c:valAx>
        <c:axId val="11768076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176792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200" b="1" i="0" baseline="0"/>
              <a:t>Выполнение заданий 3-5; 7; 9-11; 13;16-19; 21 с кратким ответом </a:t>
            </a:r>
          </a:p>
          <a:p>
            <a:pPr>
              <a:defRPr sz="1100"/>
            </a:pPr>
            <a:r>
              <a:rPr lang="ru-RU" sz="1200" b="1" i="0" baseline="0"/>
              <a:t>участниками ОГЭ по учебному предмету "Биология" 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диаграммы!$AA$217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62-4474-86BA-B598B74E423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62-4474-86BA-B598B74E42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диаграммы!$AB$216:$AN$216</c:f>
              <c:strCache>
                <c:ptCount val="13"/>
                <c:pt idx="0">
                  <c:v>Задание 3  (max 2 балла)</c:v>
                </c:pt>
                <c:pt idx="1">
                  <c:v>Задание 4  (max 2 балла)</c:v>
                </c:pt>
                <c:pt idx="2">
                  <c:v>Задание 5  (max 2 балла)</c:v>
                </c:pt>
                <c:pt idx="3">
                  <c:v>Задание 7  (max 2 балла)</c:v>
                </c:pt>
                <c:pt idx="4">
                  <c:v>Задание 9  (max 2 балла)</c:v>
                </c:pt>
                <c:pt idx="5">
                  <c:v>Задание 10 (max 2 балла)</c:v>
                </c:pt>
                <c:pt idx="6">
                  <c:v>Задание 11 (max 2 балла)</c:v>
                </c:pt>
                <c:pt idx="7">
                  <c:v>Задание 13 (max 3 балла)</c:v>
                </c:pt>
                <c:pt idx="8">
                  <c:v>Задание 16 (max 2 балла)</c:v>
                </c:pt>
                <c:pt idx="9">
                  <c:v>Задание 17 (max 2 балла)</c:v>
                </c:pt>
                <c:pt idx="10">
                  <c:v>Задание 18 (max 2 балла)</c:v>
                </c:pt>
                <c:pt idx="11">
                  <c:v>Задание 19 (max 2 балла)</c:v>
                </c:pt>
                <c:pt idx="12">
                  <c:v>Задание 21 (max 2 балла)</c:v>
                </c:pt>
              </c:strCache>
            </c:strRef>
          </c:cat>
          <c:val>
            <c:numRef>
              <c:f>диаграммы!$AB$217:$AN$217</c:f>
              <c:numCache>
                <c:formatCode>0.0%</c:formatCode>
                <c:ptCount val="13"/>
                <c:pt idx="0">
                  <c:v>0.15075376884422109</c:v>
                </c:pt>
                <c:pt idx="1">
                  <c:v>2.0100502512562814E-2</c:v>
                </c:pt>
                <c:pt idx="2">
                  <c:v>0.45226130653266333</c:v>
                </c:pt>
                <c:pt idx="3">
                  <c:v>0.1407035175879397</c:v>
                </c:pt>
                <c:pt idx="4">
                  <c:v>6.5326633165829151E-2</c:v>
                </c:pt>
                <c:pt idx="5">
                  <c:v>0.16080402010050251</c:v>
                </c:pt>
                <c:pt idx="6">
                  <c:v>0.23618090452261306</c:v>
                </c:pt>
                <c:pt idx="7">
                  <c:v>0.33165829145728642</c:v>
                </c:pt>
                <c:pt idx="8">
                  <c:v>0.11557788944723618</c:v>
                </c:pt>
                <c:pt idx="9">
                  <c:v>0.20100502512562815</c:v>
                </c:pt>
                <c:pt idx="10">
                  <c:v>0.47236180904522612</c:v>
                </c:pt>
                <c:pt idx="11">
                  <c:v>9.0452261306532666E-2</c:v>
                </c:pt>
                <c:pt idx="12">
                  <c:v>0.15075376884422109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62-4474-86BA-B598B74E423B}"/>
            </c:ext>
          </c:extLst>
        </c:ser>
        <c:ser>
          <c:idx val="1"/>
          <c:order val="1"/>
          <c:tx>
            <c:strRef>
              <c:f>диаграммы!$AA$218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62-4474-86BA-B598B74E423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62-4474-86BA-B598B74E42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диаграммы!$AB$216:$AN$216</c:f>
              <c:strCache>
                <c:ptCount val="13"/>
                <c:pt idx="0">
                  <c:v>Задание 3  (max 2 балла)</c:v>
                </c:pt>
                <c:pt idx="1">
                  <c:v>Задание 4  (max 2 балла)</c:v>
                </c:pt>
                <c:pt idx="2">
                  <c:v>Задание 5  (max 2 балла)</c:v>
                </c:pt>
                <c:pt idx="3">
                  <c:v>Задание 7  (max 2 балла)</c:v>
                </c:pt>
                <c:pt idx="4">
                  <c:v>Задание 9  (max 2 балла)</c:v>
                </c:pt>
                <c:pt idx="5">
                  <c:v>Задание 10 (max 2 балла)</c:v>
                </c:pt>
                <c:pt idx="6">
                  <c:v>Задание 11 (max 2 балла)</c:v>
                </c:pt>
                <c:pt idx="7">
                  <c:v>Задание 13 (max 3 балла)</c:v>
                </c:pt>
                <c:pt idx="8">
                  <c:v>Задание 16 (max 2 балла)</c:v>
                </c:pt>
                <c:pt idx="9">
                  <c:v>Задание 17 (max 2 балла)</c:v>
                </c:pt>
                <c:pt idx="10">
                  <c:v>Задание 18 (max 2 балла)</c:v>
                </c:pt>
                <c:pt idx="11">
                  <c:v>Задание 19 (max 2 балла)</c:v>
                </c:pt>
                <c:pt idx="12">
                  <c:v>Задание 21 (max 2 балла)</c:v>
                </c:pt>
              </c:strCache>
            </c:strRef>
          </c:cat>
          <c:val>
            <c:numRef>
              <c:f>диаграммы!$AB$218:$AN$218</c:f>
              <c:numCache>
                <c:formatCode>0.0%</c:formatCode>
                <c:ptCount val="13"/>
                <c:pt idx="0">
                  <c:v>0.12562814070351758</c:v>
                </c:pt>
                <c:pt idx="1">
                  <c:v>9.0452261306532666E-2</c:v>
                </c:pt>
                <c:pt idx="2">
                  <c:v>0.18592964824120603</c:v>
                </c:pt>
                <c:pt idx="3">
                  <c:v>0.32160804020100503</c:v>
                </c:pt>
                <c:pt idx="4">
                  <c:v>0.27638190954773867</c:v>
                </c:pt>
                <c:pt idx="5">
                  <c:v>0.25628140703517588</c:v>
                </c:pt>
                <c:pt idx="6">
                  <c:v>0.25125628140703515</c:v>
                </c:pt>
                <c:pt idx="7">
                  <c:v>0.2613065326633166</c:v>
                </c:pt>
                <c:pt idx="8">
                  <c:v>0.44723618090452261</c:v>
                </c:pt>
                <c:pt idx="9">
                  <c:v>0.39195979899497485</c:v>
                </c:pt>
                <c:pt idx="10">
                  <c:v>8.5427135678391955E-2</c:v>
                </c:pt>
                <c:pt idx="11">
                  <c:v>0.38693467336683418</c:v>
                </c:pt>
                <c:pt idx="12">
                  <c:v>0.20100502512562815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E62-4474-86BA-B598B74E423B}"/>
            </c:ext>
          </c:extLst>
        </c:ser>
        <c:ser>
          <c:idx val="2"/>
          <c:order val="2"/>
          <c:tx>
            <c:strRef>
              <c:f>диаграммы!$AA$219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65,9%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62-4474-86BA-B598B74E42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диаграммы!$AB$216:$AN$216</c:f>
              <c:strCache>
                <c:ptCount val="13"/>
                <c:pt idx="0">
                  <c:v>Задание 3  (max 2 балла)</c:v>
                </c:pt>
                <c:pt idx="1">
                  <c:v>Задание 4  (max 2 балла)</c:v>
                </c:pt>
                <c:pt idx="2">
                  <c:v>Задание 5  (max 2 балла)</c:v>
                </c:pt>
                <c:pt idx="3">
                  <c:v>Задание 7  (max 2 балла)</c:v>
                </c:pt>
                <c:pt idx="4">
                  <c:v>Задание 9  (max 2 балла)</c:v>
                </c:pt>
                <c:pt idx="5">
                  <c:v>Задание 10 (max 2 балла)</c:v>
                </c:pt>
                <c:pt idx="6">
                  <c:v>Задание 11 (max 2 балла)</c:v>
                </c:pt>
                <c:pt idx="7">
                  <c:v>Задание 13 (max 3 балла)</c:v>
                </c:pt>
                <c:pt idx="8">
                  <c:v>Задание 16 (max 2 балла)</c:v>
                </c:pt>
                <c:pt idx="9">
                  <c:v>Задание 17 (max 2 балла)</c:v>
                </c:pt>
                <c:pt idx="10">
                  <c:v>Задание 18 (max 2 балла)</c:v>
                </c:pt>
                <c:pt idx="11">
                  <c:v>Задание 19 (max 2 балла)</c:v>
                </c:pt>
                <c:pt idx="12">
                  <c:v>Задание 21 (max 2 балла)</c:v>
                </c:pt>
              </c:strCache>
            </c:strRef>
          </c:cat>
          <c:val>
            <c:numRef>
              <c:f>диаграммы!$AB$219:$AN$219</c:f>
              <c:numCache>
                <c:formatCode>0.0%</c:formatCode>
                <c:ptCount val="13"/>
                <c:pt idx="0">
                  <c:v>0.72361809045226133</c:v>
                </c:pt>
                <c:pt idx="1">
                  <c:v>0.88944723618090449</c:v>
                </c:pt>
                <c:pt idx="2">
                  <c:v>0.36180904522613067</c:v>
                </c:pt>
                <c:pt idx="3">
                  <c:v>0.53768844221105527</c:v>
                </c:pt>
                <c:pt idx="4">
                  <c:v>0.65829145728643212</c:v>
                </c:pt>
                <c:pt idx="5">
                  <c:v>0.58291457286432158</c:v>
                </c:pt>
                <c:pt idx="6">
                  <c:v>0.51256281407035176</c:v>
                </c:pt>
                <c:pt idx="7">
                  <c:v>0.18090452261306533</c:v>
                </c:pt>
                <c:pt idx="8">
                  <c:v>0.43718592964824121</c:v>
                </c:pt>
                <c:pt idx="9">
                  <c:v>0.40703517587939697</c:v>
                </c:pt>
                <c:pt idx="10">
                  <c:v>0.44221105527638194</c:v>
                </c:pt>
                <c:pt idx="11">
                  <c:v>0.52261306532663321</c:v>
                </c:pt>
                <c:pt idx="12">
                  <c:v>0.64824120603015079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E62-4474-86BA-B598B74E423B}"/>
            </c:ext>
          </c:extLst>
        </c:ser>
        <c:ser>
          <c:idx val="3"/>
          <c:order val="3"/>
          <c:tx>
            <c:strRef>
              <c:f>диаграммы!$AA$220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E62-4474-86BA-B598B74E42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диаграммы!$AB$216:$AN$216</c:f>
              <c:strCache>
                <c:ptCount val="13"/>
                <c:pt idx="0">
                  <c:v>Задание 3  (max 2 балла)</c:v>
                </c:pt>
                <c:pt idx="1">
                  <c:v>Задание 4  (max 2 балла)</c:v>
                </c:pt>
                <c:pt idx="2">
                  <c:v>Задание 5  (max 2 балла)</c:v>
                </c:pt>
                <c:pt idx="3">
                  <c:v>Задание 7  (max 2 балла)</c:v>
                </c:pt>
                <c:pt idx="4">
                  <c:v>Задание 9  (max 2 балла)</c:v>
                </c:pt>
                <c:pt idx="5">
                  <c:v>Задание 10 (max 2 балла)</c:v>
                </c:pt>
                <c:pt idx="6">
                  <c:v>Задание 11 (max 2 балла)</c:v>
                </c:pt>
                <c:pt idx="7">
                  <c:v>Задание 13 (max 3 балла)</c:v>
                </c:pt>
                <c:pt idx="8">
                  <c:v>Задание 16 (max 2 балла)</c:v>
                </c:pt>
                <c:pt idx="9">
                  <c:v>Задание 17 (max 2 балла)</c:v>
                </c:pt>
                <c:pt idx="10">
                  <c:v>Задание 18 (max 2 балла)</c:v>
                </c:pt>
                <c:pt idx="11">
                  <c:v>Задание 19 (max 2 балла)</c:v>
                </c:pt>
                <c:pt idx="12">
                  <c:v>Задание 21 (max 2 балла)</c:v>
                </c:pt>
              </c:strCache>
            </c:strRef>
          </c:cat>
          <c:val>
            <c:numRef>
              <c:f>диаграммы!$AB$220:$AN$220</c:f>
              <c:numCache>
                <c:formatCode>General</c:formatCode>
                <c:ptCount val="13"/>
                <c:pt idx="7" formatCode="0.0%">
                  <c:v>0.22613065326633167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E62-4474-86BA-B598B74E4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905408"/>
        <c:axId val="106632320"/>
        <c:axId val="0"/>
      </c:bar3DChart>
      <c:catAx>
        <c:axId val="155905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6632320"/>
        <c:crosses val="autoZero"/>
        <c:auto val="1"/>
        <c:lblAlgn val="ctr"/>
        <c:lblOffset val="100"/>
        <c:noMultiLvlLbl val="0"/>
      </c:catAx>
      <c:valAx>
        <c:axId val="10663232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55905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</a:rPr>
              <a:t>Результаты выполнения заданий ОГЭ по учебному предмету "Биология"</a:t>
            </a:r>
            <a:endParaRPr lang="ru-RU" sz="120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 группами с различным уровнем подготовки</a:t>
            </a:r>
            <a:endParaRPr lang="ru-RU" sz="12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001664151505332E-2"/>
          <c:y val="0.12473829201101928"/>
          <c:w val="0.93370055200499036"/>
          <c:h val="0.6345913537667297"/>
        </c:manualLayout>
      </c:layout>
      <c:lineChart>
        <c:grouping val="standard"/>
        <c:varyColors val="0"/>
        <c:ser>
          <c:idx val="0"/>
          <c:order val="0"/>
          <c:tx>
            <c:strRef>
              <c:f>график!$Q$245</c:f>
              <c:strCache>
                <c:ptCount val="1"/>
              </c:strCache>
            </c:strRef>
          </c:tx>
          <c:cat>
            <c:strRef>
              <c:f>график!$P$246:$P$271</c:f>
              <c:strCache>
                <c:ptCount val="2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график!$Q$246:$Q$271</c:f>
              <c:numCache>
                <c:formatCode>General</c:formatCode>
                <c:ptCount val="2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AF-4B24-A44D-6052F9141374}"/>
            </c:ext>
          </c:extLst>
        </c:ser>
        <c:ser>
          <c:idx val="1"/>
          <c:order val="1"/>
          <c:tx>
            <c:strRef>
              <c:f>график!$R$245</c:f>
              <c:strCache>
                <c:ptCount val="1"/>
                <c:pt idx="0">
                  <c:v>Группа, получивших оценку "3"</c:v>
                </c:pt>
              </c:strCache>
            </c:strRef>
          </c:tx>
          <c:cat>
            <c:strRef>
              <c:f>график!$P$246:$P$271</c:f>
              <c:strCache>
                <c:ptCount val="2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график!$R$246:$R$271</c:f>
              <c:numCache>
                <c:formatCode>0.0%</c:formatCode>
                <c:ptCount val="26"/>
                <c:pt idx="0">
                  <c:v>0.73770491803278693</c:v>
                </c:pt>
                <c:pt idx="1">
                  <c:v>0.88524590163934425</c:v>
                </c:pt>
                <c:pt idx="2">
                  <c:v>0.54918032786885251</c:v>
                </c:pt>
                <c:pt idx="3">
                  <c:v>0.85245901639344257</c:v>
                </c:pt>
                <c:pt idx="4">
                  <c:v>0.32786885245901637</c:v>
                </c:pt>
                <c:pt idx="5">
                  <c:v>0.73770491803278693</c:v>
                </c:pt>
                <c:pt idx="6">
                  <c:v>0.54918032786885251</c:v>
                </c:pt>
                <c:pt idx="7">
                  <c:v>0.60655737704918034</c:v>
                </c:pt>
                <c:pt idx="8">
                  <c:v>0.64754098360655743</c:v>
                </c:pt>
                <c:pt idx="9">
                  <c:v>0.5901639344262295</c:v>
                </c:pt>
                <c:pt idx="10">
                  <c:v>0.53278688524590168</c:v>
                </c:pt>
                <c:pt idx="11">
                  <c:v>0.37704918032786883</c:v>
                </c:pt>
                <c:pt idx="12">
                  <c:v>0.26775956284153007</c:v>
                </c:pt>
                <c:pt idx="13">
                  <c:v>0.80327868852459017</c:v>
                </c:pt>
                <c:pt idx="14">
                  <c:v>0.78688524590163933</c:v>
                </c:pt>
                <c:pt idx="15">
                  <c:v>0.49180327868852458</c:v>
                </c:pt>
                <c:pt idx="16">
                  <c:v>0.42622950819672129</c:v>
                </c:pt>
                <c:pt idx="17">
                  <c:v>0.27049180327868855</c:v>
                </c:pt>
                <c:pt idx="18">
                  <c:v>0.52459016393442626</c:v>
                </c:pt>
                <c:pt idx="19">
                  <c:v>0.68852459016393441</c:v>
                </c:pt>
                <c:pt idx="20">
                  <c:v>0.52459016393442626</c:v>
                </c:pt>
                <c:pt idx="21">
                  <c:v>4.9180327868852458E-2</c:v>
                </c:pt>
                <c:pt idx="22">
                  <c:v>0.27049180327868855</c:v>
                </c:pt>
                <c:pt idx="23">
                  <c:v>0.28415300546448086</c:v>
                </c:pt>
                <c:pt idx="24">
                  <c:v>0.22950819672131148</c:v>
                </c:pt>
                <c:pt idx="25">
                  <c:v>0.14754098360655737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AF-4B24-A44D-6052F9141374}"/>
            </c:ext>
          </c:extLst>
        </c:ser>
        <c:ser>
          <c:idx val="2"/>
          <c:order val="2"/>
          <c:tx>
            <c:strRef>
              <c:f>график!$S$245</c:f>
              <c:strCache>
                <c:ptCount val="1"/>
                <c:pt idx="0">
                  <c:v>Группа, получивших оценку "4"</c:v>
                </c:pt>
              </c:strCache>
            </c:strRef>
          </c:tx>
          <c:cat>
            <c:strRef>
              <c:f>график!$P$246:$P$271</c:f>
              <c:strCache>
                <c:ptCount val="2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график!$S$246:$S$271</c:f>
              <c:numCache>
                <c:formatCode>0.0%</c:formatCode>
                <c:ptCount val="26"/>
                <c:pt idx="0">
                  <c:v>0.90740740740740744</c:v>
                </c:pt>
                <c:pt idx="1">
                  <c:v>0.93518518518518523</c:v>
                </c:pt>
                <c:pt idx="2">
                  <c:v>0.86111111111111116</c:v>
                </c:pt>
                <c:pt idx="3">
                  <c:v>0.96296296296296291</c:v>
                </c:pt>
                <c:pt idx="4">
                  <c:v>0.46296296296296297</c:v>
                </c:pt>
                <c:pt idx="5">
                  <c:v>0.87962962962962965</c:v>
                </c:pt>
                <c:pt idx="6">
                  <c:v>0.71759259259259256</c:v>
                </c:pt>
                <c:pt idx="7">
                  <c:v>0.73148148148148151</c:v>
                </c:pt>
                <c:pt idx="8">
                  <c:v>0.85648148148148151</c:v>
                </c:pt>
                <c:pt idx="9">
                  <c:v>0.73148148148148151</c:v>
                </c:pt>
                <c:pt idx="10">
                  <c:v>0.6342592592592593</c:v>
                </c:pt>
                <c:pt idx="11">
                  <c:v>0.45370370370370372</c:v>
                </c:pt>
                <c:pt idx="12">
                  <c:v>0.45987654320987653</c:v>
                </c:pt>
                <c:pt idx="13">
                  <c:v>0.87962962962962965</c:v>
                </c:pt>
                <c:pt idx="14">
                  <c:v>0.87962962962962965</c:v>
                </c:pt>
                <c:pt idx="15">
                  <c:v>0.69907407407407407</c:v>
                </c:pt>
                <c:pt idx="16">
                  <c:v>0.61111111111111116</c:v>
                </c:pt>
                <c:pt idx="17">
                  <c:v>0.47685185185185186</c:v>
                </c:pt>
                <c:pt idx="18">
                  <c:v>0.76851851851851849</c:v>
                </c:pt>
                <c:pt idx="19">
                  <c:v>0.83333333333333337</c:v>
                </c:pt>
                <c:pt idx="20">
                  <c:v>0.81481481481481477</c:v>
                </c:pt>
                <c:pt idx="21">
                  <c:v>0.27314814814814814</c:v>
                </c:pt>
                <c:pt idx="22">
                  <c:v>0.60185185185185186</c:v>
                </c:pt>
                <c:pt idx="23">
                  <c:v>0.57098765432098764</c:v>
                </c:pt>
                <c:pt idx="24">
                  <c:v>0.5771604938271605</c:v>
                </c:pt>
                <c:pt idx="25">
                  <c:v>0.40123456790123457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AF-4B24-A44D-6052F9141374}"/>
            </c:ext>
          </c:extLst>
        </c:ser>
        <c:ser>
          <c:idx val="3"/>
          <c:order val="3"/>
          <c:tx>
            <c:strRef>
              <c:f>график!$T$245</c:f>
              <c:strCache>
                <c:ptCount val="1"/>
                <c:pt idx="0">
                  <c:v>Группа, получивших оценку "5"</c:v>
                </c:pt>
              </c:strCache>
            </c:strRef>
          </c:tx>
          <c:cat>
            <c:strRef>
              <c:f>график!$P$246:$P$271</c:f>
              <c:strCache>
                <c:ptCount val="2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график!$T$246:$T$271</c:f>
              <c:numCache>
                <c:formatCode>0.0%</c:formatCode>
                <c:ptCount val="26"/>
                <c:pt idx="0">
                  <c:v>0.96666666666666667</c:v>
                </c:pt>
                <c:pt idx="1">
                  <c:v>0.96666666666666667</c:v>
                </c:pt>
                <c:pt idx="2">
                  <c:v>1</c:v>
                </c:pt>
                <c:pt idx="3">
                  <c:v>1</c:v>
                </c:pt>
                <c:pt idx="4">
                  <c:v>0.68333333333333335</c:v>
                </c:pt>
                <c:pt idx="5">
                  <c:v>1</c:v>
                </c:pt>
                <c:pt idx="6">
                  <c:v>0.93333333333333335</c:v>
                </c:pt>
                <c:pt idx="7">
                  <c:v>0.83333333333333337</c:v>
                </c:pt>
                <c:pt idx="8">
                  <c:v>0.8833333333333333</c:v>
                </c:pt>
                <c:pt idx="9">
                  <c:v>0.8833333333333333</c:v>
                </c:pt>
                <c:pt idx="10">
                  <c:v>0.8666666666666667</c:v>
                </c:pt>
                <c:pt idx="11">
                  <c:v>0.8</c:v>
                </c:pt>
                <c:pt idx="12">
                  <c:v>0.6777777777777777</c:v>
                </c:pt>
                <c:pt idx="13">
                  <c:v>1</c:v>
                </c:pt>
                <c:pt idx="14">
                  <c:v>0.93333333333333335</c:v>
                </c:pt>
                <c:pt idx="15">
                  <c:v>0.8666666666666667</c:v>
                </c:pt>
                <c:pt idx="16">
                  <c:v>0.93333333333333335</c:v>
                </c:pt>
                <c:pt idx="17">
                  <c:v>0.95</c:v>
                </c:pt>
                <c:pt idx="18">
                  <c:v>0.91666666666666663</c:v>
                </c:pt>
                <c:pt idx="19">
                  <c:v>1</c:v>
                </c:pt>
                <c:pt idx="20">
                  <c:v>0.96666666666666667</c:v>
                </c:pt>
                <c:pt idx="21">
                  <c:v>0.73333333333333328</c:v>
                </c:pt>
                <c:pt idx="22">
                  <c:v>0.76666666666666672</c:v>
                </c:pt>
                <c:pt idx="23">
                  <c:v>0.87777777777777777</c:v>
                </c:pt>
                <c:pt idx="24">
                  <c:v>0.77777777777777779</c:v>
                </c:pt>
                <c:pt idx="25">
                  <c:v>0.8222222222222223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AF-4B24-A44D-6052F9141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284864"/>
        <c:axId val="163286400"/>
      </c:lineChart>
      <c:catAx>
        <c:axId val="16328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3286400"/>
        <c:crosses val="autoZero"/>
        <c:auto val="1"/>
        <c:lblAlgn val="ctr"/>
        <c:lblOffset val="100"/>
        <c:noMultiLvlLbl val="0"/>
      </c:catAx>
      <c:valAx>
        <c:axId val="16328640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63284864"/>
        <c:crosses val="autoZero"/>
        <c:crossBetween val="between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3.077574944387557E-2"/>
          <c:y val="0.92013066961671108"/>
          <c:w val="0.91112788259958266"/>
          <c:h val="7.105390338604368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Решаемость заданий ОГЭ по учебному предмету "Биология"</a:t>
            </a:r>
          </a:p>
        </c:rich>
      </c:tx>
      <c:layout>
        <c:manualLayout>
          <c:xMode val="edge"/>
          <c:yMode val="edge"/>
          <c:x val="0.30582898954152865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реш!$D$3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814-4BA7-8577-15458A6F2E4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814-4BA7-8577-15458A6F2E49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814-4BA7-8577-15458A6F2E49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814-4BA7-8577-15458A6F2E49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814-4BA7-8577-15458A6F2E49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814-4BA7-8577-15458A6F2E49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814-4BA7-8577-15458A6F2E49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814-4BA7-8577-15458A6F2E49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814-4BA7-8577-15458A6F2E49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8814-4BA7-8577-15458A6F2E49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8814-4BA7-8577-15458A6F2E49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8814-4BA7-8577-15458A6F2E49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814-4BA7-8577-15458A6F2E49}"/>
              </c:ext>
            </c:extLst>
          </c:dPt>
          <c:cat>
            <c:multiLvlStrRef>
              <c:f>реш!$B$4:$C$29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</c:lvl>
                <c:lvl>
                  <c:pt idx="0">
                    <c:v>Часть 1</c:v>
                  </c:pt>
                  <c:pt idx="21">
                    <c:v>Часть 2</c:v>
                  </c:pt>
                </c:lvl>
              </c:multiLvlStrCache>
            </c:multiLvlStrRef>
          </c:cat>
          <c:val>
            <c:numRef>
              <c:f>реш!$D$4:$D$29</c:f>
              <c:numCache>
                <c:formatCode>0.0%</c:formatCode>
                <c:ptCount val="26"/>
                <c:pt idx="1">
                  <c:v>0.92462311557788945</c:v>
                </c:pt>
                <c:pt idx="2">
                  <c:v>0.78643216080402012</c:v>
                </c:pt>
                <c:pt idx="3">
                  <c:v>0.9346733668341709</c:v>
                </c:pt>
                <c:pt idx="4">
                  <c:v>0.45477386934673369</c:v>
                </c:pt>
                <c:pt idx="5">
                  <c:v>0.85427135678391963</c:v>
                </c:pt>
                <c:pt idx="6">
                  <c:v>0.69849246231155782</c:v>
                </c:pt>
                <c:pt idx="7">
                  <c:v>0.70854271356783916</c:v>
                </c:pt>
                <c:pt idx="8">
                  <c:v>0.79648241206030146</c:v>
                </c:pt>
                <c:pt idx="9">
                  <c:v>0.71105527638190957</c:v>
                </c:pt>
                <c:pt idx="10">
                  <c:v>0.63819095477386933</c:v>
                </c:pt>
                <c:pt idx="11">
                  <c:v>0.48241206030150752</c:v>
                </c:pt>
                <c:pt idx="12">
                  <c:v>0.43383584589614738</c:v>
                </c:pt>
                <c:pt idx="13">
                  <c:v>0.87437185929648242</c:v>
                </c:pt>
                <c:pt idx="14">
                  <c:v>0.85929648241206025</c:v>
                </c:pt>
                <c:pt idx="15">
                  <c:v>0.66080402010050254</c:v>
                </c:pt>
                <c:pt idx="16">
                  <c:v>0.60301507537688437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814-4BA7-8577-15458A6F2E49}"/>
            </c:ext>
          </c:extLst>
        </c:ser>
        <c:ser>
          <c:idx val="1"/>
          <c:order val="1"/>
          <c:tx>
            <c:strRef>
              <c:f>реш!$E$3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реш!$B$4:$C$29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</c:lvl>
                <c:lvl>
                  <c:pt idx="0">
                    <c:v>Часть 1</c:v>
                  </c:pt>
                  <c:pt idx="21">
                    <c:v>Часть 2</c:v>
                  </c:pt>
                </c:lvl>
              </c:multiLvlStrCache>
            </c:multiLvlStrRef>
          </c:cat>
          <c:val>
            <c:numRef>
              <c:f>реш!$E$4:$E$29</c:f>
              <c:numCache>
                <c:formatCode>General</c:formatCode>
                <c:ptCount val="26"/>
                <c:pt idx="0" formatCode="0.0%">
                  <c:v>0.86432160804020097</c:v>
                </c:pt>
                <c:pt idx="17" formatCode="0.0%">
                  <c:v>0.48492462311557788</c:v>
                </c:pt>
                <c:pt idx="18" formatCode="0.0%">
                  <c:v>0.7160804020100503</c:v>
                </c:pt>
                <c:pt idx="19" formatCode="0.0%">
                  <c:v>0.81407035175879394</c:v>
                </c:pt>
                <c:pt idx="20" formatCode="0.0%">
                  <c:v>0.74874371859296485</c:v>
                </c:pt>
                <c:pt idx="21" formatCode="0.0%">
                  <c:v>0.27386934673366836</c:v>
                </c:pt>
                <c:pt idx="22" formatCode="0.0%">
                  <c:v>0.52512562814070352</c:v>
                </c:pt>
                <c:pt idx="23" formatCode="0.0%">
                  <c:v>0.52931323283082077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814-4BA7-8577-15458A6F2E49}"/>
            </c:ext>
          </c:extLst>
        </c:ser>
        <c:ser>
          <c:idx val="2"/>
          <c:order val="2"/>
          <c:tx>
            <c:strRef>
              <c:f>реш!$F$3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multiLvlStrRef>
              <c:f>реш!$B$4:$C$29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</c:lvl>
                <c:lvl>
                  <c:pt idx="0">
                    <c:v>Часть 1</c:v>
                  </c:pt>
                  <c:pt idx="21">
                    <c:v>Часть 2</c:v>
                  </c:pt>
                </c:lvl>
              </c:multiLvlStrCache>
            </c:multiLvlStrRef>
          </c:cat>
          <c:val>
            <c:numRef>
              <c:f>реш!$F$4:$F$29</c:f>
              <c:numCache>
                <c:formatCode>General</c:formatCode>
                <c:ptCount val="26"/>
                <c:pt idx="24" formatCode="0.0%">
                  <c:v>0.50083752093802347</c:v>
                </c:pt>
                <c:pt idx="25" formatCode="0.0%">
                  <c:v>0.38693467336683418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814-4BA7-8577-15458A6F2E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22464"/>
        <c:axId val="89024000"/>
      </c:barChart>
      <c:catAx>
        <c:axId val="8902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024000"/>
        <c:crosses val="autoZero"/>
        <c:auto val="1"/>
        <c:lblAlgn val="ctr"/>
        <c:lblOffset val="100"/>
        <c:noMultiLvlLbl val="0"/>
      </c:catAx>
      <c:valAx>
        <c:axId val="8902400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89022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первичными баллами по учебному предмету «История» (%)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50178341048797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табл.!$R$79:$R$92</c:f>
              <c:strCache>
                <c:ptCount val="14"/>
                <c:pt idx="0">
                  <c:v>19 баллов</c:v>
                </c:pt>
                <c:pt idx="1">
                  <c:v>20 баллов</c:v>
                </c:pt>
                <c:pt idx="2">
                  <c:v>21 балл</c:v>
                </c:pt>
                <c:pt idx="3">
                  <c:v>22 балла</c:v>
                </c:pt>
                <c:pt idx="4">
                  <c:v>23 балла</c:v>
                </c:pt>
                <c:pt idx="5">
                  <c:v>24 балла</c:v>
                </c:pt>
                <c:pt idx="6">
                  <c:v>25 баллов</c:v>
                </c:pt>
                <c:pt idx="7">
                  <c:v>26 баллов</c:v>
                </c:pt>
                <c:pt idx="8">
                  <c:v>27 баллов</c:v>
                </c:pt>
                <c:pt idx="9">
                  <c:v>28 баллов</c:v>
                </c:pt>
                <c:pt idx="10">
                  <c:v>29 баллов</c:v>
                </c:pt>
                <c:pt idx="11">
                  <c:v>30 баллов</c:v>
                </c:pt>
                <c:pt idx="12">
                  <c:v>31 балл</c:v>
                </c:pt>
                <c:pt idx="13">
                  <c:v>32 балла</c:v>
                </c:pt>
              </c:strCache>
            </c:strRef>
          </c:cat>
          <c:val>
            <c:numRef>
              <c:f>табл.!$S$79:$S$92</c:f>
              <c:numCache>
                <c:formatCode>0.0%</c:formatCode>
                <c:ptCount val="14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0.1</c:v>
                </c:pt>
                <c:pt idx="6">
                  <c:v>0.1</c:v>
                </c:pt>
                <c:pt idx="7">
                  <c:v>0.1</c:v>
                </c:pt>
                <c:pt idx="8">
                  <c:v>0.05</c:v>
                </c:pt>
                <c:pt idx="9">
                  <c:v>0.15</c:v>
                </c:pt>
                <c:pt idx="10">
                  <c:v>0.05</c:v>
                </c:pt>
                <c:pt idx="11">
                  <c:v>0.1</c:v>
                </c:pt>
                <c:pt idx="12">
                  <c:v>0.05</c:v>
                </c:pt>
                <c:pt idx="1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BC-407F-B4B0-C9530323FC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85213312"/>
        <c:axId val="1517882352"/>
      </c:barChart>
      <c:catAx>
        <c:axId val="168521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7882352"/>
        <c:crosses val="autoZero"/>
        <c:auto val="1"/>
        <c:lblAlgn val="ctr"/>
        <c:lblOffset val="100"/>
        <c:noMultiLvlLbl val="0"/>
      </c:catAx>
      <c:valAx>
        <c:axId val="151788235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68521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/>
              <a:t>Выполнение заданий 1, 4, 7, 13 с кратким ответом </a:t>
            </a:r>
          </a:p>
          <a:p>
            <a:pPr>
              <a:defRPr/>
            </a:pPr>
            <a:r>
              <a:rPr lang="ru-RU" sz="1200" b="1" i="0" u="none" strike="noStrike" baseline="0"/>
              <a:t>по учебному предмету "История" участниками ОГЭ 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712746858168767"/>
          <c:y val="0.22037037037037038"/>
          <c:w val="0.61345302214242969"/>
          <c:h val="0.6223880869058036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'ДИАГР., ГРАФИК'!$T$99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ГРАФИК'!$U$98:$X$98</c:f>
              <c:strCache>
                <c:ptCount val="4"/>
                <c:pt idx="0">
                  <c:v>Задание 1 (max 2 балла)</c:v>
                </c:pt>
                <c:pt idx="1">
                  <c:v>Задание 4 (max 2 балла)</c:v>
                </c:pt>
                <c:pt idx="2">
                  <c:v>Задание 7 (max 2 балла)</c:v>
                </c:pt>
                <c:pt idx="3">
                  <c:v>Задание 13 (max 2 балла)</c:v>
                </c:pt>
              </c:strCache>
            </c:strRef>
          </c:cat>
          <c:val>
            <c:numRef>
              <c:f>'ДИАГР., ГРАФИК'!$U$99:$X$99</c:f>
              <c:numCache>
                <c:formatCode>0.0%</c:formatCode>
                <c:ptCount val="4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F-4E68-A834-52E86821213B}"/>
            </c:ext>
          </c:extLst>
        </c:ser>
        <c:ser>
          <c:idx val="1"/>
          <c:order val="1"/>
          <c:tx>
            <c:strRef>
              <c:f>'ДИАГР., ГРАФИК'!$T$100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ГРАФИК'!$U$98:$X$98</c:f>
              <c:strCache>
                <c:ptCount val="4"/>
                <c:pt idx="0">
                  <c:v>Задание 1 (max 2 балла)</c:v>
                </c:pt>
                <c:pt idx="1">
                  <c:v>Задание 4 (max 2 балла)</c:v>
                </c:pt>
                <c:pt idx="2">
                  <c:v>Задание 7 (max 2 балла)</c:v>
                </c:pt>
                <c:pt idx="3">
                  <c:v>Задание 13 (max 2 балла)</c:v>
                </c:pt>
              </c:strCache>
            </c:strRef>
          </c:cat>
          <c:val>
            <c:numRef>
              <c:f>'ДИАГР., ГРАФИК'!$U$100:$X$100</c:f>
              <c:numCache>
                <c:formatCode>0.0%</c:formatCode>
                <c:ptCount val="4"/>
                <c:pt idx="0">
                  <c:v>0.1</c:v>
                </c:pt>
                <c:pt idx="1">
                  <c:v>0.25</c:v>
                </c:pt>
                <c:pt idx="2">
                  <c:v>0.25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1F-4E68-A834-52E86821213B}"/>
            </c:ext>
          </c:extLst>
        </c:ser>
        <c:ser>
          <c:idx val="2"/>
          <c:order val="2"/>
          <c:tx>
            <c:strRef>
              <c:f>'ДИАГР., ГРАФИК'!$T$101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ГРАФИК'!$U$98:$X$98</c:f>
              <c:strCache>
                <c:ptCount val="4"/>
                <c:pt idx="0">
                  <c:v>Задание 1 (max 2 балла)</c:v>
                </c:pt>
                <c:pt idx="1">
                  <c:v>Задание 4 (max 2 балла)</c:v>
                </c:pt>
                <c:pt idx="2">
                  <c:v>Задание 7 (max 2 балла)</c:v>
                </c:pt>
                <c:pt idx="3">
                  <c:v>Задание 13 (max 2 балла)</c:v>
                </c:pt>
              </c:strCache>
            </c:strRef>
          </c:cat>
          <c:val>
            <c:numRef>
              <c:f>'ДИАГР., ГРАФИК'!$U$101:$X$101</c:f>
              <c:numCache>
                <c:formatCode>0.0%</c:formatCode>
                <c:ptCount val="4"/>
                <c:pt idx="0">
                  <c:v>0.85</c:v>
                </c:pt>
                <c:pt idx="1">
                  <c:v>0.7</c:v>
                </c:pt>
                <c:pt idx="2">
                  <c:v>0.7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1F-4E68-A834-52E8682121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7065472"/>
        <c:axId val="167067008"/>
        <c:axId val="0"/>
      </c:bar3DChart>
      <c:catAx>
        <c:axId val="1670654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7067008"/>
        <c:crosses val="autoZero"/>
        <c:auto val="1"/>
        <c:lblAlgn val="ctr"/>
        <c:lblOffset val="100"/>
        <c:noMultiLvlLbl val="0"/>
      </c:catAx>
      <c:valAx>
        <c:axId val="16706700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6706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217152512729"/>
          <c:y val="0.27890290228230213"/>
          <c:w val="0.11105227359129247"/>
          <c:h val="0.2507806539454925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Выполнение заданий 2, 3, 5, 6, 8-12, 14-17 с кратким ответом</a:t>
            </a:r>
          </a:p>
          <a:p>
            <a:pPr>
              <a:defRPr/>
            </a:pPr>
            <a:r>
              <a:rPr lang="ru-RU" sz="1200" b="1" i="0" baseline="0"/>
              <a:t> по учебному предмету "История" участниками ОГЭ 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64584641643727"/>
          <c:y val="0.18304832088296663"/>
          <c:w val="0.80590966619970072"/>
          <c:h val="0.74287738071202636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ГРАФИК'!$T$75:$AF$75</c:f>
              <c:strCache>
                <c:ptCount val="13"/>
                <c:pt idx="0">
                  <c:v>Задание 2</c:v>
                </c:pt>
                <c:pt idx="1">
                  <c:v>Задание 3</c:v>
                </c:pt>
                <c:pt idx="2">
                  <c:v>Задание 5</c:v>
                </c:pt>
                <c:pt idx="3">
                  <c:v>Задание 6</c:v>
                </c:pt>
                <c:pt idx="4">
                  <c:v>Задание 8</c:v>
                </c:pt>
                <c:pt idx="5">
                  <c:v>Задание 9</c:v>
                </c:pt>
                <c:pt idx="6">
                  <c:v>Задание 10</c:v>
                </c:pt>
                <c:pt idx="7">
                  <c:v>Задание 11</c:v>
                </c:pt>
                <c:pt idx="8">
                  <c:v>Задание 12</c:v>
                </c:pt>
                <c:pt idx="9">
                  <c:v>Задание 14</c:v>
                </c:pt>
                <c:pt idx="10">
                  <c:v>Задание 15</c:v>
                </c:pt>
                <c:pt idx="11">
                  <c:v>Задание 16</c:v>
                </c:pt>
                <c:pt idx="12">
                  <c:v>Задание 17</c:v>
                </c:pt>
              </c:strCache>
            </c:strRef>
          </c:cat>
          <c:val>
            <c:numRef>
              <c:f>'ДИАГР., ГРАФИК'!$T$76:$AF$76</c:f>
              <c:numCache>
                <c:formatCode>0.0%</c:formatCode>
                <c:ptCount val="13"/>
                <c:pt idx="0">
                  <c:v>0.6</c:v>
                </c:pt>
                <c:pt idx="1">
                  <c:v>0.4</c:v>
                </c:pt>
                <c:pt idx="2">
                  <c:v>0.75</c:v>
                </c:pt>
                <c:pt idx="3">
                  <c:v>0.7</c:v>
                </c:pt>
                <c:pt idx="4">
                  <c:v>0.6</c:v>
                </c:pt>
                <c:pt idx="5">
                  <c:v>0.7</c:v>
                </c:pt>
                <c:pt idx="6">
                  <c:v>0.95</c:v>
                </c:pt>
                <c:pt idx="7">
                  <c:v>0.75</c:v>
                </c:pt>
                <c:pt idx="8">
                  <c:v>0.7</c:v>
                </c:pt>
                <c:pt idx="9">
                  <c:v>0.75</c:v>
                </c:pt>
                <c:pt idx="10">
                  <c:v>0.85</c:v>
                </c:pt>
                <c:pt idx="11">
                  <c:v>0.8</c:v>
                </c:pt>
                <c:pt idx="12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46-473E-91E3-DE1AA434E8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147712"/>
        <c:axId val="162390016"/>
        <c:axId val="0"/>
      </c:bar3DChart>
      <c:catAx>
        <c:axId val="160147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2390016"/>
        <c:crosses val="autoZero"/>
        <c:auto val="1"/>
        <c:lblAlgn val="ctr"/>
        <c:lblOffset val="100"/>
        <c:noMultiLvlLbl val="0"/>
      </c:catAx>
      <c:valAx>
        <c:axId val="16239001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60147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/>
              <a:t>Выполнение заданий 18-24 с развернутым ответом по учебному предмету "История" участниками ОГЭ  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08552055993004"/>
          <c:y val="0.10544295257592139"/>
          <c:w val="0.5567174378376577"/>
          <c:h val="0.8132885192182417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'ДИАГР., ГРАФИК'!$AJ$76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ГРАФИК'!$AK$75:$AQ$75</c:f>
              <c:strCache>
                <c:ptCount val="7"/>
                <c:pt idx="0">
                  <c:v>Задание 18 (max 2 балла)</c:v>
                </c:pt>
                <c:pt idx="1">
                  <c:v>Задание 19 (max 2 балла)</c:v>
                </c:pt>
                <c:pt idx="2">
                  <c:v>Задание 20 (max 2 балла)</c:v>
                </c:pt>
                <c:pt idx="3">
                  <c:v>Задание 21 (max 2 балла)</c:v>
                </c:pt>
                <c:pt idx="4">
                  <c:v>Задание 22 (max 3 балла)</c:v>
                </c:pt>
                <c:pt idx="5">
                  <c:v>Задание 23 (max 2 балла)</c:v>
                </c:pt>
                <c:pt idx="6">
                  <c:v>Задание 24 (max 3 балла)</c:v>
                </c:pt>
              </c:strCache>
            </c:strRef>
          </c:cat>
          <c:val>
            <c:numRef>
              <c:f>'ДИАГР., ГРАФИК'!$AK$76:$AQ$76</c:f>
              <c:numCache>
                <c:formatCode>0.0%</c:formatCode>
                <c:ptCount val="7"/>
                <c:pt idx="0">
                  <c:v>0.3</c:v>
                </c:pt>
                <c:pt idx="1">
                  <c:v>0.05</c:v>
                </c:pt>
                <c:pt idx="2">
                  <c:v>0.15</c:v>
                </c:pt>
                <c:pt idx="3">
                  <c:v>0.3</c:v>
                </c:pt>
                <c:pt idx="4">
                  <c:v>0.35</c:v>
                </c:pt>
                <c:pt idx="5">
                  <c:v>0.3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2-4638-B23C-5ABC71FDB73A}"/>
            </c:ext>
          </c:extLst>
        </c:ser>
        <c:ser>
          <c:idx val="1"/>
          <c:order val="1"/>
          <c:tx>
            <c:strRef>
              <c:f>'ДИАГР., ГРАФИК'!$AJ$77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ГРАФИК'!$AK$75:$AQ$75</c:f>
              <c:strCache>
                <c:ptCount val="7"/>
                <c:pt idx="0">
                  <c:v>Задание 18 (max 2 балла)</c:v>
                </c:pt>
                <c:pt idx="1">
                  <c:v>Задание 19 (max 2 балла)</c:v>
                </c:pt>
                <c:pt idx="2">
                  <c:v>Задание 20 (max 2 балла)</c:v>
                </c:pt>
                <c:pt idx="3">
                  <c:v>Задание 21 (max 2 балла)</c:v>
                </c:pt>
                <c:pt idx="4">
                  <c:v>Задание 22 (max 3 балла)</c:v>
                </c:pt>
                <c:pt idx="5">
                  <c:v>Задание 23 (max 2 балла)</c:v>
                </c:pt>
                <c:pt idx="6">
                  <c:v>Задание 24 (max 3 балла)</c:v>
                </c:pt>
              </c:strCache>
            </c:strRef>
          </c:cat>
          <c:val>
            <c:numRef>
              <c:f>'ДИАГР., ГРАФИК'!$AK$77:$AQ$77</c:f>
              <c:numCache>
                <c:formatCode>0.0%</c:formatCode>
                <c:ptCount val="7"/>
                <c:pt idx="0">
                  <c:v>0.2</c:v>
                </c:pt>
                <c:pt idx="1">
                  <c:v>0.15</c:v>
                </c:pt>
                <c:pt idx="2">
                  <c:v>0.35</c:v>
                </c:pt>
                <c:pt idx="3">
                  <c:v>0.45</c:v>
                </c:pt>
                <c:pt idx="4">
                  <c:v>0.05</c:v>
                </c:pt>
                <c:pt idx="5">
                  <c:v>0.45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32-4638-B23C-5ABC71FDB73A}"/>
            </c:ext>
          </c:extLst>
        </c:ser>
        <c:ser>
          <c:idx val="2"/>
          <c:order val="2"/>
          <c:tx>
            <c:strRef>
              <c:f>'ДИАГР., ГРАФИК'!$AJ$78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ГРАФИК'!$AK$75:$AQ$75</c:f>
              <c:strCache>
                <c:ptCount val="7"/>
                <c:pt idx="0">
                  <c:v>Задание 18 (max 2 балла)</c:v>
                </c:pt>
                <c:pt idx="1">
                  <c:v>Задание 19 (max 2 балла)</c:v>
                </c:pt>
                <c:pt idx="2">
                  <c:v>Задание 20 (max 2 балла)</c:v>
                </c:pt>
                <c:pt idx="3">
                  <c:v>Задание 21 (max 2 балла)</c:v>
                </c:pt>
                <c:pt idx="4">
                  <c:v>Задание 22 (max 3 балла)</c:v>
                </c:pt>
                <c:pt idx="5">
                  <c:v>Задание 23 (max 2 балла)</c:v>
                </c:pt>
                <c:pt idx="6">
                  <c:v>Задание 24 (max 3 балла)</c:v>
                </c:pt>
              </c:strCache>
            </c:strRef>
          </c:cat>
          <c:val>
            <c:numRef>
              <c:f>'ДИАГР., ГРАФИК'!$AK$78:$AQ$78</c:f>
              <c:numCache>
                <c:formatCode>0.0%</c:formatCode>
                <c:ptCount val="7"/>
                <c:pt idx="0">
                  <c:v>0.5</c:v>
                </c:pt>
                <c:pt idx="1">
                  <c:v>0.8</c:v>
                </c:pt>
                <c:pt idx="2">
                  <c:v>0.5</c:v>
                </c:pt>
                <c:pt idx="3">
                  <c:v>0.25</c:v>
                </c:pt>
                <c:pt idx="4">
                  <c:v>0.25</c:v>
                </c:pt>
                <c:pt idx="5">
                  <c:v>0.25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32-4638-B23C-5ABC71FDB73A}"/>
            </c:ext>
          </c:extLst>
        </c:ser>
        <c:ser>
          <c:idx val="3"/>
          <c:order val="3"/>
          <c:tx>
            <c:strRef>
              <c:f>'ДИАГР., ГРАФИК'!$AJ$79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'ДИАГР., ГРАФИК'!$AK$75:$AQ$75</c:f>
              <c:strCache>
                <c:ptCount val="7"/>
                <c:pt idx="0">
                  <c:v>Задание 18 (max 2 балла)</c:v>
                </c:pt>
                <c:pt idx="1">
                  <c:v>Задание 19 (max 2 балла)</c:v>
                </c:pt>
                <c:pt idx="2">
                  <c:v>Задание 20 (max 2 балла)</c:v>
                </c:pt>
                <c:pt idx="3">
                  <c:v>Задание 21 (max 2 балла)</c:v>
                </c:pt>
                <c:pt idx="4">
                  <c:v>Задание 22 (max 3 балла)</c:v>
                </c:pt>
                <c:pt idx="5">
                  <c:v>Задание 23 (max 2 балла)</c:v>
                </c:pt>
                <c:pt idx="6">
                  <c:v>Задание 24 (max 3 балла)</c:v>
                </c:pt>
              </c:strCache>
            </c:strRef>
          </c:cat>
          <c:val>
            <c:numRef>
              <c:f>'ДИАГР., ГРАФИК'!$AK$79:$AQ$79</c:f>
              <c:numCache>
                <c:formatCode>General</c:formatCode>
                <c:ptCount val="7"/>
                <c:pt idx="4" formatCode="0.0%">
                  <c:v>0.35</c:v>
                </c:pt>
                <c:pt idx="6" formatCode="0.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32-4638-B23C-5ABC71FDB7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0685184"/>
        <c:axId val="191222912"/>
        <c:axId val="0"/>
      </c:bar3DChart>
      <c:catAx>
        <c:axId val="1906851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1222912"/>
        <c:crosses val="autoZero"/>
        <c:auto val="1"/>
        <c:lblAlgn val="ctr"/>
        <c:lblOffset val="100"/>
        <c:noMultiLvlLbl val="0"/>
      </c:catAx>
      <c:valAx>
        <c:axId val="19122291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9068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217152512729"/>
          <c:y val="0.4164896822641308"/>
          <c:w val="0.11105227359129247"/>
          <c:h val="0.1605319169936378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Востребованность учебных предметов по выбору </a:t>
            </a:r>
          </a:p>
          <a:p>
            <a:pPr>
              <a:defRPr/>
            </a:pP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выпускников </a:t>
            </a:r>
            <a:r>
              <a:rPr lang="en-US" sz="1100" b="1" i="0" baseline="0">
                <a:latin typeface="Times New Roman" pitchFamily="18" charset="0"/>
                <a:cs typeface="Times New Roman" pitchFamily="18" charset="0"/>
              </a:rPr>
              <a:t>IX </a:t>
            </a: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классов Брянского района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 св, табл, диагр'!$M$390:$M$398</c:f>
              <c:strCache>
                <c:ptCount val="9"/>
                <c:pt idx="0">
                  <c:v>Литература</c:v>
                </c:pt>
                <c:pt idx="1">
                  <c:v>История</c:v>
                </c:pt>
                <c:pt idx="2">
                  <c:v>Английский язык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Обществознание</c:v>
                </c:pt>
              </c:strCache>
            </c:strRef>
          </c:cat>
          <c:val>
            <c:numRef>
              <c:f>'П св, табл, диагр'!$N$390:$N$398</c:f>
              <c:numCache>
                <c:formatCode>0.0%</c:formatCode>
                <c:ptCount val="9"/>
                <c:pt idx="0">
                  <c:v>1.4134275618374558E-2</c:v>
                </c:pt>
                <c:pt idx="1">
                  <c:v>3.5335689045936397E-2</c:v>
                </c:pt>
                <c:pt idx="2">
                  <c:v>3.5335689045936397E-2</c:v>
                </c:pt>
                <c:pt idx="3">
                  <c:v>6.3604240282685506E-2</c:v>
                </c:pt>
                <c:pt idx="4">
                  <c:v>7.4204946996466431E-2</c:v>
                </c:pt>
                <c:pt idx="5">
                  <c:v>0.32508833922261482</c:v>
                </c:pt>
                <c:pt idx="6">
                  <c:v>0.35159010600706714</c:v>
                </c:pt>
                <c:pt idx="7">
                  <c:v>0.43286219081272087</c:v>
                </c:pt>
                <c:pt idx="8">
                  <c:v>0.65724381625441697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95-4361-AD27-879F5BF3A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8063839"/>
        <c:axId val="1"/>
        <c:axId val="0"/>
      </c:bar3DChart>
      <c:catAx>
        <c:axId val="116806383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majorGridlines/>
        <c:numFmt formatCode="0.0%" sourceLinked="1"/>
        <c:majorTickMark val="out"/>
        <c:minorTickMark val="none"/>
        <c:tickLblPos val="nextTo"/>
        <c:crossAx val="116806383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</a:rPr>
              <a:t>Результаты  выполнения заданий ОГЭ по учебному предмету "История"</a:t>
            </a:r>
          </a:p>
          <a:p>
            <a:pPr>
              <a:defRPr/>
            </a:pPr>
            <a:r>
              <a:rPr lang="ru-RU" sz="1200" b="1" i="0" baseline="0">
                <a:effectLst/>
              </a:rPr>
              <a:t> по группам с различным уровнем подготовки</a:t>
            </a:r>
            <a:endParaRPr lang="ru-RU" sz="12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561887032727621E-2"/>
          <c:y val="0.12850366537300562"/>
          <c:w val="0.93298629663671995"/>
          <c:h val="0.65544593956803254"/>
        </c:manualLayout>
      </c:layout>
      <c:lineChart>
        <c:grouping val="standard"/>
        <c:varyColors val="0"/>
        <c:ser>
          <c:idx val="0"/>
          <c:order val="0"/>
          <c:tx>
            <c:strRef>
              <c:f>'ДИАГР., ГРАФИК'!$AE$46</c:f>
              <c:strCache>
                <c:ptCount val="1"/>
                <c:pt idx="0">
                  <c:v>Группа, получивших оценку "3"</c:v>
                </c:pt>
              </c:strCache>
            </c:strRef>
          </c:tx>
          <c:cat>
            <c:strRef>
              <c:f>'ДИАГР., ГРАФИК'!$AD$47:$AD$70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'ДИАГР., ГРАФИК'!$AE$47:$AE$70</c:f>
              <c:numCache>
                <c:formatCode>0.0%</c:formatCode>
                <c:ptCount val="24"/>
                <c:pt idx="0">
                  <c:v>1</c:v>
                </c:pt>
                <c:pt idx="1">
                  <c:v>0.5</c:v>
                </c:pt>
                <c:pt idx="2">
                  <c:v>0</c:v>
                </c:pt>
                <c:pt idx="3">
                  <c:v>0.75</c:v>
                </c:pt>
                <c:pt idx="4">
                  <c:v>0.5</c:v>
                </c:pt>
                <c:pt idx="5">
                  <c:v>0</c:v>
                </c:pt>
                <c:pt idx="6">
                  <c:v>0.5</c:v>
                </c:pt>
                <c:pt idx="7">
                  <c:v>0.5</c:v>
                </c:pt>
                <c:pt idx="8">
                  <c:v>0</c:v>
                </c:pt>
                <c:pt idx="9">
                  <c:v>1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0.75</c:v>
                </c:pt>
                <c:pt idx="19">
                  <c:v>0.25</c:v>
                </c:pt>
                <c:pt idx="20">
                  <c:v>0.5</c:v>
                </c:pt>
                <c:pt idx="21">
                  <c:v>0.33333333333333331</c:v>
                </c:pt>
                <c:pt idx="22">
                  <c:v>0.5</c:v>
                </c:pt>
                <c:pt idx="23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00-447B-80E8-48BBE83E3DAC}"/>
            </c:ext>
          </c:extLst>
        </c:ser>
        <c:ser>
          <c:idx val="1"/>
          <c:order val="1"/>
          <c:tx>
            <c:strRef>
              <c:f>'ДИАГР., ГРАФИК'!$AF$46</c:f>
              <c:strCache>
                <c:ptCount val="1"/>
                <c:pt idx="0">
                  <c:v>Группа, получивших оценку "4"</c:v>
                </c:pt>
              </c:strCache>
            </c:strRef>
          </c:tx>
          <c:cat>
            <c:strRef>
              <c:f>'ДИАГР., ГРАФИК'!$AD$47:$AD$70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'ДИАГР., ГРАФИК'!$AF$47:$AF$70</c:f>
              <c:numCache>
                <c:formatCode>0.0%</c:formatCode>
                <c:ptCount val="24"/>
                <c:pt idx="0">
                  <c:v>0.8928571428571429</c:v>
                </c:pt>
                <c:pt idx="1">
                  <c:v>0.5714285714285714</c:v>
                </c:pt>
                <c:pt idx="2">
                  <c:v>0.35714285714285715</c:v>
                </c:pt>
                <c:pt idx="3">
                  <c:v>0.8214285714285714</c:v>
                </c:pt>
                <c:pt idx="4">
                  <c:v>0.7142857142857143</c:v>
                </c:pt>
                <c:pt idx="5">
                  <c:v>0.7142857142857143</c:v>
                </c:pt>
                <c:pt idx="6">
                  <c:v>0.8214285714285714</c:v>
                </c:pt>
                <c:pt idx="7">
                  <c:v>0.5</c:v>
                </c:pt>
                <c:pt idx="8">
                  <c:v>0.7857142857142857</c:v>
                </c:pt>
                <c:pt idx="9">
                  <c:v>0.9285714285714286</c:v>
                </c:pt>
                <c:pt idx="10">
                  <c:v>0.7857142857142857</c:v>
                </c:pt>
                <c:pt idx="11">
                  <c:v>0.7142857142857143</c:v>
                </c:pt>
                <c:pt idx="12">
                  <c:v>0.75</c:v>
                </c:pt>
                <c:pt idx="13">
                  <c:v>0.6428571428571429</c:v>
                </c:pt>
                <c:pt idx="14">
                  <c:v>0.7857142857142857</c:v>
                </c:pt>
                <c:pt idx="15">
                  <c:v>0.7142857142857143</c:v>
                </c:pt>
                <c:pt idx="16">
                  <c:v>0.9285714285714286</c:v>
                </c:pt>
                <c:pt idx="17">
                  <c:v>0.7142857142857143</c:v>
                </c:pt>
                <c:pt idx="18">
                  <c:v>0.8571428571428571</c:v>
                </c:pt>
                <c:pt idx="19">
                  <c:v>0.7142857142857143</c:v>
                </c:pt>
                <c:pt idx="20">
                  <c:v>0.42857142857142855</c:v>
                </c:pt>
                <c:pt idx="21">
                  <c:v>0.45238095238095238</c:v>
                </c:pt>
                <c:pt idx="22">
                  <c:v>0.4642857142857143</c:v>
                </c:pt>
                <c:pt idx="23">
                  <c:v>0.66666666666666663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00-447B-80E8-48BBE83E3DAC}"/>
            </c:ext>
          </c:extLst>
        </c:ser>
        <c:ser>
          <c:idx val="2"/>
          <c:order val="2"/>
          <c:tx>
            <c:strRef>
              <c:f>'ДИАГР., ГРАФИК'!$AG$46</c:f>
              <c:strCache>
                <c:ptCount val="1"/>
                <c:pt idx="0">
                  <c:v>Группа, получивших оценку "5"</c:v>
                </c:pt>
              </c:strCache>
            </c:strRef>
          </c:tx>
          <c:cat>
            <c:strRef>
              <c:f>'ДИАГР., ГРАФИК'!$AD$47:$AD$70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'ДИАГР., ГРАФИК'!$AG$47:$AG$70</c:f>
              <c:numCache>
                <c:formatCode>0.0%</c:formatCode>
                <c:ptCount val="24"/>
                <c:pt idx="0">
                  <c:v>0.875</c:v>
                </c:pt>
                <c:pt idx="1">
                  <c:v>0.75</c:v>
                </c:pt>
                <c:pt idx="2">
                  <c:v>0.75</c:v>
                </c:pt>
                <c:pt idx="3">
                  <c:v>0.875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0.75</c:v>
                </c:pt>
                <c:pt idx="9">
                  <c:v>1</c:v>
                </c:pt>
                <c:pt idx="10">
                  <c:v>0.75</c:v>
                </c:pt>
                <c:pt idx="11">
                  <c:v>0.75</c:v>
                </c:pt>
                <c:pt idx="12">
                  <c:v>0.875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0.75</c:v>
                </c:pt>
                <c:pt idx="20">
                  <c:v>0.625</c:v>
                </c:pt>
                <c:pt idx="21">
                  <c:v>0.91666666666666663</c:v>
                </c:pt>
                <c:pt idx="22">
                  <c:v>0.5</c:v>
                </c:pt>
                <c:pt idx="23">
                  <c:v>0.75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00-447B-80E8-48BBE83E3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836992"/>
        <c:axId val="157177728"/>
      </c:lineChart>
      <c:catAx>
        <c:axId val="15683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7177728"/>
        <c:crosses val="autoZero"/>
        <c:auto val="1"/>
        <c:lblAlgn val="ctr"/>
        <c:lblOffset val="100"/>
        <c:noMultiLvlLbl val="0"/>
      </c:catAx>
      <c:valAx>
        <c:axId val="157177728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56836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Решаемость заданий ОГЭ по учебному предмету "История"</a:t>
            </a:r>
          </a:p>
        </c:rich>
      </c:tx>
      <c:layout>
        <c:manualLayout>
          <c:xMode val="edge"/>
          <c:yMode val="edge"/>
          <c:x val="0.3049095607235142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история!$F$3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история!$D$4:$E$27</c:f>
              <c:multiLvlStrCache>
                <c:ptCount val="24"/>
                <c:lvl>
                  <c:pt idx="0">
                    <c:v>Задание 1</c:v>
                  </c:pt>
                  <c:pt idx="1">
                    <c:v>Задание 2</c:v>
                  </c:pt>
                  <c:pt idx="2">
                    <c:v>Задание 3</c:v>
                  </c:pt>
                  <c:pt idx="3">
                    <c:v>Задание 4</c:v>
                  </c:pt>
                  <c:pt idx="4">
                    <c:v>Задание 5</c:v>
                  </c:pt>
                  <c:pt idx="5">
                    <c:v>Задание 6</c:v>
                  </c:pt>
                  <c:pt idx="6">
                    <c:v>Задание 7</c:v>
                  </c:pt>
                  <c:pt idx="7">
                    <c:v>Задание 8</c:v>
                  </c:pt>
                  <c:pt idx="8">
                    <c:v>Задание 9</c:v>
                  </c:pt>
                  <c:pt idx="9">
                    <c:v>Задание 10</c:v>
                  </c:pt>
                  <c:pt idx="10">
                    <c:v>Задание 11</c:v>
                  </c:pt>
                  <c:pt idx="11">
                    <c:v>Задание 12</c:v>
                  </c:pt>
                  <c:pt idx="12">
                    <c:v>Задание 13</c:v>
                  </c:pt>
                  <c:pt idx="13">
                    <c:v>Задание 14</c:v>
                  </c:pt>
                  <c:pt idx="14">
                    <c:v>Задание 15</c:v>
                  </c:pt>
                  <c:pt idx="15">
                    <c:v>Задание 16</c:v>
                  </c:pt>
                  <c:pt idx="16">
                    <c:v>Задание 17</c:v>
                  </c:pt>
                  <c:pt idx="17">
                    <c:v>Задание 18</c:v>
                  </c:pt>
                  <c:pt idx="18">
                    <c:v>Задание 19</c:v>
                  </c:pt>
                  <c:pt idx="19">
                    <c:v>Задание 20</c:v>
                  </c:pt>
                  <c:pt idx="20">
                    <c:v>Задание 21</c:v>
                  </c:pt>
                  <c:pt idx="21">
                    <c:v>Задание 22</c:v>
                  </c:pt>
                  <c:pt idx="22">
                    <c:v>Задание 23</c:v>
                  </c:pt>
                  <c:pt idx="23">
                    <c:v>Задание 24</c:v>
                  </c:pt>
                </c:lvl>
                <c:lvl>
                  <c:pt idx="0">
                    <c:v>Часть 1</c:v>
                  </c:pt>
                  <c:pt idx="18">
                    <c:v>Часть 2</c:v>
                  </c:pt>
                </c:lvl>
              </c:multiLvlStrCache>
            </c:multiLvlStrRef>
          </c:cat>
          <c:val>
            <c:numRef>
              <c:f>история!$F$4:$F$27</c:f>
              <c:numCache>
                <c:formatCode>General</c:formatCode>
                <c:ptCount val="24"/>
                <c:pt idx="0" formatCode="0.0%">
                  <c:v>0.9</c:v>
                </c:pt>
                <c:pt idx="2" formatCode="0.0%">
                  <c:v>0.4</c:v>
                </c:pt>
                <c:pt idx="3" formatCode="0.0%">
                  <c:v>0.82499999999999996</c:v>
                </c:pt>
                <c:pt idx="4" formatCode="0.0%">
                  <c:v>0.75</c:v>
                </c:pt>
                <c:pt idx="5" formatCode="0.0%">
                  <c:v>0.7</c:v>
                </c:pt>
                <c:pt idx="6" formatCode="0.0%">
                  <c:v>0.82499999999999996</c:v>
                </c:pt>
                <c:pt idx="7" formatCode="0.0%">
                  <c:v>0.6</c:v>
                </c:pt>
                <c:pt idx="11" formatCode="0.0%">
                  <c:v>0.7</c:v>
                </c:pt>
                <c:pt idx="12" formatCode="0.0%">
                  <c:v>0.75</c:v>
                </c:pt>
                <c:pt idx="13" formatCode="0.0%">
                  <c:v>0.75</c:v>
                </c:pt>
                <c:pt idx="14" formatCode="0.0%">
                  <c:v>0.85</c:v>
                </c:pt>
                <c:pt idx="15" formatCode="0.0%">
                  <c:v>0.8</c:v>
                </c:pt>
                <c:pt idx="16" formatCode="0.0%">
                  <c:v>0.95</c:v>
                </c:pt>
                <c:pt idx="18" formatCode="0.0%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FB-4C5C-8BDB-86822F3612BE}"/>
            </c:ext>
          </c:extLst>
        </c:ser>
        <c:ser>
          <c:idx val="1"/>
          <c:order val="1"/>
          <c:tx>
            <c:strRef>
              <c:f>история!$G$3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история!$D$4:$E$27</c:f>
              <c:multiLvlStrCache>
                <c:ptCount val="24"/>
                <c:lvl>
                  <c:pt idx="0">
                    <c:v>Задание 1</c:v>
                  </c:pt>
                  <c:pt idx="1">
                    <c:v>Задание 2</c:v>
                  </c:pt>
                  <c:pt idx="2">
                    <c:v>Задание 3</c:v>
                  </c:pt>
                  <c:pt idx="3">
                    <c:v>Задание 4</c:v>
                  </c:pt>
                  <c:pt idx="4">
                    <c:v>Задание 5</c:v>
                  </c:pt>
                  <c:pt idx="5">
                    <c:v>Задание 6</c:v>
                  </c:pt>
                  <c:pt idx="6">
                    <c:v>Задание 7</c:v>
                  </c:pt>
                  <c:pt idx="7">
                    <c:v>Задание 8</c:v>
                  </c:pt>
                  <c:pt idx="8">
                    <c:v>Задание 9</c:v>
                  </c:pt>
                  <c:pt idx="9">
                    <c:v>Задание 10</c:v>
                  </c:pt>
                  <c:pt idx="10">
                    <c:v>Задание 11</c:v>
                  </c:pt>
                  <c:pt idx="11">
                    <c:v>Задание 12</c:v>
                  </c:pt>
                  <c:pt idx="12">
                    <c:v>Задание 13</c:v>
                  </c:pt>
                  <c:pt idx="13">
                    <c:v>Задание 14</c:v>
                  </c:pt>
                  <c:pt idx="14">
                    <c:v>Задание 15</c:v>
                  </c:pt>
                  <c:pt idx="15">
                    <c:v>Задание 16</c:v>
                  </c:pt>
                  <c:pt idx="16">
                    <c:v>Задание 17</c:v>
                  </c:pt>
                  <c:pt idx="17">
                    <c:v>Задание 18</c:v>
                  </c:pt>
                  <c:pt idx="18">
                    <c:v>Задание 19</c:v>
                  </c:pt>
                  <c:pt idx="19">
                    <c:v>Задание 20</c:v>
                  </c:pt>
                  <c:pt idx="20">
                    <c:v>Задание 21</c:v>
                  </c:pt>
                  <c:pt idx="21">
                    <c:v>Задание 22</c:v>
                  </c:pt>
                  <c:pt idx="22">
                    <c:v>Задание 23</c:v>
                  </c:pt>
                  <c:pt idx="23">
                    <c:v>Задание 24</c:v>
                  </c:pt>
                </c:lvl>
                <c:lvl>
                  <c:pt idx="0">
                    <c:v>Часть 1</c:v>
                  </c:pt>
                  <c:pt idx="18">
                    <c:v>Часть 2</c:v>
                  </c:pt>
                </c:lvl>
              </c:multiLvlStrCache>
            </c:multiLvlStrRef>
          </c:cat>
          <c:val>
            <c:numRef>
              <c:f>история!$G$4:$G$27</c:f>
              <c:numCache>
                <c:formatCode>0.0%</c:formatCode>
                <c:ptCount val="24"/>
                <c:pt idx="1">
                  <c:v>0.6</c:v>
                </c:pt>
                <c:pt idx="8">
                  <c:v>0.7</c:v>
                </c:pt>
                <c:pt idx="9">
                  <c:v>0.95</c:v>
                </c:pt>
                <c:pt idx="10">
                  <c:v>0.75</c:v>
                </c:pt>
                <c:pt idx="17">
                  <c:v>0.6</c:v>
                </c:pt>
                <c:pt idx="19">
                  <c:v>0.67500000000000004</c:v>
                </c:pt>
                <c:pt idx="22">
                  <c:v>0.47499999999999998</c:v>
                </c:pt>
                <c:pt idx="23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FB-4C5C-8BDB-86822F3612BE}"/>
            </c:ext>
          </c:extLst>
        </c:ser>
        <c:ser>
          <c:idx val="2"/>
          <c:order val="2"/>
          <c:tx>
            <c:strRef>
              <c:f>история!$H$3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multiLvlStrRef>
              <c:f>история!$D$4:$E$27</c:f>
              <c:multiLvlStrCache>
                <c:ptCount val="24"/>
                <c:lvl>
                  <c:pt idx="0">
                    <c:v>Задание 1</c:v>
                  </c:pt>
                  <c:pt idx="1">
                    <c:v>Задание 2</c:v>
                  </c:pt>
                  <c:pt idx="2">
                    <c:v>Задание 3</c:v>
                  </c:pt>
                  <c:pt idx="3">
                    <c:v>Задание 4</c:v>
                  </c:pt>
                  <c:pt idx="4">
                    <c:v>Задание 5</c:v>
                  </c:pt>
                  <c:pt idx="5">
                    <c:v>Задание 6</c:v>
                  </c:pt>
                  <c:pt idx="6">
                    <c:v>Задание 7</c:v>
                  </c:pt>
                  <c:pt idx="7">
                    <c:v>Задание 8</c:v>
                  </c:pt>
                  <c:pt idx="8">
                    <c:v>Задание 9</c:v>
                  </c:pt>
                  <c:pt idx="9">
                    <c:v>Задание 10</c:v>
                  </c:pt>
                  <c:pt idx="10">
                    <c:v>Задание 11</c:v>
                  </c:pt>
                  <c:pt idx="11">
                    <c:v>Задание 12</c:v>
                  </c:pt>
                  <c:pt idx="12">
                    <c:v>Задание 13</c:v>
                  </c:pt>
                  <c:pt idx="13">
                    <c:v>Задание 14</c:v>
                  </c:pt>
                  <c:pt idx="14">
                    <c:v>Задание 15</c:v>
                  </c:pt>
                  <c:pt idx="15">
                    <c:v>Задание 16</c:v>
                  </c:pt>
                  <c:pt idx="16">
                    <c:v>Задание 17</c:v>
                  </c:pt>
                  <c:pt idx="17">
                    <c:v>Задание 18</c:v>
                  </c:pt>
                  <c:pt idx="18">
                    <c:v>Задание 19</c:v>
                  </c:pt>
                  <c:pt idx="19">
                    <c:v>Задание 20</c:v>
                  </c:pt>
                  <c:pt idx="20">
                    <c:v>Задание 21</c:v>
                  </c:pt>
                  <c:pt idx="21">
                    <c:v>Задание 22</c:v>
                  </c:pt>
                  <c:pt idx="22">
                    <c:v>Задание 23</c:v>
                  </c:pt>
                  <c:pt idx="23">
                    <c:v>Задание 24</c:v>
                  </c:pt>
                </c:lvl>
                <c:lvl>
                  <c:pt idx="0">
                    <c:v>Часть 1</c:v>
                  </c:pt>
                  <c:pt idx="18">
                    <c:v>Часть 2</c:v>
                  </c:pt>
                </c:lvl>
              </c:multiLvlStrCache>
            </c:multiLvlStrRef>
          </c:cat>
          <c:val>
            <c:numRef>
              <c:f>история!$H$4:$H$27</c:f>
              <c:numCache>
                <c:formatCode>General</c:formatCode>
                <c:ptCount val="24"/>
                <c:pt idx="20" formatCode="0.0%">
                  <c:v>0.47499999999999998</c:v>
                </c:pt>
                <c:pt idx="21" formatCode="0.0%">
                  <c:v>0.53333333333333333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FB-4C5C-8BDB-86822F361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0432"/>
        <c:axId val="12948608"/>
      </c:barChart>
      <c:catAx>
        <c:axId val="1293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948608"/>
        <c:crosses val="autoZero"/>
        <c:auto val="1"/>
        <c:lblAlgn val="ctr"/>
        <c:lblOffset val="100"/>
        <c:noMultiLvlLbl val="0"/>
      </c:catAx>
      <c:valAx>
        <c:axId val="1294860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2930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первичными баллами по учебному предмету «География» (%)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8599577816840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Лист2!$K$12:$K$30</c:f>
              <c:strCache>
                <c:ptCount val="19"/>
                <c:pt idx="0">
                  <c:v>12 баллов</c:v>
                </c:pt>
                <c:pt idx="1">
                  <c:v>13 баллов</c:v>
                </c:pt>
                <c:pt idx="2">
                  <c:v>14 баллов</c:v>
                </c:pt>
                <c:pt idx="3">
                  <c:v>15 баллов</c:v>
                </c:pt>
                <c:pt idx="4">
                  <c:v>16 баллов</c:v>
                </c:pt>
                <c:pt idx="5">
                  <c:v>17 баллов</c:v>
                </c:pt>
                <c:pt idx="6">
                  <c:v>18 баллов</c:v>
                </c:pt>
                <c:pt idx="7">
                  <c:v>19 баллов</c:v>
                </c:pt>
                <c:pt idx="8">
                  <c:v>20 баллов</c:v>
                </c:pt>
                <c:pt idx="9">
                  <c:v>21 балл</c:v>
                </c:pt>
                <c:pt idx="10">
                  <c:v>22 балла</c:v>
                </c:pt>
                <c:pt idx="11">
                  <c:v>23 балла</c:v>
                </c:pt>
                <c:pt idx="12">
                  <c:v>24 балла</c:v>
                </c:pt>
                <c:pt idx="13">
                  <c:v>25 баллов</c:v>
                </c:pt>
                <c:pt idx="14">
                  <c:v>26 баллов</c:v>
                </c:pt>
                <c:pt idx="15">
                  <c:v>27 баллов</c:v>
                </c:pt>
                <c:pt idx="16">
                  <c:v>28 баллов</c:v>
                </c:pt>
                <c:pt idx="17">
                  <c:v>29 баллов</c:v>
                </c:pt>
                <c:pt idx="18">
                  <c:v>30 баллов</c:v>
                </c:pt>
              </c:strCache>
            </c:strRef>
          </c:cat>
          <c:val>
            <c:numRef>
              <c:f>Лист2!$L$12:$L$30</c:f>
              <c:numCache>
                <c:formatCode>0.0%</c:formatCode>
                <c:ptCount val="19"/>
                <c:pt idx="0">
                  <c:v>8.1632653061224497E-3</c:v>
                </c:pt>
                <c:pt idx="1">
                  <c:v>4.0816326530612242E-2</c:v>
                </c:pt>
                <c:pt idx="2">
                  <c:v>8.1632653061224483E-2</c:v>
                </c:pt>
                <c:pt idx="3">
                  <c:v>8.1632653061224483E-2</c:v>
                </c:pt>
                <c:pt idx="4">
                  <c:v>5.7142857142857141E-2</c:v>
                </c:pt>
                <c:pt idx="5">
                  <c:v>7.7551020408163265E-2</c:v>
                </c:pt>
                <c:pt idx="6">
                  <c:v>6.9387755102040816E-2</c:v>
                </c:pt>
                <c:pt idx="7">
                  <c:v>5.3061224489795916E-2</c:v>
                </c:pt>
                <c:pt idx="8">
                  <c:v>6.5306122448979598E-2</c:v>
                </c:pt>
                <c:pt idx="9">
                  <c:v>9.3877551020408165E-2</c:v>
                </c:pt>
                <c:pt idx="10">
                  <c:v>7.3469387755102047E-2</c:v>
                </c:pt>
                <c:pt idx="11">
                  <c:v>3.6734693877551024E-2</c:v>
                </c:pt>
                <c:pt idx="12">
                  <c:v>2.8571428571428571E-2</c:v>
                </c:pt>
                <c:pt idx="13">
                  <c:v>4.8979591836734691E-2</c:v>
                </c:pt>
                <c:pt idx="14">
                  <c:v>6.1224489795918366E-2</c:v>
                </c:pt>
                <c:pt idx="15">
                  <c:v>2.4489795918367346E-2</c:v>
                </c:pt>
                <c:pt idx="16">
                  <c:v>4.8979591836734691E-2</c:v>
                </c:pt>
                <c:pt idx="17">
                  <c:v>3.2653061224489799E-2</c:v>
                </c:pt>
                <c:pt idx="18">
                  <c:v>1.6326530612244899E-2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6-454A-B32A-11B4A1587D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53900991"/>
        <c:axId val="1120847551"/>
      </c:barChart>
      <c:catAx>
        <c:axId val="1553900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0847551"/>
        <c:crosses val="autoZero"/>
        <c:auto val="1"/>
        <c:lblAlgn val="ctr"/>
        <c:lblOffset val="100"/>
        <c:noMultiLvlLbl val="0"/>
      </c:catAx>
      <c:valAx>
        <c:axId val="1120847551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553900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 1-11, 13-27, 30 с кратким ответом </a:t>
            </a:r>
          </a:p>
          <a:p>
            <a:pPr>
              <a:defRPr sz="1200"/>
            </a:pPr>
            <a:r>
              <a:rPr lang="ru-RU" sz="1200"/>
              <a:t>по учебному предмету "География" участниками ОГЭ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971062992125984"/>
          <c:y val="0.11906811296172222"/>
          <c:w val="0.77973381452318458"/>
          <c:h val="0.8300381013584560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диаграммы!$U$260:$AU$260</c:f>
              <c:strCache>
                <c:ptCount val="27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13</c:v>
                </c:pt>
                <c:pt idx="12">
                  <c:v>Задание 14</c:v>
                </c:pt>
                <c:pt idx="13">
                  <c:v>Задание 15</c:v>
                </c:pt>
                <c:pt idx="14">
                  <c:v>Задание 16</c:v>
                </c:pt>
                <c:pt idx="15">
                  <c:v>Задание 17</c:v>
                </c:pt>
                <c:pt idx="16">
                  <c:v>Задание 18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 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  <c:pt idx="24">
                  <c:v>Задание 26</c:v>
                </c:pt>
                <c:pt idx="25">
                  <c:v>Задание 27</c:v>
                </c:pt>
                <c:pt idx="26">
                  <c:v>Задание 30</c:v>
                </c:pt>
              </c:strCache>
            </c:strRef>
          </c:cat>
          <c:val>
            <c:numRef>
              <c:f>диаграммы!$U$261:$AU$261</c:f>
              <c:numCache>
                <c:formatCode>0.0%</c:formatCode>
                <c:ptCount val="27"/>
                <c:pt idx="0">
                  <c:v>0.76326530612244903</c:v>
                </c:pt>
                <c:pt idx="1">
                  <c:v>0.78367346938775506</c:v>
                </c:pt>
                <c:pt idx="2">
                  <c:v>0.5591836734693878</c:v>
                </c:pt>
                <c:pt idx="3">
                  <c:v>0.78775510204081634</c:v>
                </c:pt>
                <c:pt idx="4">
                  <c:v>0.87755102040816324</c:v>
                </c:pt>
                <c:pt idx="5">
                  <c:v>0.76326530612244903</c:v>
                </c:pt>
                <c:pt idx="6">
                  <c:v>0.62040816326530612</c:v>
                </c:pt>
                <c:pt idx="7">
                  <c:v>0.84081632653061222</c:v>
                </c:pt>
                <c:pt idx="8">
                  <c:v>0.63265306122448983</c:v>
                </c:pt>
                <c:pt idx="9">
                  <c:v>0.81632653061224492</c:v>
                </c:pt>
                <c:pt idx="10">
                  <c:v>0.73877551020408161</c:v>
                </c:pt>
                <c:pt idx="11">
                  <c:v>0.68163265306122445</c:v>
                </c:pt>
                <c:pt idx="12">
                  <c:v>0.74693877551020404</c:v>
                </c:pt>
                <c:pt idx="13">
                  <c:v>0.58775510204081638</c:v>
                </c:pt>
                <c:pt idx="14">
                  <c:v>0.72653061224489801</c:v>
                </c:pt>
                <c:pt idx="15">
                  <c:v>0.72653061224489801</c:v>
                </c:pt>
                <c:pt idx="16">
                  <c:v>0.49795918367346936</c:v>
                </c:pt>
                <c:pt idx="17">
                  <c:v>0.83673469387755106</c:v>
                </c:pt>
                <c:pt idx="18">
                  <c:v>0.61224489795918369</c:v>
                </c:pt>
                <c:pt idx="19">
                  <c:v>0.51836734693877551</c:v>
                </c:pt>
                <c:pt idx="20">
                  <c:v>0.83673469387755106</c:v>
                </c:pt>
                <c:pt idx="21">
                  <c:v>0.56326530612244896</c:v>
                </c:pt>
                <c:pt idx="22">
                  <c:v>0.6</c:v>
                </c:pt>
                <c:pt idx="23">
                  <c:v>0.68163265306122445</c:v>
                </c:pt>
                <c:pt idx="24">
                  <c:v>0.51836734693877551</c:v>
                </c:pt>
                <c:pt idx="25">
                  <c:v>0.57959183673469383</c:v>
                </c:pt>
                <c:pt idx="26">
                  <c:v>0.55102040816326525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2-438B-A2EA-2C48473674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108063"/>
        <c:axId val="1"/>
      </c:barChart>
      <c:catAx>
        <c:axId val="748108063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748108063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Выполнение заданий 12, 28, 29 с развернутым ответом по учебному предмету "География" участниками контрольной работы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35675240594925633"/>
          <c:y val="0.25446896316557205"/>
          <c:w val="0.44406846019247592"/>
          <c:h val="0.694637244201313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диаграммы!$AV$259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диаграммы!$AW$258:$AY$258</c:f>
              <c:strCache>
                <c:ptCount val="3"/>
                <c:pt idx="0">
                  <c:v>Задание 12 (max 2 балла)</c:v>
                </c:pt>
                <c:pt idx="1">
                  <c:v>Задание 28 (max 1 балл)</c:v>
                </c:pt>
                <c:pt idx="2">
                  <c:v>Задание 29 (max 1 балл)</c:v>
                </c:pt>
              </c:strCache>
            </c:strRef>
          </c:cat>
          <c:val>
            <c:numRef>
              <c:f>диаграммы!$AW$259:$AY$259</c:f>
              <c:numCache>
                <c:formatCode>0.0%</c:formatCode>
                <c:ptCount val="3"/>
                <c:pt idx="0">
                  <c:v>0.20816326530612245</c:v>
                </c:pt>
                <c:pt idx="1">
                  <c:v>0.75918367346938775</c:v>
                </c:pt>
                <c:pt idx="2">
                  <c:v>0.8571428571428571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F1-4A1A-AEEC-A16F4DEDF54C}"/>
            </c:ext>
          </c:extLst>
        </c:ser>
        <c:ser>
          <c:idx val="1"/>
          <c:order val="1"/>
          <c:tx>
            <c:strRef>
              <c:f>диаграммы!$AV$260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F1-4A1A-AEEC-A16F4DEDF5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диаграммы!$AW$258:$AY$258</c:f>
              <c:strCache>
                <c:ptCount val="3"/>
                <c:pt idx="0">
                  <c:v>Задание 12 (max 2 балла)</c:v>
                </c:pt>
                <c:pt idx="1">
                  <c:v>Задание 28 (max 1 балл)</c:v>
                </c:pt>
                <c:pt idx="2">
                  <c:v>Задание 29 (max 1 балл)</c:v>
                </c:pt>
              </c:strCache>
            </c:strRef>
          </c:cat>
          <c:val>
            <c:numRef>
              <c:f>диаграммы!$AW$260:$AY$260</c:f>
              <c:numCache>
                <c:formatCode>0.0%</c:formatCode>
                <c:ptCount val="3"/>
                <c:pt idx="0">
                  <c:v>0.22040816326530613</c:v>
                </c:pt>
                <c:pt idx="1">
                  <c:v>0.24081632653061225</c:v>
                </c:pt>
                <c:pt idx="2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F1-4A1A-AEEC-A16F4DEDF54C}"/>
            </c:ext>
          </c:extLst>
        </c:ser>
        <c:ser>
          <c:idx val="2"/>
          <c:order val="2"/>
          <c:tx>
            <c:strRef>
              <c:f>диаграммы!$AV$261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диаграммы!$AW$258:$AY$258</c:f>
              <c:strCache>
                <c:ptCount val="3"/>
                <c:pt idx="0">
                  <c:v>Задание 12 (max 2 балла)</c:v>
                </c:pt>
                <c:pt idx="1">
                  <c:v>Задание 28 (max 1 балл)</c:v>
                </c:pt>
                <c:pt idx="2">
                  <c:v>Задание 29 (max 1 балл)</c:v>
                </c:pt>
              </c:strCache>
            </c:strRef>
          </c:cat>
          <c:val>
            <c:numRef>
              <c:f>диаграммы!$AW$261:$AY$261</c:f>
              <c:numCache>
                <c:formatCode>General</c:formatCode>
                <c:ptCount val="3"/>
                <c:pt idx="0" formatCode="0.0%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F1-4A1A-AEEC-A16F4DEDF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102463"/>
        <c:axId val="1"/>
      </c:barChart>
      <c:catAx>
        <c:axId val="748102463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748102463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Результаты  выполнения заданий ОГЭ по учебному предмету "География" по группам с различным</a:t>
            </a:r>
          </a:p>
          <a:p>
            <a:pPr>
              <a:defRPr sz="1200"/>
            </a:pPr>
            <a:r>
              <a:rPr lang="ru-RU" sz="1200"/>
              <a:t> уровнем подготовки</a:t>
            </a:r>
          </a:p>
        </c:rich>
      </c:tx>
      <c:layout>
        <c:manualLayout>
          <c:xMode val="edge"/>
          <c:yMode val="edge"/>
          <c:x val="0.18166198081733537"/>
          <c:y val="1.612234118161127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8.2192715718009762E-2"/>
          <c:y val="0.18629830753914381"/>
          <c:w val="0.87981915624080387"/>
          <c:h val="0.52587504148188369"/>
        </c:manualLayout>
      </c:layout>
      <c:lineChart>
        <c:grouping val="standard"/>
        <c:varyColors val="0"/>
        <c:ser>
          <c:idx val="0"/>
          <c:order val="0"/>
          <c:tx>
            <c:strRef>
              <c:f>'вып. заданий'!$AD$263</c:f>
              <c:strCache>
                <c:ptCount val="1"/>
              </c:strCache>
            </c:strRef>
          </c:tx>
          <c:cat>
            <c:strRef>
              <c:f>'вып. заданий'!$AC$264:$AC$293</c:f>
              <c:strCache>
                <c:ptCount val="3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  <c:pt idx="26">
                  <c:v>Задание 27</c:v>
                </c:pt>
                <c:pt idx="27">
                  <c:v>Задание 28</c:v>
                </c:pt>
                <c:pt idx="28">
                  <c:v>Задание 29</c:v>
                </c:pt>
                <c:pt idx="29">
                  <c:v>Задание 30</c:v>
                </c:pt>
              </c:strCache>
            </c:strRef>
          </c:cat>
          <c:val>
            <c:numRef>
              <c:f>'вып. заданий'!$AD$264:$AD$293</c:f>
              <c:numCache>
                <c:formatCode>General</c:formatCode>
                <c:ptCount val="3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C1-4207-A39A-04FFE009270D}"/>
            </c:ext>
          </c:extLst>
        </c:ser>
        <c:ser>
          <c:idx val="1"/>
          <c:order val="1"/>
          <c:tx>
            <c:strRef>
              <c:f>'вып. заданий'!$AE$263</c:f>
              <c:strCache>
                <c:ptCount val="1"/>
                <c:pt idx="0">
                  <c:v>Группа получивших оценку "3"</c:v>
                </c:pt>
              </c:strCache>
            </c:strRef>
          </c:tx>
          <c:cat>
            <c:strRef>
              <c:f>'вып. заданий'!$AC$264:$AC$293</c:f>
              <c:strCache>
                <c:ptCount val="3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  <c:pt idx="26">
                  <c:v>Задание 27</c:v>
                </c:pt>
                <c:pt idx="27">
                  <c:v>Задание 28</c:v>
                </c:pt>
                <c:pt idx="28">
                  <c:v>Задание 29</c:v>
                </c:pt>
                <c:pt idx="29">
                  <c:v>Задание 30</c:v>
                </c:pt>
              </c:strCache>
            </c:strRef>
          </c:cat>
          <c:val>
            <c:numRef>
              <c:f>'вып. заданий'!$AE$264:$AE$293</c:f>
              <c:numCache>
                <c:formatCode>0.0%</c:formatCode>
                <c:ptCount val="30"/>
                <c:pt idx="0">
                  <c:v>0.67647058823529416</c:v>
                </c:pt>
                <c:pt idx="1">
                  <c:v>0.66666666666666663</c:v>
                </c:pt>
                <c:pt idx="2">
                  <c:v>0.47058823529411764</c:v>
                </c:pt>
                <c:pt idx="3">
                  <c:v>0.73529411764705888</c:v>
                </c:pt>
                <c:pt idx="4">
                  <c:v>0.76470588235294112</c:v>
                </c:pt>
                <c:pt idx="5">
                  <c:v>0.66666666666666663</c:v>
                </c:pt>
                <c:pt idx="6">
                  <c:v>0.5</c:v>
                </c:pt>
                <c:pt idx="7">
                  <c:v>0.72549019607843135</c:v>
                </c:pt>
                <c:pt idx="8">
                  <c:v>0.57843137254901966</c:v>
                </c:pt>
                <c:pt idx="9">
                  <c:v>0.68627450980392157</c:v>
                </c:pt>
                <c:pt idx="10">
                  <c:v>0.52941176470588236</c:v>
                </c:pt>
                <c:pt idx="11">
                  <c:v>0.46568627450980393</c:v>
                </c:pt>
                <c:pt idx="12">
                  <c:v>0.49019607843137253</c:v>
                </c:pt>
                <c:pt idx="13">
                  <c:v>0.62745098039215685</c:v>
                </c:pt>
                <c:pt idx="14">
                  <c:v>0.44117647058823528</c:v>
                </c:pt>
                <c:pt idx="15">
                  <c:v>0.50980392156862742</c:v>
                </c:pt>
                <c:pt idx="16">
                  <c:v>0.60784313725490191</c:v>
                </c:pt>
                <c:pt idx="17">
                  <c:v>0.44117647058823528</c:v>
                </c:pt>
                <c:pt idx="18">
                  <c:v>0.71568627450980393</c:v>
                </c:pt>
                <c:pt idx="19">
                  <c:v>0.46078431372549017</c:v>
                </c:pt>
                <c:pt idx="20">
                  <c:v>0.3235294117647059</c:v>
                </c:pt>
                <c:pt idx="21">
                  <c:v>0.69607843137254899</c:v>
                </c:pt>
                <c:pt idx="22">
                  <c:v>0.3235294117647059</c:v>
                </c:pt>
                <c:pt idx="23">
                  <c:v>0.34313725490196079</c:v>
                </c:pt>
                <c:pt idx="24">
                  <c:v>0.5</c:v>
                </c:pt>
                <c:pt idx="25">
                  <c:v>0.37254901960784315</c:v>
                </c:pt>
                <c:pt idx="26">
                  <c:v>0.35294117647058826</c:v>
                </c:pt>
                <c:pt idx="27">
                  <c:v>6.8627450980392163E-2</c:v>
                </c:pt>
                <c:pt idx="28">
                  <c:v>1.9607843137254902E-2</c:v>
                </c:pt>
                <c:pt idx="29">
                  <c:v>0.33333333333333331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C1-4207-A39A-04FFE009270D}"/>
            </c:ext>
          </c:extLst>
        </c:ser>
        <c:ser>
          <c:idx val="2"/>
          <c:order val="2"/>
          <c:tx>
            <c:strRef>
              <c:f>'вып. заданий'!$AF$263</c:f>
              <c:strCache>
                <c:ptCount val="1"/>
                <c:pt idx="0">
                  <c:v>Группа получивших оценку "4"</c:v>
                </c:pt>
              </c:strCache>
            </c:strRef>
          </c:tx>
          <c:cat>
            <c:strRef>
              <c:f>'вып. заданий'!$AC$264:$AC$293</c:f>
              <c:strCache>
                <c:ptCount val="3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  <c:pt idx="26">
                  <c:v>Задание 27</c:v>
                </c:pt>
                <c:pt idx="27">
                  <c:v>Задание 28</c:v>
                </c:pt>
                <c:pt idx="28">
                  <c:v>Задание 29</c:v>
                </c:pt>
                <c:pt idx="29">
                  <c:v>Задание 30</c:v>
                </c:pt>
              </c:strCache>
            </c:strRef>
          </c:cat>
          <c:val>
            <c:numRef>
              <c:f>'вып. заданий'!$AF$264:$AF$293</c:f>
              <c:numCache>
                <c:formatCode>0.0%</c:formatCode>
                <c:ptCount val="30"/>
                <c:pt idx="0">
                  <c:v>0.77551020408163263</c:v>
                </c:pt>
                <c:pt idx="1">
                  <c:v>0.83673469387755106</c:v>
                </c:pt>
                <c:pt idx="2">
                  <c:v>0.56122448979591832</c:v>
                </c:pt>
                <c:pt idx="3">
                  <c:v>0.76530612244897955</c:v>
                </c:pt>
                <c:pt idx="4">
                  <c:v>0.93877551020408168</c:v>
                </c:pt>
                <c:pt idx="5">
                  <c:v>0.7857142857142857</c:v>
                </c:pt>
                <c:pt idx="6">
                  <c:v>0.62244897959183676</c:v>
                </c:pt>
                <c:pt idx="7">
                  <c:v>0.90816326530612246</c:v>
                </c:pt>
                <c:pt idx="8">
                  <c:v>0.60204081632653061</c:v>
                </c:pt>
                <c:pt idx="9">
                  <c:v>0.86734693877551017</c:v>
                </c:pt>
                <c:pt idx="10">
                  <c:v>0.84693877551020413</c:v>
                </c:pt>
                <c:pt idx="11">
                  <c:v>0.79081632653061229</c:v>
                </c:pt>
                <c:pt idx="12">
                  <c:v>0.75510204081632648</c:v>
                </c:pt>
                <c:pt idx="13">
                  <c:v>0.77551020408163263</c:v>
                </c:pt>
                <c:pt idx="14">
                  <c:v>0.61224489795918369</c:v>
                </c:pt>
                <c:pt idx="15">
                  <c:v>0.83673469387755106</c:v>
                </c:pt>
                <c:pt idx="16">
                  <c:v>0.73469387755102045</c:v>
                </c:pt>
                <c:pt idx="17">
                  <c:v>0.42857142857142855</c:v>
                </c:pt>
                <c:pt idx="18">
                  <c:v>0.90816326530612246</c:v>
                </c:pt>
                <c:pt idx="19">
                  <c:v>0.69387755102040816</c:v>
                </c:pt>
                <c:pt idx="20">
                  <c:v>0.58163265306122447</c:v>
                </c:pt>
                <c:pt idx="21">
                  <c:v>0.91836734693877553</c:v>
                </c:pt>
                <c:pt idx="22">
                  <c:v>0.63265306122448983</c:v>
                </c:pt>
                <c:pt idx="23">
                  <c:v>0.70408163265306123</c:v>
                </c:pt>
                <c:pt idx="24">
                  <c:v>0.73469387755102045</c:v>
                </c:pt>
                <c:pt idx="25">
                  <c:v>0.59183673469387754</c:v>
                </c:pt>
                <c:pt idx="26">
                  <c:v>0.66326530612244894</c:v>
                </c:pt>
                <c:pt idx="27">
                  <c:v>0.23469387755102042</c:v>
                </c:pt>
                <c:pt idx="28">
                  <c:v>0.12244897959183673</c:v>
                </c:pt>
                <c:pt idx="29">
                  <c:v>0.62244897959183676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C1-4207-A39A-04FFE009270D}"/>
            </c:ext>
          </c:extLst>
        </c:ser>
        <c:ser>
          <c:idx val="3"/>
          <c:order val="3"/>
          <c:tx>
            <c:strRef>
              <c:f>'вып. заданий'!$AG$263</c:f>
              <c:strCache>
                <c:ptCount val="1"/>
                <c:pt idx="0">
                  <c:v>Группа получивших оценку "5"</c:v>
                </c:pt>
              </c:strCache>
            </c:strRef>
          </c:tx>
          <c:cat>
            <c:strRef>
              <c:f>'вып. заданий'!$AC$264:$AC$293</c:f>
              <c:strCache>
                <c:ptCount val="3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  <c:pt idx="26">
                  <c:v>Задание 27</c:v>
                </c:pt>
                <c:pt idx="27">
                  <c:v>Задание 28</c:v>
                </c:pt>
                <c:pt idx="28">
                  <c:v>Задание 29</c:v>
                </c:pt>
                <c:pt idx="29">
                  <c:v>Задание 30</c:v>
                </c:pt>
              </c:strCache>
            </c:strRef>
          </c:cat>
          <c:val>
            <c:numRef>
              <c:f>'вып. заданий'!$AG$264:$AG$293</c:f>
              <c:numCache>
                <c:formatCode>0.0%</c:formatCode>
                <c:ptCount val="30"/>
                <c:pt idx="0">
                  <c:v>0.93333333333333335</c:v>
                </c:pt>
                <c:pt idx="1">
                  <c:v>0.93333333333333335</c:v>
                </c:pt>
                <c:pt idx="2">
                  <c:v>0.75555555555555554</c:v>
                </c:pt>
                <c:pt idx="3">
                  <c:v>0.9555555555555556</c:v>
                </c:pt>
                <c:pt idx="4">
                  <c:v>1</c:v>
                </c:pt>
                <c:pt idx="5">
                  <c:v>0.93333333333333335</c:v>
                </c:pt>
                <c:pt idx="6">
                  <c:v>0.88888888888888884</c:v>
                </c:pt>
                <c:pt idx="7">
                  <c:v>0.9555555555555556</c:v>
                </c:pt>
                <c:pt idx="8">
                  <c:v>0.82222222222222219</c:v>
                </c:pt>
                <c:pt idx="9">
                  <c:v>1</c:v>
                </c:pt>
                <c:pt idx="10">
                  <c:v>0.97777777777777775</c:v>
                </c:pt>
                <c:pt idx="11">
                  <c:v>0.93333333333333335</c:v>
                </c:pt>
                <c:pt idx="12">
                  <c:v>0.9555555555555556</c:v>
                </c:pt>
                <c:pt idx="13">
                  <c:v>0.9555555555555556</c:v>
                </c:pt>
                <c:pt idx="14">
                  <c:v>0.8666666666666667</c:v>
                </c:pt>
                <c:pt idx="15">
                  <c:v>0.97777777777777775</c:v>
                </c:pt>
                <c:pt idx="16">
                  <c:v>0.97777777777777775</c:v>
                </c:pt>
                <c:pt idx="17">
                  <c:v>0.77777777777777779</c:v>
                </c:pt>
                <c:pt idx="18">
                  <c:v>0.9555555555555556</c:v>
                </c:pt>
                <c:pt idx="19">
                  <c:v>0.77777777777777779</c:v>
                </c:pt>
                <c:pt idx="20">
                  <c:v>0.82222222222222219</c:v>
                </c:pt>
                <c:pt idx="21">
                  <c:v>0.97777777777777775</c:v>
                </c:pt>
                <c:pt idx="22">
                  <c:v>0.9555555555555556</c:v>
                </c:pt>
                <c:pt idx="23">
                  <c:v>0.9555555555555556</c:v>
                </c:pt>
                <c:pt idx="24">
                  <c:v>0.97777777777777775</c:v>
                </c:pt>
                <c:pt idx="25">
                  <c:v>0.68888888888888888</c:v>
                </c:pt>
                <c:pt idx="26">
                  <c:v>0.91111111111111109</c:v>
                </c:pt>
                <c:pt idx="27">
                  <c:v>0.64444444444444449</c:v>
                </c:pt>
                <c:pt idx="28">
                  <c:v>0.46666666666666667</c:v>
                </c:pt>
                <c:pt idx="29">
                  <c:v>0.88888888888888884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DC1-4207-A39A-04FFE00927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101263"/>
        <c:axId val="1"/>
      </c:lineChart>
      <c:catAx>
        <c:axId val="7481012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8101263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5.6051340128350335E-2"/>
          <c:y val="0.89822504882844112"/>
          <c:w val="0.93941864854662127"/>
          <c:h val="9.5612468750528687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tx1"/>
                </a:solidFill>
              </a:rPr>
              <a:t>Выполнение заданий ОГЭ по учебному предмету </a:t>
            </a:r>
            <a:r>
              <a:rPr lang="ru-RU" sz="1200" b="1" i="0" u="none" strike="noStrike" baseline="0">
                <a:solidFill>
                  <a:schemeClr val="tx1"/>
                </a:solidFill>
              </a:rPr>
              <a:t>«География» </a:t>
            </a:r>
            <a:endParaRPr lang="ru-RU" sz="12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30057722228453299"/>
          <c:y val="9.725261366399222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829874744086839E-2"/>
          <c:y val="7.3271190114892693E-2"/>
          <c:w val="0.93391957466645859"/>
          <c:h val="0.795622777805278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диаграмма!$D$3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диаграмма!$C$4:$C$33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диаграмма!$D$4:$D$33</c:f>
              <c:numCache>
                <c:formatCode>0.0%</c:formatCode>
                <c:ptCount val="30"/>
                <c:pt idx="0">
                  <c:v>0.76326530612244903</c:v>
                </c:pt>
                <c:pt idx="1">
                  <c:v>0.78367346938775506</c:v>
                </c:pt>
                <c:pt idx="3">
                  <c:v>0.78775510204081634</c:v>
                </c:pt>
                <c:pt idx="4">
                  <c:v>0.87755102040816324</c:v>
                </c:pt>
                <c:pt idx="5">
                  <c:v>0.76326530612244903</c:v>
                </c:pt>
                <c:pt idx="7">
                  <c:v>0.84081632653061222</c:v>
                </c:pt>
                <c:pt idx="8">
                  <c:v>0.63265306122448983</c:v>
                </c:pt>
                <c:pt idx="9">
                  <c:v>0.81632653061224492</c:v>
                </c:pt>
                <c:pt idx="12">
                  <c:v>0.68163265306122445</c:v>
                </c:pt>
                <c:pt idx="13">
                  <c:v>0.74693877551020404</c:v>
                </c:pt>
                <c:pt idx="19">
                  <c:v>0.61224489795918369</c:v>
                </c:pt>
                <c:pt idx="21">
                  <c:v>0.83673469387755106</c:v>
                </c:pt>
                <c:pt idx="23">
                  <c:v>0.6</c:v>
                </c:pt>
                <c:pt idx="26">
                  <c:v>0.57959183673469383</c:v>
                </c:pt>
                <c:pt idx="27">
                  <c:v>0.24081632653061225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B0-4185-91F7-35D6CBD6E0EA}"/>
            </c:ext>
          </c:extLst>
        </c:ser>
        <c:ser>
          <c:idx val="1"/>
          <c:order val="1"/>
          <c:tx>
            <c:strRef>
              <c:f>диаграмма!$E$3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диаграмма!$C$4:$C$33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диаграмма!$E$4:$E$33</c:f>
              <c:numCache>
                <c:formatCode>General</c:formatCode>
                <c:ptCount val="30"/>
                <c:pt idx="2" formatCode="0.0%">
                  <c:v>0.5591836734693878</c:v>
                </c:pt>
                <c:pt idx="6" formatCode="0.0%">
                  <c:v>0.62040816326530612</c:v>
                </c:pt>
                <c:pt idx="11" formatCode="0.0%">
                  <c:v>0.68163265306122445</c:v>
                </c:pt>
                <c:pt idx="14" formatCode="0.0%">
                  <c:v>0.58775510204081638</c:v>
                </c:pt>
                <c:pt idx="15" formatCode="0.0%">
                  <c:v>0.72653061224489801</c:v>
                </c:pt>
                <c:pt idx="16" formatCode="0.0%">
                  <c:v>0.72653061224489801</c:v>
                </c:pt>
                <c:pt idx="17" formatCode="0.0%">
                  <c:v>0.49795918367346936</c:v>
                </c:pt>
                <c:pt idx="18" formatCode="0.0%">
                  <c:v>0.83673469387755106</c:v>
                </c:pt>
                <c:pt idx="20" formatCode="0.0%">
                  <c:v>0.51836734693877551</c:v>
                </c:pt>
                <c:pt idx="22" formatCode="0.0%">
                  <c:v>0.56326530612244896</c:v>
                </c:pt>
                <c:pt idx="24" formatCode="0.0%">
                  <c:v>0.68163265306122445</c:v>
                </c:pt>
                <c:pt idx="25" formatCode="0.0%">
                  <c:v>0.51836734693877551</c:v>
                </c:pt>
                <c:pt idx="29" formatCode="0.0%">
                  <c:v>0.55102040816326525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B0-4185-91F7-35D6CBD6E0EA}"/>
            </c:ext>
          </c:extLst>
        </c:ser>
        <c:ser>
          <c:idx val="2"/>
          <c:order val="2"/>
          <c:tx>
            <c:strRef>
              <c:f>диаграмма!$F$3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диаграмма!$C$4:$C$33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диаграмма!$F$4:$F$33</c:f>
              <c:numCache>
                <c:formatCode>General</c:formatCode>
                <c:ptCount val="30"/>
                <c:pt idx="10" formatCode="0.0%">
                  <c:v>0.73877551020408161</c:v>
                </c:pt>
                <c:pt idx="28" formatCode="0.0%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B0-4185-91F7-35D6CBD6E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267584"/>
        <c:axId val="153277568"/>
      </c:barChart>
      <c:catAx>
        <c:axId val="15326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277568"/>
        <c:crosses val="autoZero"/>
        <c:auto val="1"/>
        <c:lblAlgn val="ctr"/>
        <c:lblOffset val="100"/>
        <c:noMultiLvlLbl val="0"/>
      </c:catAx>
      <c:valAx>
        <c:axId val="153277568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532675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 первичными баллами 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/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учебному предмету «Английский язык» (%)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97049022626069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759014951627089E-2"/>
          <c:y val="0.31875616979269494"/>
          <c:w val="0.96481970096745817"/>
          <c:h val="0.4621751871341848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Лист3!$K$5:$K$17</c:f>
              <c:strCache>
                <c:ptCount val="13"/>
                <c:pt idx="0">
                  <c:v>33 балла</c:v>
                </c:pt>
                <c:pt idx="1">
                  <c:v>36 баллов</c:v>
                </c:pt>
                <c:pt idx="2">
                  <c:v>44 балла</c:v>
                </c:pt>
                <c:pt idx="3">
                  <c:v>45 баллов</c:v>
                </c:pt>
                <c:pt idx="4">
                  <c:v>47 баллов</c:v>
                </c:pt>
                <c:pt idx="5">
                  <c:v>52 балла</c:v>
                </c:pt>
                <c:pt idx="6">
                  <c:v>53 балла</c:v>
                </c:pt>
                <c:pt idx="7">
                  <c:v>57 баллов</c:v>
                </c:pt>
                <c:pt idx="8">
                  <c:v>58 баллов</c:v>
                </c:pt>
                <c:pt idx="9">
                  <c:v>61 балл</c:v>
                </c:pt>
                <c:pt idx="10">
                  <c:v>62 балла</c:v>
                </c:pt>
                <c:pt idx="11">
                  <c:v>66 баллов</c:v>
                </c:pt>
                <c:pt idx="12">
                  <c:v>67 баллов</c:v>
                </c:pt>
              </c:strCache>
            </c:strRef>
          </c:cat>
          <c:val>
            <c:numRef>
              <c:f>Лист3!$L$5:$L$17</c:f>
              <c:numCache>
                <c:formatCode>0.0%</c:formatCode>
                <c:ptCount val="13"/>
                <c:pt idx="0">
                  <c:v>0.05</c:v>
                </c:pt>
                <c:pt idx="1">
                  <c:v>0.1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0.15</c:v>
                </c:pt>
                <c:pt idx="9">
                  <c:v>0.05</c:v>
                </c:pt>
                <c:pt idx="10">
                  <c:v>0.15</c:v>
                </c:pt>
                <c:pt idx="11">
                  <c:v>0.15</c:v>
                </c:pt>
                <c:pt idx="1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E-417C-AB88-4654E2315E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9091024"/>
        <c:axId val="41347552"/>
      </c:barChart>
      <c:catAx>
        <c:axId val="200909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347552"/>
        <c:crosses val="autoZero"/>
        <c:auto val="1"/>
        <c:lblAlgn val="ctr"/>
        <c:lblOffset val="100"/>
        <c:noMultiLvlLbl val="0"/>
      </c:catAx>
      <c:valAx>
        <c:axId val="4134755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200909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Выполнение заданий 1-4, 6-11 по учебному предмету </a:t>
            </a:r>
            <a:endParaRPr lang="en-US" sz="1200"/>
          </a:p>
          <a:p>
            <a:pPr>
              <a:defRPr/>
            </a:pPr>
            <a:r>
              <a:rPr lang="ru-RU" sz="1200"/>
              <a:t>"Английский язык" участниками ГИА-9</a:t>
            </a:r>
          </a:p>
          <a:p>
            <a:pPr>
              <a:defRPr/>
            </a:pPr>
            <a:r>
              <a:rPr lang="ru-RU" sz="1200"/>
              <a:t> Раздел 1."Аудирование"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вып.з'!$X$57:$AG$57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6</c:v>
                </c:pt>
                <c:pt idx="5">
                  <c:v>Задание 7</c:v>
                </c:pt>
                <c:pt idx="6">
                  <c:v>Задание 8</c:v>
                </c:pt>
                <c:pt idx="7">
                  <c:v>Задание 9</c:v>
                </c:pt>
                <c:pt idx="8">
                  <c:v>Задание 10</c:v>
                </c:pt>
                <c:pt idx="9">
                  <c:v>Задание 11</c:v>
                </c:pt>
              </c:strCache>
            </c:strRef>
          </c:cat>
          <c:val>
            <c:numRef>
              <c:f>'без дублей вып.з'!$X$58:$AG$58</c:f>
              <c:numCache>
                <c:formatCode>0.0%</c:formatCode>
                <c:ptCount val="10"/>
                <c:pt idx="0">
                  <c:v>0.85</c:v>
                </c:pt>
                <c:pt idx="1">
                  <c:v>0.7</c:v>
                </c:pt>
                <c:pt idx="2">
                  <c:v>0.85</c:v>
                </c:pt>
                <c:pt idx="3">
                  <c:v>0.75</c:v>
                </c:pt>
                <c:pt idx="4" formatCode="0%">
                  <c:v>1</c:v>
                </c:pt>
                <c:pt idx="5">
                  <c:v>0.75</c:v>
                </c:pt>
                <c:pt idx="6">
                  <c:v>0.85</c:v>
                </c:pt>
                <c:pt idx="7" formatCode="0%">
                  <c:v>1</c:v>
                </c:pt>
                <c:pt idx="8">
                  <c:v>0.9</c:v>
                </c:pt>
                <c:pt idx="9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FF-4383-A4A1-A359791F4E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4711040"/>
        <c:axId val="144716928"/>
      </c:barChart>
      <c:catAx>
        <c:axId val="1447110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4716928"/>
        <c:crosses val="autoZero"/>
        <c:auto val="1"/>
        <c:lblAlgn val="ctr"/>
        <c:lblOffset val="100"/>
        <c:noMultiLvlLbl val="0"/>
      </c:catAx>
      <c:valAx>
        <c:axId val="14471692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4471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Выполнение задания 5 по учебному предмету </a:t>
            </a:r>
          </a:p>
          <a:p>
            <a:pPr>
              <a:defRPr/>
            </a:pPr>
            <a:r>
              <a:rPr lang="ru-RU" sz="1200"/>
              <a:t>"Английский язык" участниками ГИА-9</a:t>
            </a:r>
          </a:p>
          <a:p>
            <a:pPr>
              <a:defRPr/>
            </a:pPr>
            <a:r>
              <a:rPr lang="ru-RU" sz="1200"/>
              <a:t> Раздел 1."Аудирование"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'без дублей вып.з'!$AB$44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вып.з'!$AC$43</c:f>
              <c:strCache>
                <c:ptCount val="1"/>
                <c:pt idx="0">
                  <c:v>Задание 5 (max 5 баллов)</c:v>
                </c:pt>
              </c:strCache>
            </c:strRef>
          </c:cat>
          <c:val>
            <c:numRef>
              <c:f>'без дублей вып.з'!$AC$44</c:f>
              <c:numCache>
                <c:formatCode>0.0%</c:formatCode>
                <c:ptCount val="1"/>
                <c:pt idx="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43-447D-98A4-98AB50351901}"/>
            </c:ext>
          </c:extLst>
        </c:ser>
        <c:ser>
          <c:idx val="1"/>
          <c:order val="1"/>
          <c:tx>
            <c:strRef>
              <c:f>'без дублей вып.з'!$AB$45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вып.з'!$AC$43</c:f>
              <c:strCache>
                <c:ptCount val="1"/>
                <c:pt idx="0">
                  <c:v>Задание 5 (max 5 баллов)</c:v>
                </c:pt>
              </c:strCache>
            </c:strRef>
          </c:cat>
          <c:val>
            <c:numRef>
              <c:f>'без дублей вып.з'!$AC$45</c:f>
              <c:numCache>
                <c:formatCode>0.0%</c:formatCode>
                <c:ptCount val="1"/>
                <c:pt idx="0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43-447D-98A4-98AB50351901}"/>
            </c:ext>
          </c:extLst>
        </c:ser>
        <c:ser>
          <c:idx val="2"/>
          <c:order val="2"/>
          <c:tx>
            <c:strRef>
              <c:f>'без дублей вып.з'!$AB$46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вып.з'!$AC$43</c:f>
              <c:strCache>
                <c:ptCount val="1"/>
                <c:pt idx="0">
                  <c:v>Задание 5 (max 5 баллов)</c:v>
                </c:pt>
              </c:strCache>
            </c:strRef>
          </c:cat>
          <c:val>
            <c:numRef>
              <c:f>'без дублей вып.з'!$AC$46</c:f>
              <c:numCache>
                <c:formatCode>0.0%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43-447D-98A4-98AB50351901}"/>
            </c:ext>
          </c:extLst>
        </c:ser>
        <c:ser>
          <c:idx val="3"/>
          <c:order val="3"/>
          <c:tx>
            <c:strRef>
              <c:f>'без дублей вып.з'!$AB$47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вып.з'!$AC$43</c:f>
              <c:strCache>
                <c:ptCount val="1"/>
                <c:pt idx="0">
                  <c:v>Задание 5 (max 5 баллов)</c:v>
                </c:pt>
              </c:strCache>
            </c:strRef>
          </c:cat>
          <c:val>
            <c:numRef>
              <c:f>'без дублей вып.з'!$AC$47</c:f>
              <c:numCache>
                <c:formatCode>0.0%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43-447D-98A4-98AB50351901}"/>
            </c:ext>
          </c:extLst>
        </c:ser>
        <c:ser>
          <c:idx val="4"/>
          <c:order val="4"/>
          <c:tx>
            <c:strRef>
              <c:f>'без дублей вып.з'!$AB$48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вып.з'!$AC$43</c:f>
              <c:strCache>
                <c:ptCount val="1"/>
                <c:pt idx="0">
                  <c:v>Задание 5 (max 5 баллов)</c:v>
                </c:pt>
              </c:strCache>
            </c:strRef>
          </c:cat>
          <c:val>
            <c:numRef>
              <c:f>'без дублей вып.з'!$AC$48</c:f>
              <c:numCache>
                <c:formatCode>0.0%</c:formatCode>
                <c:ptCount val="1"/>
                <c:pt idx="0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43-447D-98A4-98AB50351901}"/>
            </c:ext>
          </c:extLst>
        </c:ser>
        <c:ser>
          <c:idx val="5"/>
          <c:order val="5"/>
          <c:tx>
            <c:strRef>
              <c:f>'без дублей вып.з'!$AB$49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вып.з'!$AC$43</c:f>
              <c:strCache>
                <c:ptCount val="1"/>
                <c:pt idx="0">
                  <c:v>Задание 5 (max 5 баллов)</c:v>
                </c:pt>
              </c:strCache>
            </c:strRef>
          </c:cat>
          <c:val>
            <c:numRef>
              <c:f>'без дублей вып.з'!$AC$49</c:f>
              <c:numCache>
                <c:formatCode>0.0%</c:formatCode>
                <c:ptCount val="1"/>
                <c:pt idx="0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443-447D-98A4-98AB503519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402496"/>
        <c:axId val="145408384"/>
      </c:barChart>
      <c:catAx>
        <c:axId val="145402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5408384"/>
        <c:crosses val="autoZero"/>
        <c:auto val="1"/>
        <c:lblAlgn val="ctr"/>
        <c:lblOffset val="100"/>
        <c:noMultiLvlLbl val="0"/>
      </c:catAx>
      <c:valAx>
        <c:axId val="145408384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4540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242919795949394E-2"/>
          <c:y val="4.0155767331114069E-2"/>
          <c:w val="0.87219487567840459"/>
          <c:h val="0.7081080204713601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'П св, табл, диагр'!$E$468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681D-4836-AA2D-70851402061D}"/>
              </c:ext>
            </c:extLst>
          </c:dPt>
          <c:cat>
            <c:strRef>
              <c:f>'П св, табл, диагр'!$D$469:$D$478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'П св, табл, диагр'!$E$469:$E$478</c:f>
              <c:numCache>
                <c:formatCode>0.0%</c:formatCode>
                <c:ptCount val="10"/>
                <c:pt idx="0">
                  <c:v>1.7667844522968198E-3</c:v>
                </c:pt>
                <c:pt idx="1">
                  <c:v>1.7667844522968198E-3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2.6881720430107529E-3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1D-4836-AA2D-70851402061D}"/>
            </c:ext>
          </c:extLst>
        </c:ser>
        <c:ser>
          <c:idx val="1"/>
          <c:order val="1"/>
          <c:tx>
            <c:strRef>
              <c:f>'П св, табл, диагр'!$F$468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invertIfNegative val="0"/>
          <c:cat>
            <c:strRef>
              <c:f>'П св, табл, диагр'!$D$469:$D$478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'П св, табл, диагр'!$F$469:$F$478</c:f>
              <c:numCache>
                <c:formatCode>0.0%</c:formatCode>
                <c:ptCount val="10"/>
                <c:pt idx="0">
                  <c:v>0.19434628975265017</c:v>
                </c:pt>
                <c:pt idx="1">
                  <c:v>0.49293286219081273</c:v>
                </c:pt>
                <c:pt idx="2">
                  <c:v>0.33333333333333331</c:v>
                </c:pt>
                <c:pt idx="3">
                  <c:v>9.5238095238095233E-2</c:v>
                </c:pt>
                <c:pt idx="4">
                  <c:v>0.25</c:v>
                </c:pt>
                <c:pt idx="5">
                  <c:v>0.30653266331658291</c:v>
                </c:pt>
                <c:pt idx="6">
                  <c:v>0.1</c:v>
                </c:pt>
                <c:pt idx="7">
                  <c:v>0.41632653061224489</c:v>
                </c:pt>
                <c:pt idx="8">
                  <c:v>0.25</c:v>
                </c:pt>
                <c:pt idx="9">
                  <c:v>0.46505376344086019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1D-4836-AA2D-70851402061D}"/>
            </c:ext>
          </c:extLst>
        </c:ser>
        <c:ser>
          <c:idx val="2"/>
          <c:order val="2"/>
          <c:tx>
            <c:strRef>
              <c:f>'П св, табл, диагр'!$G$468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cap="rnd"/>
          </c:spPr>
          <c:invertIfNegative val="0"/>
          <c:cat>
            <c:strRef>
              <c:f>'П св, табл, диагр'!$D$469:$D$478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'П св, табл, диагр'!$G$469:$G$478</c:f>
              <c:numCache>
                <c:formatCode>0.0%</c:formatCode>
                <c:ptCount val="10"/>
                <c:pt idx="0">
                  <c:v>0.40989399293286222</c:v>
                </c:pt>
                <c:pt idx="1">
                  <c:v>0.41519434628975266</c:v>
                </c:pt>
                <c:pt idx="2">
                  <c:v>0.47222222222222221</c:v>
                </c:pt>
                <c:pt idx="3">
                  <c:v>0.26190476190476192</c:v>
                </c:pt>
                <c:pt idx="4">
                  <c:v>0.55434782608695654</c:v>
                </c:pt>
                <c:pt idx="5">
                  <c:v>0.542713567839196</c:v>
                </c:pt>
                <c:pt idx="6">
                  <c:v>0.7</c:v>
                </c:pt>
                <c:pt idx="7">
                  <c:v>0.4</c:v>
                </c:pt>
                <c:pt idx="8">
                  <c:v>0.2</c:v>
                </c:pt>
                <c:pt idx="9">
                  <c:v>0.43548387096774194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1D-4836-AA2D-70851402061D}"/>
            </c:ext>
          </c:extLst>
        </c:ser>
        <c:ser>
          <c:idx val="3"/>
          <c:order val="3"/>
          <c:tx>
            <c:strRef>
              <c:f>'П св, табл, диагр'!$H$468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'П св, табл, диагр'!$D$469:$D$478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'П св, табл, диагр'!$H$469:$H$478</c:f>
              <c:numCache>
                <c:formatCode>0.0%</c:formatCode>
                <c:ptCount val="10"/>
                <c:pt idx="0">
                  <c:v>0.39399293286219084</c:v>
                </c:pt>
                <c:pt idx="1">
                  <c:v>9.0106007067137811E-2</c:v>
                </c:pt>
                <c:pt idx="2">
                  <c:v>0.19444444444444445</c:v>
                </c:pt>
                <c:pt idx="3">
                  <c:v>0.6428571428571429</c:v>
                </c:pt>
                <c:pt idx="4">
                  <c:v>0.19565217391304349</c:v>
                </c:pt>
                <c:pt idx="5">
                  <c:v>0.15075376884422109</c:v>
                </c:pt>
                <c:pt idx="6">
                  <c:v>0.2</c:v>
                </c:pt>
                <c:pt idx="7">
                  <c:v>0.18367346938775511</c:v>
                </c:pt>
                <c:pt idx="8">
                  <c:v>0.55000000000000004</c:v>
                </c:pt>
                <c:pt idx="9">
                  <c:v>9.6774193548387094E-2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1D-4836-AA2D-7085140206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8054239"/>
        <c:axId val="1"/>
      </c:barChart>
      <c:catAx>
        <c:axId val="11680542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8054239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6536302989309948"/>
          <c:y val="0.93683384907625844"/>
          <c:w val="0.59954614811755913"/>
          <c:h val="6.3166255019488055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задания 12 по учебному предмету </a:t>
            </a:r>
          </a:p>
          <a:p>
            <a:pPr>
              <a:defRPr sz="1200"/>
            </a:pPr>
            <a:r>
              <a:rPr lang="ru-RU" sz="1200"/>
              <a:t>"Английский язык" участниками ГИА-9</a:t>
            </a:r>
          </a:p>
          <a:p>
            <a:pPr>
              <a:defRPr sz="1200"/>
            </a:pPr>
            <a:r>
              <a:rPr lang="ru-RU" sz="1200"/>
              <a:t> Раздел 2. "Чтение"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'без дублей вып.з'!$AK$44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вып.з'!$AL$43</c:f>
              <c:strCache>
                <c:ptCount val="1"/>
                <c:pt idx="0">
                  <c:v>Задание 12 (max 6 баллов)</c:v>
                </c:pt>
              </c:strCache>
            </c:strRef>
          </c:cat>
          <c:val>
            <c:numRef>
              <c:f>'без дублей вып.з'!$AL$44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5-485B-A616-17CA5C015BE0}"/>
            </c:ext>
          </c:extLst>
        </c:ser>
        <c:ser>
          <c:idx val="1"/>
          <c:order val="1"/>
          <c:tx>
            <c:strRef>
              <c:f>'без дублей вып.з'!$AK$45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вып.з'!$AL$43</c:f>
              <c:strCache>
                <c:ptCount val="1"/>
                <c:pt idx="0">
                  <c:v>Задание 12 (max 6 баллов)</c:v>
                </c:pt>
              </c:strCache>
            </c:strRef>
          </c:cat>
          <c:val>
            <c:numRef>
              <c:f>'без дублей вып.з'!$AL$45</c:f>
              <c:numCache>
                <c:formatCode>0.0%</c:formatCode>
                <c:ptCount val="1"/>
                <c:pt idx="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F5-485B-A616-17CA5C015BE0}"/>
            </c:ext>
          </c:extLst>
        </c:ser>
        <c:ser>
          <c:idx val="2"/>
          <c:order val="2"/>
          <c:tx>
            <c:strRef>
              <c:f>'без дублей вып.з'!$AK$46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вып.з'!$AL$43</c:f>
              <c:strCache>
                <c:ptCount val="1"/>
                <c:pt idx="0">
                  <c:v>Задание 12 (max 6 баллов)</c:v>
                </c:pt>
              </c:strCache>
            </c:strRef>
          </c:cat>
          <c:val>
            <c:numRef>
              <c:f>'без дублей вып.з'!$AL$46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F5-485B-A616-17CA5C015BE0}"/>
            </c:ext>
          </c:extLst>
        </c:ser>
        <c:ser>
          <c:idx val="3"/>
          <c:order val="3"/>
          <c:tx>
            <c:strRef>
              <c:f>'без дублей вып.з'!$AK$47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вып.з'!$AL$43</c:f>
              <c:strCache>
                <c:ptCount val="1"/>
                <c:pt idx="0">
                  <c:v>Задание 12 (max 6 баллов)</c:v>
                </c:pt>
              </c:strCache>
            </c:strRef>
          </c:cat>
          <c:val>
            <c:numRef>
              <c:f>'без дублей вып.з'!$AL$47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F5-485B-A616-17CA5C015BE0}"/>
            </c:ext>
          </c:extLst>
        </c:ser>
        <c:ser>
          <c:idx val="4"/>
          <c:order val="4"/>
          <c:tx>
            <c:strRef>
              <c:f>'без дублей вып.з'!$AK$48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вып.з'!$AL$43</c:f>
              <c:strCache>
                <c:ptCount val="1"/>
                <c:pt idx="0">
                  <c:v>Задание 12 (max 6 баллов)</c:v>
                </c:pt>
              </c:strCache>
            </c:strRef>
          </c:cat>
          <c:val>
            <c:numRef>
              <c:f>'без дублей вып.з'!$AL$48</c:f>
              <c:numCache>
                <c:formatCode>0.0%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F5-485B-A616-17CA5C015BE0}"/>
            </c:ext>
          </c:extLst>
        </c:ser>
        <c:ser>
          <c:idx val="5"/>
          <c:order val="5"/>
          <c:tx>
            <c:strRef>
              <c:f>'без дублей вып.з'!$AK$49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вып.з'!$AL$43</c:f>
              <c:strCache>
                <c:ptCount val="1"/>
                <c:pt idx="0">
                  <c:v>Задание 12 (max 6 баллов)</c:v>
                </c:pt>
              </c:strCache>
            </c:strRef>
          </c:cat>
          <c:val>
            <c:numRef>
              <c:f>'без дублей вып.з'!$AL$49</c:f>
              <c:numCache>
                <c:formatCode>0.0%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F5-485B-A616-17CA5C015BE0}"/>
            </c:ext>
          </c:extLst>
        </c:ser>
        <c:ser>
          <c:idx val="6"/>
          <c:order val="6"/>
          <c:tx>
            <c:strRef>
              <c:f>'без дублей вып.з'!$AK$50</c:f>
              <c:strCache>
                <c:ptCount val="1"/>
                <c:pt idx="0">
                  <c:v>6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вып.з'!$AL$43</c:f>
              <c:strCache>
                <c:ptCount val="1"/>
                <c:pt idx="0">
                  <c:v>Задание 12 (max 6 баллов)</c:v>
                </c:pt>
              </c:strCache>
            </c:strRef>
          </c:cat>
          <c:val>
            <c:numRef>
              <c:f>'без дублей вып.з'!$AL$50</c:f>
              <c:numCache>
                <c:formatCode>0.0%</c:formatCode>
                <c:ptCount val="1"/>
                <c:pt idx="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F5-485B-A616-17CA5C015B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4678272"/>
        <c:axId val="144696448"/>
      </c:barChart>
      <c:catAx>
        <c:axId val="144678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4696448"/>
        <c:crosses val="autoZero"/>
        <c:auto val="1"/>
        <c:lblAlgn val="ctr"/>
        <c:lblOffset val="100"/>
        <c:noMultiLvlLbl val="0"/>
      </c:catAx>
      <c:valAx>
        <c:axId val="14469644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44678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Выполнение заданий 13-19 по учебному предмету "Английский язык" участниками ГИА-9</a:t>
            </a:r>
          </a:p>
          <a:p>
            <a:pPr>
              <a:defRPr/>
            </a:pPr>
            <a:r>
              <a:rPr lang="ru-RU" sz="1200"/>
              <a:t>Раздел 2. "Чтение"</a:t>
            </a:r>
          </a:p>
        </c:rich>
      </c:tx>
      <c:layout>
        <c:manualLayout>
          <c:xMode val="edge"/>
          <c:yMode val="edge"/>
          <c:x val="0.1251175769255453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вып.з'!$AH$57:$AN$57</c:f>
              <c:strCache>
                <c:ptCount val="7"/>
                <c:pt idx="0">
                  <c:v>Задание 13</c:v>
                </c:pt>
                <c:pt idx="1">
                  <c:v>Задание 14</c:v>
                </c:pt>
                <c:pt idx="2">
                  <c:v>Задание 15</c:v>
                </c:pt>
                <c:pt idx="3">
                  <c:v>Задание 16</c:v>
                </c:pt>
                <c:pt idx="4">
                  <c:v>Задание 17</c:v>
                </c:pt>
                <c:pt idx="5">
                  <c:v>Задание 18</c:v>
                </c:pt>
                <c:pt idx="6">
                  <c:v>Задание 19</c:v>
                </c:pt>
              </c:strCache>
            </c:strRef>
          </c:cat>
          <c:val>
            <c:numRef>
              <c:f>'без дублей вып.з'!$AH$58:$AN$58</c:f>
              <c:numCache>
                <c:formatCode>0.0%</c:formatCode>
                <c:ptCount val="7"/>
                <c:pt idx="0" formatCode="0%">
                  <c:v>1</c:v>
                </c:pt>
                <c:pt idx="1">
                  <c:v>0.9</c:v>
                </c:pt>
                <c:pt idx="2">
                  <c:v>0.9</c:v>
                </c:pt>
                <c:pt idx="3">
                  <c:v>0.95</c:v>
                </c:pt>
                <c:pt idx="4">
                  <c:v>0.85</c:v>
                </c:pt>
                <c:pt idx="5">
                  <c:v>0.8</c:v>
                </c:pt>
                <c:pt idx="6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7-491C-BAB6-B44A948E01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441920"/>
        <c:axId val="145443456"/>
      </c:barChart>
      <c:catAx>
        <c:axId val="1454419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5443456"/>
        <c:crosses val="autoZero"/>
        <c:auto val="1"/>
        <c:lblAlgn val="ctr"/>
        <c:lblOffset val="100"/>
        <c:noMultiLvlLbl val="0"/>
      </c:catAx>
      <c:valAx>
        <c:axId val="14544345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454419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20-34 по учебному предмету </a:t>
            </a:r>
          </a:p>
          <a:p>
            <a:pPr>
              <a:defRPr sz="1200"/>
            </a:pPr>
            <a:r>
              <a:rPr lang="ru-RU" sz="1200"/>
              <a:t>"Английский язык" участниками ГИА-9</a:t>
            </a:r>
          </a:p>
          <a:p>
            <a:pPr>
              <a:defRPr sz="1200"/>
            </a:pPr>
            <a:r>
              <a:rPr lang="ru-RU" sz="1200"/>
              <a:t>Раздел 3. "Грамматика и лексика"</a:t>
            </a:r>
          </a:p>
        </c:rich>
      </c:tx>
      <c:layout>
        <c:manualLayout>
          <c:xMode val="edge"/>
          <c:yMode val="edge"/>
          <c:x val="0.16005165158804191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вып.з'!$AO$57:$BC$57</c:f>
              <c:strCache>
                <c:ptCount val="15"/>
                <c:pt idx="0">
                  <c:v>Задание 20</c:v>
                </c:pt>
                <c:pt idx="1">
                  <c:v>Задание 21</c:v>
                </c:pt>
                <c:pt idx="2">
                  <c:v>Задание 22</c:v>
                </c:pt>
                <c:pt idx="3">
                  <c:v>Задание 23</c:v>
                </c:pt>
                <c:pt idx="4">
                  <c:v>Задание 24</c:v>
                </c:pt>
                <c:pt idx="5">
                  <c:v>Задание 25</c:v>
                </c:pt>
                <c:pt idx="6">
                  <c:v>Задание 26</c:v>
                </c:pt>
                <c:pt idx="7">
                  <c:v>Задание 27</c:v>
                </c:pt>
                <c:pt idx="8">
                  <c:v>Задание 28</c:v>
                </c:pt>
                <c:pt idx="9">
                  <c:v>Задание 29</c:v>
                </c:pt>
                <c:pt idx="10">
                  <c:v>Задание 30</c:v>
                </c:pt>
                <c:pt idx="11">
                  <c:v>Задание 31</c:v>
                </c:pt>
                <c:pt idx="12">
                  <c:v>Задание 32</c:v>
                </c:pt>
                <c:pt idx="13">
                  <c:v>Задание 33</c:v>
                </c:pt>
                <c:pt idx="14">
                  <c:v>Задание 34</c:v>
                </c:pt>
              </c:strCache>
            </c:strRef>
          </c:cat>
          <c:val>
            <c:numRef>
              <c:f>'без дублей вып.з'!$AO$58:$BC$58</c:f>
              <c:numCache>
                <c:formatCode>0.0%</c:formatCode>
                <c:ptCount val="15"/>
                <c:pt idx="0" formatCode="0%">
                  <c:v>1</c:v>
                </c:pt>
                <c:pt idx="1">
                  <c:v>0.8</c:v>
                </c:pt>
                <c:pt idx="2" formatCode="0%">
                  <c:v>1</c:v>
                </c:pt>
                <c:pt idx="3">
                  <c:v>0.95</c:v>
                </c:pt>
                <c:pt idx="4">
                  <c:v>0.9</c:v>
                </c:pt>
                <c:pt idx="5" formatCode="0%">
                  <c:v>1</c:v>
                </c:pt>
                <c:pt idx="6">
                  <c:v>0.9</c:v>
                </c:pt>
                <c:pt idx="7">
                  <c:v>0.95</c:v>
                </c:pt>
                <c:pt idx="8" formatCode="0%">
                  <c:v>1</c:v>
                </c:pt>
                <c:pt idx="9">
                  <c:v>0.9</c:v>
                </c:pt>
                <c:pt idx="10">
                  <c:v>0.85</c:v>
                </c:pt>
                <c:pt idx="11">
                  <c:v>0.9</c:v>
                </c:pt>
                <c:pt idx="12">
                  <c:v>0.7</c:v>
                </c:pt>
                <c:pt idx="13">
                  <c:v>0.9</c:v>
                </c:pt>
                <c:pt idx="14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E9-4329-9136-CFA92BA43B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471744"/>
        <c:axId val="145481728"/>
      </c:barChart>
      <c:catAx>
        <c:axId val="1454717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5481728"/>
        <c:crosses val="autoZero"/>
        <c:auto val="1"/>
        <c:lblAlgn val="ctr"/>
        <c:lblOffset val="100"/>
        <c:noMultiLvlLbl val="0"/>
      </c:catAx>
      <c:valAx>
        <c:axId val="14548172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4547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задания 35 по учебному предмету</a:t>
            </a:r>
          </a:p>
          <a:p>
            <a:pPr>
              <a:defRPr sz="1200"/>
            </a:pPr>
            <a:r>
              <a:rPr lang="ru-RU" sz="1200"/>
              <a:t> "Английский язык" участниками ГИА-9</a:t>
            </a:r>
          </a:p>
          <a:p>
            <a:pPr>
              <a:defRPr sz="1200"/>
            </a:pPr>
            <a:r>
              <a:rPr lang="ru-RU" sz="1200"/>
              <a:t>Раздел 4. "Личное письмо"</a:t>
            </a:r>
          </a:p>
        </c:rich>
      </c:tx>
      <c:layout>
        <c:manualLayout>
          <c:xMode val="edge"/>
          <c:yMode val="edge"/>
          <c:x val="0.2072967249056176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'без дублей вып.з'!$BJ$43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вып.з'!$BK$42:$BN$42</c:f>
              <c:strCache>
                <c:ptCount val="4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2 балла)</c:v>
                </c:pt>
                <c:pt idx="2">
                  <c:v>К3 "Лексико-грамматическое оформление текста" (max 3 балла)</c:v>
                </c:pt>
                <c:pt idx="3">
                  <c:v>К4 "Орфография и пунктуация" (max 2 балла)</c:v>
                </c:pt>
              </c:strCache>
            </c:strRef>
          </c:cat>
          <c:val>
            <c:numRef>
              <c:f>'без дублей вып.з'!$BK$43:$BN$43</c:f>
              <c:numCache>
                <c:formatCode>0.0%</c:formatCode>
                <c:ptCount val="4"/>
                <c:pt idx="0">
                  <c:v>0.05</c:v>
                </c:pt>
                <c:pt idx="1">
                  <c:v>0.05</c:v>
                </c:pt>
                <c:pt idx="2">
                  <c:v>0.35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7-4215-8DE0-B3E3F2F7B41D}"/>
            </c:ext>
          </c:extLst>
        </c:ser>
        <c:ser>
          <c:idx val="1"/>
          <c:order val="1"/>
          <c:tx>
            <c:strRef>
              <c:f>'без дублей вып.з'!$BJ$44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вып.з'!$BK$42:$BN$42</c:f>
              <c:strCache>
                <c:ptCount val="4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2 балла)</c:v>
                </c:pt>
                <c:pt idx="2">
                  <c:v>К3 "Лексико-грамматическое оформление текста" (max 3 балла)</c:v>
                </c:pt>
                <c:pt idx="3">
                  <c:v>К4 "Орфография и пунктуация" (max 2 балла)</c:v>
                </c:pt>
              </c:strCache>
            </c:strRef>
          </c:cat>
          <c:val>
            <c:numRef>
              <c:f>'без дублей вып.з'!$BK$44:$BN$44</c:f>
              <c:numCache>
                <c:formatCode>0.0%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37-4215-8DE0-B3E3F2F7B41D}"/>
            </c:ext>
          </c:extLst>
        </c:ser>
        <c:ser>
          <c:idx val="2"/>
          <c:order val="2"/>
          <c:tx>
            <c:strRef>
              <c:f>'без дублей вып.з'!$BJ$45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вып.з'!$BK$42:$BN$42</c:f>
              <c:strCache>
                <c:ptCount val="4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2 балла)</c:v>
                </c:pt>
                <c:pt idx="2">
                  <c:v>К3 "Лексико-грамматическое оформление текста" (max 3 балла)</c:v>
                </c:pt>
                <c:pt idx="3">
                  <c:v>К4 "Орфография и пунктуация" (max 2 балла)</c:v>
                </c:pt>
              </c:strCache>
            </c:strRef>
          </c:cat>
          <c:val>
            <c:numRef>
              <c:f>'без дублей вып.з'!$BK$45:$BN$45</c:f>
              <c:numCache>
                <c:formatCode>0.0%</c:formatCode>
                <c:ptCount val="4"/>
                <c:pt idx="0">
                  <c:v>0.25</c:v>
                </c:pt>
                <c:pt idx="1">
                  <c:v>0.85</c:v>
                </c:pt>
                <c:pt idx="2">
                  <c:v>0.35</c:v>
                </c:pt>
                <c:pt idx="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37-4215-8DE0-B3E3F2F7B41D}"/>
            </c:ext>
          </c:extLst>
        </c:ser>
        <c:ser>
          <c:idx val="3"/>
          <c:order val="3"/>
          <c:tx>
            <c:strRef>
              <c:f>'без дублей вып.з'!$BJ$46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вып.з'!$BK$42:$BN$42</c:f>
              <c:strCache>
                <c:ptCount val="4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2 балла)</c:v>
                </c:pt>
                <c:pt idx="2">
                  <c:v>К3 "Лексико-грамматическое оформление текста" (max 3 балла)</c:v>
                </c:pt>
                <c:pt idx="3">
                  <c:v>К4 "Орфография и пунктуация" (max 2 балла)</c:v>
                </c:pt>
              </c:strCache>
            </c:strRef>
          </c:cat>
          <c:val>
            <c:numRef>
              <c:f>'без дублей вып.з'!$BK$46:$BN$46</c:f>
              <c:numCache>
                <c:formatCode>General</c:formatCode>
                <c:ptCount val="4"/>
                <c:pt idx="0" formatCode="0.0%">
                  <c:v>0.6</c:v>
                </c:pt>
                <c:pt idx="2" formatCode="0.0%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37-4215-8DE0-B3E3F2F7B4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521664"/>
        <c:axId val="145543936"/>
      </c:barChart>
      <c:catAx>
        <c:axId val="1455216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5543936"/>
        <c:crosses val="autoZero"/>
        <c:auto val="1"/>
        <c:lblAlgn val="ctr"/>
        <c:lblOffset val="100"/>
        <c:noMultiLvlLbl val="0"/>
      </c:catAx>
      <c:valAx>
        <c:axId val="14554393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45521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'без дублей вып.з'!$BF$92:$BH$93</c:f>
              <c:multiLvlStrCache>
                <c:ptCount val="3"/>
                <c:lvl>
                  <c:pt idx="0">
                    <c:v>0 баллов</c:v>
                  </c:pt>
                  <c:pt idx="1">
                    <c:v>1 балл</c:v>
                  </c:pt>
                  <c:pt idx="2">
                    <c:v>2 балла</c:v>
                  </c:pt>
                </c:lvl>
                <c:lvl>
                  <c:pt idx="0">
                    <c:v>Фонетическая сторона речи (max 2 балла)</c:v>
                  </c:pt>
                </c:lvl>
              </c:multiLvlStrCache>
            </c:multiLvlStrRef>
          </c:cat>
          <c:val>
            <c:numRef>
              <c:f>'без дублей вып.з'!$BF$94:$BH$94</c:f>
              <c:numCache>
                <c:formatCode>0.0%</c:formatCode>
                <c:ptCount val="3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1-4AB2-8B22-1F9D821375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572608"/>
        <c:axId val="145574144"/>
      </c:barChart>
      <c:catAx>
        <c:axId val="14557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574144"/>
        <c:crosses val="autoZero"/>
        <c:auto val="1"/>
        <c:lblAlgn val="ctr"/>
        <c:lblOffset val="100"/>
        <c:noMultiLvlLbl val="0"/>
      </c:catAx>
      <c:valAx>
        <c:axId val="14557414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45572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17518395323052E-2"/>
          <c:y val="9.1248444628784731E-2"/>
          <c:w val="0.95564963209353893"/>
          <c:h val="0.3216092907507258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вып.з'!$BQ$43:$BQ$49</c:f>
              <c:strCache>
                <c:ptCount val="7"/>
                <c:pt idx="0">
                  <c:v>0 ВОПРОСОВ</c:v>
                </c:pt>
                <c:pt idx="1">
                  <c:v>1 ВОПРОС</c:v>
                </c:pt>
                <c:pt idx="2">
                  <c:v>2 ВОПРОСА</c:v>
                </c:pt>
                <c:pt idx="3">
                  <c:v>3 ВОПРОСА</c:v>
                </c:pt>
                <c:pt idx="4">
                  <c:v>4 ВОПРОСА</c:v>
                </c:pt>
                <c:pt idx="5">
                  <c:v>5 ВОПРОСОВ</c:v>
                </c:pt>
                <c:pt idx="6">
                  <c:v>6 ВОПРОСОВ</c:v>
                </c:pt>
              </c:strCache>
            </c:strRef>
          </c:cat>
          <c:val>
            <c:numRef>
              <c:f>'без дублей вып.з'!$BR$43:$BR$49</c:f>
              <c:numCache>
                <c:formatCode>0.0%</c:formatCode>
                <c:ptCount val="7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0.15</c:v>
                </c:pt>
                <c:pt idx="4">
                  <c:v>0.15</c:v>
                </c:pt>
                <c:pt idx="5">
                  <c:v>0.15</c:v>
                </c:pt>
                <c:pt idx="6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C-47EE-B567-48D3BFFE22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606528"/>
        <c:axId val="145608064"/>
      </c:barChart>
      <c:catAx>
        <c:axId val="14560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45608064"/>
        <c:crosses val="autoZero"/>
        <c:auto val="1"/>
        <c:lblAlgn val="ctr"/>
        <c:lblOffset val="100"/>
        <c:noMultiLvlLbl val="0"/>
      </c:catAx>
      <c:valAx>
        <c:axId val="14560806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45606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'без дублей вып.з'!$BS$43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вып.з'!$BT$42:$BV$42</c:f>
              <c:strCache>
                <c:ptCount val="3"/>
                <c:pt idx="0">
                  <c:v>К1 "Решение коммуникативной задачи" (max 3 балла)</c:v>
                </c:pt>
                <c:pt idx="1">
                  <c:v>К2 "Организация высказывания" (max 2 балла)</c:v>
                </c:pt>
                <c:pt idx="2">
                  <c:v>К3 "Языковое оформление высказывания" (max 2 балла)</c:v>
                </c:pt>
              </c:strCache>
            </c:strRef>
          </c:cat>
          <c:val>
            <c:numRef>
              <c:f>'без дублей вып.з'!$BT$43:$BV$43</c:f>
              <c:numCache>
                <c:formatCode>0.0%</c:formatCode>
                <c:ptCount val="3"/>
                <c:pt idx="0">
                  <c:v>0.05</c:v>
                </c:pt>
                <c:pt idx="1">
                  <c:v>0.15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F0-4912-9EBF-AE680E3B2CF6}"/>
            </c:ext>
          </c:extLst>
        </c:ser>
        <c:ser>
          <c:idx val="1"/>
          <c:order val="1"/>
          <c:tx>
            <c:strRef>
              <c:f>'без дублей вып.з'!$BS$44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вып.з'!$BT$42:$BV$42</c:f>
              <c:strCache>
                <c:ptCount val="3"/>
                <c:pt idx="0">
                  <c:v>К1 "Решение коммуникативной задачи" (max 3 балла)</c:v>
                </c:pt>
                <c:pt idx="1">
                  <c:v>К2 "Организация высказывания" (max 2 балла)</c:v>
                </c:pt>
                <c:pt idx="2">
                  <c:v>К3 "Языковое оформление высказывания" (max 2 балла)</c:v>
                </c:pt>
              </c:strCache>
            </c:strRef>
          </c:cat>
          <c:val>
            <c:numRef>
              <c:f>'без дублей вып.з'!$BT$44:$BV$44</c:f>
              <c:numCache>
                <c:formatCode>0.0%</c:formatCode>
                <c:ptCount val="3"/>
                <c:pt idx="0">
                  <c:v>0.3</c:v>
                </c:pt>
                <c:pt idx="1">
                  <c:v>0.25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F0-4912-9EBF-AE680E3B2CF6}"/>
            </c:ext>
          </c:extLst>
        </c:ser>
        <c:ser>
          <c:idx val="2"/>
          <c:order val="2"/>
          <c:tx>
            <c:strRef>
              <c:f>'без дублей вып.з'!$BS$45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вып.з'!$BT$42:$BV$42</c:f>
              <c:strCache>
                <c:ptCount val="3"/>
                <c:pt idx="0">
                  <c:v>К1 "Решение коммуникативной задачи" (max 3 балла)</c:v>
                </c:pt>
                <c:pt idx="1">
                  <c:v>К2 "Организация высказывания" (max 2 балла)</c:v>
                </c:pt>
                <c:pt idx="2">
                  <c:v>К3 "Языковое оформление высказывания" (max 2 балла)</c:v>
                </c:pt>
              </c:strCache>
            </c:strRef>
          </c:cat>
          <c:val>
            <c:numRef>
              <c:f>'без дублей вып.з'!$BT$45:$BV$45</c:f>
              <c:numCache>
                <c:formatCode>0.0%</c:formatCode>
                <c:ptCount val="3"/>
                <c:pt idx="0">
                  <c:v>0.2</c:v>
                </c:pt>
                <c:pt idx="1">
                  <c:v>0.6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F0-4912-9EBF-AE680E3B2CF6}"/>
            </c:ext>
          </c:extLst>
        </c:ser>
        <c:ser>
          <c:idx val="3"/>
          <c:order val="3"/>
          <c:tx>
            <c:strRef>
              <c:f>'без дублей вып.з'!$BS$46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'без дублей вып.з'!$BT$42:$BV$42</c:f>
              <c:strCache>
                <c:ptCount val="3"/>
                <c:pt idx="0">
                  <c:v>К1 "Решение коммуникативной задачи" (max 3 балла)</c:v>
                </c:pt>
                <c:pt idx="1">
                  <c:v>К2 "Организация высказывания" (max 2 балла)</c:v>
                </c:pt>
                <c:pt idx="2">
                  <c:v>К3 "Языковое оформление высказывания" (max 2 балла)</c:v>
                </c:pt>
              </c:strCache>
            </c:strRef>
          </c:cat>
          <c:val>
            <c:numRef>
              <c:f>'без дублей вып.з'!$BT$46:$BV$46</c:f>
              <c:numCache>
                <c:formatCode>General</c:formatCode>
                <c:ptCount val="3"/>
                <c:pt idx="0" formatCode="0.0%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F0-4912-9EBF-AE680E3B2C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651968"/>
        <c:axId val="145670144"/>
      </c:barChart>
      <c:catAx>
        <c:axId val="1456519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5670144"/>
        <c:crosses val="autoZero"/>
        <c:auto val="1"/>
        <c:lblAlgn val="ctr"/>
        <c:lblOffset val="100"/>
        <c:noMultiLvlLbl val="0"/>
      </c:catAx>
      <c:valAx>
        <c:axId val="145670144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4565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</a:rPr>
              <a:t>Результаты  выполнения заданий ОГЭ по учебному предмету "Английский язык" по группам </a:t>
            </a:r>
          </a:p>
          <a:p>
            <a:pPr>
              <a:defRPr/>
            </a:pPr>
            <a:r>
              <a:rPr lang="ru-RU" sz="1200" b="1" i="0" baseline="0">
                <a:effectLst/>
              </a:rPr>
              <a:t>с различным уровнем подготовки</a:t>
            </a:r>
            <a:endParaRPr lang="ru-RU" sz="12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663530612032141E-2"/>
          <c:y val="0.15693595465502164"/>
          <c:w val="0.94178134637652144"/>
          <c:h val="0.51762160297268534"/>
        </c:manualLayout>
      </c:layout>
      <c:lineChart>
        <c:grouping val="standard"/>
        <c:varyColors val="0"/>
        <c:ser>
          <c:idx val="0"/>
          <c:order val="0"/>
          <c:tx>
            <c:strRef>
              <c:f>крив!$AR$41</c:f>
              <c:strCache>
                <c:ptCount val="1"/>
                <c:pt idx="0">
                  <c:v>Группа получивших оценку "3"</c:v>
                </c:pt>
              </c:strCache>
            </c:strRef>
          </c:tx>
          <c:cat>
            <c:multiLvlStrRef>
              <c:f>крив!$AP$42:$AQ$84</c:f>
              <c:multiLvlStrCache>
                <c:ptCount val="4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32</c:v>
                  </c:pt>
                  <c:pt idx="32">
                    <c:v>33</c:v>
                  </c:pt>
                  <c:pt idx="33">
                    <c:v>34</c:v>
                  </c:pt>
                  <c:pt idx="34">
                    <c:v>35. К1</c:v>
                  </c:pt>
                  <c:pt idx="35">
                    <c:v>35. К2</c:v>
                  </c:pt>
                  <c:pt idx="36">
                    <c:v>35. К3</c:v>
                  </c:pt>
                  <c:pt idx="37">
                    <c:v>35. К4</c:v>
                  </c:pt>
                  <c:pt idx="38">
                    <c:v> 1 (У)</c:v>
                  </c:pt>
                  <c:pt idx="39">
                    <c:v>2 (У)</c:v>
                  </c:pt>
                  <c:pt idx="40">
                    <c:v>3.К1 (У)</c:v>
                  </c:pt>
                  <c:pt idx="41">
                    <c:v>3.К2 (У)</c:v>
                  </c:pt>
                  <c:pt idx="42">
                    <c:v>3.К3 (У)</c:v>
                  </c:pt>
                </c:lvl>
                <c:lvl>
                  <c:pt idx="0">
                    <c:v>Задания
 по аудированию</c:v>
                  </c:pt>
                  <c:pt idx="11">
                    <c:v>Задания
 по чтению</c:v>
                  </c:pt>
                  <c:pt idx="19">
                    <c:v>Задания
 по грамматике и лексике</c:v>
                  </c:pt>
                  <c:pt idx="34">
                    <c:v>Задания
 по письменной речи</c:v>
                  </c:pt>
                  <c:pt idx="40">
                    <c:v>Задания
 по говорению (У)</c:v>
                  </c:pt>
                </c:lvl>
              </c:multiLvlStrCache>
            </c:multiLvlStrRef>
          </c:cat>
          <c:val>
            <c:numRef>
              <c:f>крив!$AR$42:$AR$84</c:f>
              <c:numCache>
                <c:formatCode>0.0%</c:formatCode>
                <c:ptCount val="43"/>
                <c:pt idx="0">
                  <c:v>0.6</c:v>
                </c:pt>
                <c:pt idx="1">
                  <c:v>0.8</c:v>
                </c:pt>
                <c:pt idx="2">
                  <c:v>0.6</c:v>
                </c:pt>
                <c:pt idx="3">
                  <c:v>0.4</c:v>
                </c:pt>
                <c:pt idx="4">
                  <c:v>0.12</c:v>
                </c:pt>
                <c:pt idx="5">
                  <c:v>1</c:v>
                </c:pt>
                <c:pt idx="6">
                  <c:v>0.4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0.56666666666666665</c:v>
                </c:pt>
                <c:pt idx="12">
                  <c:v>1</c:v>
                </c:pt>
                <c:pt idx="13">
                  <c:v>0.8</c:v>
                </c:pt>
                <c:pt idx="14">
                  <c:v>1</c:v>
                </c:pt>
                <c:pt idx="15">
                  <c:v>0.8</c:v>
                </c:pt>
                <c:pt idx="16">
                  <c:v>0.6</c:v>
                </c:pt>
                <c:pt idx="17">
                  <c:v>0.6</c:v>
                </c:pt>
                <c:pt idx="18">
                  <c:v>0.6</c:v>
                </c:pt>
                <c:pt idx="19">
                  <c:v>1</c:v>
                </c:pt>
                <c:pt idx="20">
                  <c:v>0.4</c:v>
                </c:pt>
                <c:pt idx="21">
                  <c:v>1</c:v>
                </c:pt>
                <c:pt idx="22">
                  <c:v>0.8</c:v>
                </c:pt>
                <c:pt idx="23">
                  <c:v>0.8</c:v>
                </c:pt>
                <c:pt idx="24">
                  <c:v>1</c:v>
                </c:pt>
                <c:pt idx="25">
                  <c:v>0.6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0.4</c:v>
                </c:pt>
                <c:pt idx="30">
                  <c:v>0.6</c:v>
                </c:pt>
                <c:pt idx="31">
                  <c:v>0.4</c:v>
                </c:pt>
                <c:pt idx="32">
                  <c:v>0.8</c:v>
                </c:pt>
                <c:pt idx="33">
                  <c:v>1</c:v>
                </c:pt>
                <c:pt idx="34">
                  <c:v>0.46666666666666662</c:v>
                </c:pt>
                <c:pt idx="35">
                  <c:v>0.7</c:v>
                </c:pt>
                <c:pt idx="36">
                  <c:v>0</c:v>
                </c:pt>
                <c:pt idx="37">
                  <c:v>0.6</c:v>
                </c:pt>
                <c:pt idx="38">
                  <c:v>0.7</c:v>
                </c:pt>
                <c:pt idx="39">
                  <c:v>0.3</c:v>
                </c:pt>
                <c:pt idx="40">
                  <c:v>0.46666666666666662</c:v>
                </c:pt>
                <c:pt idx="41">
                  <c:v>0.5</c:v>
                </c:pt>
                <c:pt idx="4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B2-401C-95F0-C79D20339BC1}"/>
            </c:ext>
          </c:extLst>
        </c:ser>
        <c:ser>
          <c:idx val="1"/>
          <c:order val="1"/>
          <c:tx>
            <c:strRef>
              <c:f>крив!$AS$41</c:f>
              <c:strCache>
                <c:ptCount val="1"/>
                <c:pt idx="0">
                  <c:v>Группа получивших оценку "4"</c:v>
                </c:pt>
              </c:strCache>
            </c:strRef>
          </c:tx>
          <c:cat>
            <c:multiLvlStrRef>
              <c:f>крив!$AP$42:$AQ$84</c:f>
              <c:multiLvlStrCache>
                <c:ptCount val="4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32</c:v>
                  </c:pt>
                  <c:pt idx="32">
                    <c:v>33</c:v>
                  </c:pt>
                  <c:pt idx="33">
                    <c:v>34</c:v>
                  </c:pt>
                  <c:pt idx="34">
                    <c:v>35. К1</c:v>
                  </c:pt>
                  <c:pt idx="35">
                    <c:v>35. К2</c:v>
                  </c:pt>
                  <c:pt idx="36">
                    <c:v>35. К3</c:v>
                  </c:pt>
                  <c:pt idx="37">
                    <c:v>35. К4</c:v>
                  </c:pt>
                  <c:pt idx="38">
                    <c:v> 1 (У)</c:v>
                  </c:pt>
                  <c:pt idx="39">
                    <c:v>2 (У)</c:v>
                  </c:pt>
                  <c:pt idx="40">
                    <c:v>3.К1 (У)</c:v>
                  </c:pt>
                  <c:pt idx="41">
                    <c:v>3.К2 (У)</c:v>
                  </c:pt>
                  <c:pt idx="42">
                    <c:v>3.К3 (У)</c:v>
                  </c:pt>
                </c:lvl>
                <c:lvl>
                  <c:pt idx="0">
                    <c:v>Задания
 по аудированию</c:v>
                  </c:pt>
                  <c:pt idx="11">
                    <c:v>Задания
 по чтению</c:v>
                  </c:pt>
                  <c:pt idx="19">
                    <c:v>Задания
 по грамматике и лексике</c:v>
                  </c:pt>
                  <c:pt idx="34">
                    <c:v>Задания
 по письменной речи</c:v>
                  </c:pt>
                  <c:pt idx="40">
                    <c:v>Задания
 по говорению (У)</c:v>
                  </c:pt>
                </c:lvl>
              </c:multiLvlStrCache>
            </c:multiLvlStrRef>
          </c:cat>
          <c:val>
            <c:numRef>
              <c:f>крив!$AS$42:$AS$84</c:f>
              <c:numCache>
                <c:formatCode>0.0%</c:formatCode>
                <c:ptCount val="43"/>
                <c:pt idx="0">
                  <c:v>0.75</c:v>
                </c:pt>
                <c:pt idx="1">
                  <c:v>0.5</c:v>
                </c:pt>
                <c:pt idx="2">
                  <c:v>1</c:v>
                </c:pt>
                <c:pt idx="3">
                  <c:v>0.75</c:v>
                </c:pt>
                <c:pt idx="4">
                  <c:v>0.75</c:v>
                </c:pt>
                <c:pt idx="5">
                  <c:v>1</c:v>
                </c:pt>
                <c:pt idx="6">
                  <c:v>0.5</c:v>
                </c:pt>
                <c:pt idx="7">
                  <c:v>0.75</c:v>
                </c:pt>
                <c:pt idx="8">
                  <c:v>1</c:v>
                </c:pt>
                <c:pt idx="9">
                  <c:v>0.75</c:v>
                </c:pt>
                <c:pt idx="10">
                  <c:v>0.75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0.75</c:v>
                </c:pt>
                <c:pt idx="15">
                  <c:v>1</c:v>
                </c:pt>
                <c:pt idx="16">
                  <c:v>0.75</c:v>
                </c:pt>
                <c:pt idx="17">
                  <c:v>0.75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0.75</c:v>
                </c:pt>
                <c:pt idx="24">
                  <c:v>1</c:v>
                </c:pt>
                <c:pt idx="25">
                  <c:v>1</c:v>
                </c:pt>
                <c:pt idx="26">
                  <c:v>0.75</c:v>
                </c:pt>
                <c:pt idx="27">
                  <c:v>1</c:v>
                </c:pt>
                <c:pt idx="28">
                  <c:v>0.75</c:v>
                </c:pt>
                <c:pt idx="29">
                  <c:v>1</c:v>
                </c:pt>
                <c:pt idx="30">
                  <c:v>1</c:v>
                </c:pt>
                <c:pt idx="31">
                  <c:v>0.5</c:v>
                </c:pt>
                <c:pt idx="32">
                  <c:v>0.75</c:v>
                </c:pt>
                <c:pt idx="33">
                  <c:v>0.75</c:v>
                </c:pt>
                <c:pt idx="34">
                  <c:v>0.83333333333333337</c:v>
                </c:pt>
                <c:pt idx="35">
                  <c:v>0.875</c:v>
                </c:pt>
                <c:pt idx="36">
                  <c:v>0.33333333333333331</c:v>
                </c:pt>
                <c:pt idx="37">
                  <c:v>0.75</c:v>
                </c:pt>
                <c:pt idx="38">
                  <c:v>0.875</c:v>
                </c:pt>
                <c:pt idx="39">
                  <c:v>0.54166666666666663</c:v>
                </c:pt>
                <c:pt idx="40">
                  <c:v>0.58333333333333337</c:v>
                </c:pt>
                <c:pt idx="41">
                  <c:v>0.5</c:v>
                </c:pt>
                <c:pt idx="42">
                  <c:v>0.375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B2-401C-95F0-C79D20339BC1}"/>
            </c:ext>
          </c:extLst>
        </c:ser>
        <c:ser>
          <c:idx val="2"/>
          <c:order val="2"/>
          <c:tx>
            <c:strRef>
              <c:f>крив!$AT$41</c:f>
              <c:strCache>
                <c:ptCount val="1"/>
                <c:pt idx="0">
                  <c:v>Группа получивших оценку "5"</c:v>
                </c:pt>
              </c:strCache>
            </c:strRef>
          </c:tx>
          <c:cat>
            <c:multiLvlStrRef>
              <c:f>крив!$AP$42:$AQ$84</c:f>
              <c:multiLvlStrCache>
                <c:ptCount val="4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32</c:v>
                  </c:pt>
                  <c:pt idx="32">
                    <c:v>33</c:v>
                  </c:pt>
                  <c:pt idx="33">
                    <c:v>34</c:v>
                  </c:pt>
                  <c:pt idx="34">
                    <c:v>35. К1</c:v>
                  </c:pt>
                  <c:pt idx="35">
                    <c:v>35. К2</c:v>
                  </c:pt>
                  <c:pt idx="36">
                    <c:v>35. К3</c:v>
                  </c:pt>
                  <c:pt idx="37">
                    <c:v>35. К4</c:v>
                  </c:pt>
                  <c:pt idx="38">
                    <c:v> 1 (У)</c:v>
                  </c:pt>
                  <c:pt idx="39">
                    <c:v>2 (У)</c:v>
                  </c:pt>
                  <c:pt idx="40">
                    <c:v>3.К1 (У)</c:v>
                  </c:pt>
                  <c:pt idx="41">
                    <c:v>3.К2 (У)</c:v>
                  </c:pt>
                  <c:pt idx="42">
                    <c:v>3.К3 (У)</c:v>
                  </c:pt>
                </c:lvl>
                <c:lvl>
                  <c:pt idx="0">
                    <c:v>Задания
 по аудированию</c:v>
                  </c:pt>
                  <c:pt idx="11">
                    <c:v>Задания
 по чтению</c:v>
                  </c:pt>
                  <c:pt idx="19">
                    <c:v>Задания
 по грамматике и лексике</c:v>
                  </c:pt>
                  <c:pt idx="34">
                    <c:v>Задания
 по письменной речи</c:v>
                  </c:pt>
                  <c:pt idx="40">
                    <c:v>Задания
 по говорению (У)</c:v>
                  </c:pt>
                </c:lvl>
              </c:multiLvlStrCache>
            </c:multiLvlStrRef>
          </c:cat>
          <c:val>
            <c:numRef>
              <c:f>крив!$AT$42:$AT$84</c:f>
              <c:numCache>
                <c:formatCode>0.0%</c:formatCode>
                <c:ptCount val="43"/>
                <c:pt idx="0">
                  <c:v>1</c:v>
                </c:pt>
                <c:pt idx="1">
                  <c:v>0.72727272727272729</c:v>
                </c:pt>
                <c:pt idx="2">
                  <c:v>0.90909090909090906</c:v>
                </c:pt>
                <c:pt idx="3">
                  <c:v>0.90909090909090906</c:v>
                </c:pt>
                <c:pt idx="4">
                  <c:v>0.83636363636363631</c:v>
                </c:pt>
                <c:pt idx="5">
                  <c:v>1</c:v>
                </c:pt>
                <c:pt idx="6">
                  <c:v>1</c:v>
                </c:pt>
                <c:pt idx="7">
                  <c:v>0.81818181818181823</c:v>
                </c:pt>
                <c:pt idx="8">
                  <c:v>1</c:v>
                </c:pt>
                <c:pt idx="9">
                  <c:v>0.90909090909090906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0.90909090909090906</c:v>
                </c:pt>
                <c:pt idx="14">
                  <c:v>0.90909090909090906</c:v>
                </c:pt>
                <c:pt idx="15">
                  <c:v>1</c:v>
                </c:pt>
                <c:pt idx="16">
                  <c:v>1</c:v>
                </c:pt>
                <c:pt idx="17">
                  <c:v>0.90909090909090906</c:v>
                </c:pt>
                <c:pt idx="18">
                  <c:v>1</c:v>
                </c:pt>
                <c:pt idx="19">
                  <c:v>1</c:v>
                </c:pt>
                <c:pt idx="20">
                  <c:v>0.90909090909090906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0.90909090909090906</c:v>
                </c:pt>
                <c:pt idx="29">
                  <c:v>1</c:v>
                </c:pt>
                <c:pt idx="30">
                  <c:v>1</c:v>
                </c:pt>
                <c:pt idx="31">
                  <c:v>0.90909090909090906</c:v>
                </c:pt>
                <c:pt idx="32">
                  <c:v>1</c:v>
                </c:pt>
                <c:pt idx="33">
                  <c:v>1</c:v>
                </c:pt>
                <c:pt idx="34">
                  <c:v>0.93939393939393945</c:v>
                </c:pt>
                <c:pt idx="35">
                  <c:v>1</c:v>
                </c:pt>
                <c:pt idx="36">
                  <c:v>0.72727272727272718</c:v>
                </c:pt>
                <c:pt idx="37">
                  <c:v>1</c:v>
                </c:pt>
                <c:pt idx="38">
                  <c:v>1</c:v>
                </c:pt>
                <c:pt idx="39">
                  <c:v>0.78787878787878796</c:v>
                </c:pt>
                <c:pt idx="40">
                  <c:v>0.81818181818181823</c:v>
                </c:pt>
                <c:pt idx="41">
                  <c:v>0.90909090909090906</c:v>
                </c:pt>
                <c:pt idx="42">
                  <c:v>0.72727272727272729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DB2-401C-95F0-C79D20339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782464"/>
        <c:axId val="146919424"/>
      </c:lineChart>
      <c:catAx>
        <c:axId val="14678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919424"/>
        <c:crosses val="autoZero"/>
        <c:auto val="1"/>
        <c:lblAlgn val="ctr"/>
        <c:lblOffset val="100"/>
        <c:noMultiLvlLbl val="0"/>
      </c:catAx>
      <c:valAx>
        <c:axId val="14691942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46782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Решаемость заданий ОГЭ по учебному предмету "Английский язык"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реш.!$E$3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AFC-4F27-89BF-F293B26E3D6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AFC-4F27-89BF-F293B26E3D67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AFC-4F27-89BF-F293B26E3D67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AFC-4F27-89BF-F293B26E3D67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AFC-4F27-89BF-F293B26E3D67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EAFC-4F27-89BF-F293B26E3D67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EAFC-4F27-89BF-F293B26E3D67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AFC-4F27-89BF-F293B26E3D67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AFC-4F27-89BF-F293B26E3D67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EAFC-4F27-89BF-F293B26E3D67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AFC-4F27-89BF-F293B26E3D67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EAFC-4F27-89BF-F293B26E3D67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EAFC-4F27-89BF-F293B26E3D67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EAFC-4F27-89BF-F293B26E3D67}"/>
              </c:ext>
            </c:extLst>
          </c:dPt>
          <c:dPt>
            <c:idx val="3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EAFC-4F27-89BF-F293B26E3D67}"/>
              </c:ext>
            </c:extLst>
          </c:dPt>
          <c:dPt>
            <c:idx val="3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AFC-4F27-89BF-F293B26E3D67}"/>
              </c:ext>
            </c:extLst>
          </c:dPt>
          <c:dPt>
            <c:idx val="3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EAFC-4F27-89BF-F293B26E3D67}"/>
              </c:ext>
            </c:extLst>
          </c:dPt>
          <c:dPt>
            <c:idx val="3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EAFC-4F27-89BF-F293B26E3D67}"/>
              </c:ext>
            </c:extLst>
          </c:dPt>
          <c:cat>
            <c:multiLvlStrRef>
              <c:f>реш.!$C$4:$D$46</c:f>
              <c:multiLvlStrCache>
                <c:ptCount val="4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32</c:v>
                  </c:pt>
                  <c:pt idx="32">
                    <c:v>33</c:v>
                  </c:pt>
                  <c:pt idx="33">
                    <c:v>34</c:v>
                  </c:pt>
                  <c:pt idx="34">
                    <c:v>35. К1</c:v>
                  </c:pt>
                  <c:pt idx="35">
                    <c:v>35. К2</c:v>
                  </c:pt>
                  <c:pt idx="36">
                    <c:v>35. К3</c:v>
                  </c:pt>
                  <c:pt idx="37">
                    <c:v>35. К4</c:v>
                  </c:pt>
                  <c:pt idx="38">
                    <c:v> 1 (У)</c:v>
                  </c:pt>
                  <c:pt idx="39">
                    <c:v>2 (У)</c:v>
                  </c:pt>
                  <c:pt idx="40">
                    <c:v>3.К1 (У)</c:v>
                  </c:pt>
                  <c:pt idx="41">
                    <c:v>3.К2 (У)</c:v>
                  </c:pt>
                  <c:pt idx="42">
                    <c:v>3.К3 (У)</c:v>
                  </c:pt>
                </c:lvl>
                <c:lvl>
                  <c:pt idx="0">
                    <c:v>Задания
 по аудированию</c:v>
                  </c:pt>
                  <c:pt idx="11">
                    <c:v>Задания
 по чтению</c:v>
                  </c:pt>
                  <c:pt idx="19">
                    <c:v>Задания
 по грамматике и лексике</c:v>
                  </c:pt>
                  <c:pt idx="34">
                    <c:v>Задания
 по письменной речи</c:v>
                  </c:pt>
                  <c:pt idx="38">
                    <c:v>Задания
 по говорению (У)</c:v>
                  </c:pt>
                </c:lvl>
              </c:multiLvlStrCache>
            </c:multiLvlStrRef>
          </c:cat>
          <c:val>
            <c:numRef>
              <c:f>реш.!$E$4:$E$46</c:f>
              <c:numCache>
                <c:formatCode>0.0%</c:formatCode>
                <c:ptCount val="43"/>
                <c:pt idx="0">
                  <c:v>0.85</c:v>
                </c:pt>
                <c:pt idx="1">
                  <c:v>0.7</c:v>
                </c:pt>
                <c:pt idx="2">
                  <c:v>0.85</c:v>
                </c:pt>
                <c:pt idx="3">
                  <c:v>0.75</c:v>
                </c:pt>
                <c:pt idx="11">
                  <c:v>0.89166666666666661</c:v>
                </c:pt>
                <c:pt idx="19" formatCode="0%">
                  <c:v>1</c:v>
                </c:pt>
                <c:pt idx="20">
                  <c:v>0.8</c:v>
                </c:pt>
                <c:pt idx="21" formatCode="0%">
                  <c:v>1</c:v>
                </c:pt>
                <c:pt idx="22">
                  <c:v>0.95</c:v>
                </c:pt>
                <c:pt idx="23">
                  <c:v>0.9</c:v>
                </c:pt>
                <c:pt idx="24" formatCode="0%">
                  <c:v>1</c:v>
                </c:pt>
                <c:pt idx="25">
                  <c:v>0.9</c:v>
                </c:pt>
                <c:pt idx="26">
                  <c:v>0.95</c:v>
                </c:pt>
                <c:pt idx="27" formatCode="0%">
                  <c:v>1</c:v>
                </c:pt>
                <c:pt idx="28">
                  <c:v>0.9</c:v>
                </c:pt>
                <c:pt idx="29">
                  <c:v>0.85</c:v>
                </c:pt>
                <c:pt idx="30">
                  <c:v>0.9</c:v>
                </c:pt>
                <c:pt idx="31">
                  <c:v>0.7</c:v>
                </c:pt>
                <c:pt idx="32">
                  <c:v>0.9</c:v>
                </c:pt>
                <c:pt idx="33">
                  <c:v>0.95</c:v>
                </c:pt>
                <c:pt idx="38">
                  <c:v>0.9</c:v>
                </c:pt>
                <c:pt idx="40">
                  <c:v>0.68333333333333324</c:v>
                </c:pt>
                <c:pt idx="41">
                  <c:v>0.72499999999999998</c:v>
                </c:pt>
                <c:pt idx="4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AFC-4F27-89BF-F293B26E3D67}"/>
            </c:ext>
          </c:extLst>
        </c:ser>
        <c:ser>
          <c:idx val="1"/>
          <c:order val="1"/>
          <c:tx>
            <c:strRef>
              <c:f>реш.!$F$3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реш.!$C$4:$D$46</c:f>
              <c:multiLvlStrCache>
                <c:ptCount val="4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27</c:v>
                  </c:pt>
                  <c:pt idx="27">
                    <c:v>28</c:v>
                  </c:pt>
                  <c:pt idx="28">
                    <c:v>29</c:v>
                  </c:pt>
                  <c:pt idx="29">
                    <c:v>30</c:v>
                  </c:pt>
                  <c:pt idx="30">
                    <c:v>31</c:v>
                  </c:pt>
                  <c:pt idx="31">
                    <c:v>32</c:v>
                  </c:pt>
                  <c:pt idx="32">
                    <c:v>33</c:v>
                  </c:pt>
                  <c:pt idx="33">
                    <c:v>34</c:v>
                  </c:pt>
                  <c:pt idx="34">
                    <c:v>35. К1</c:v>
                  </c:pt>
                  <c:pt idx="35">
                    <c:v>35. К2</c:v>
                  </c:pt>
                  <c:pt idx="36">
                    <c:v>35. К3</c:v>
                  </c:pt>
                  <c:pt idx="37">
                    <c:v>35. К4</c:v>
                  </c:pt>
                  <c:pt idx="38">
                    <c:v> 1 (У)</c:v>
                  </c:pt>
                  <c:pt idx="39">
                    <c:v>2 (У)</c:v>
                  </c:pt>
                  <c:pt idx="40">
                    <c:v>3.К1 (У)</c:v>
                  </c:pt>
                  <c:pt idx="41">
                    <c:v>3.К2 (У)</c:v>
                  </c:pt>
                  <c:pt idx="42">
                    <c:v>3.К3 (У)</c:v>
                  </c:pt>
                </c:lvl>
                <c:lvl>
                  <c:pt idx="0">
                    <c:v>Задания
 по аудированию</c:v>
                  </c:pt>
                  <c:pt idx="11">
                    <c:v>Задания
 по чтению</c:v>
                  </c:pt>
                  <c:pt idx="19">
                    <c:v>Задания
 по грамматике и лексике</c:v>
                  </c:pt>
                  <c:pt idx="34">
                    <c:v>Задания
 по письменной речи</c:v>
                  </c:pt>
                  <c:pt idx="38">
                    <c:v>Задания
 по говорению (У)</c:v>
                  </c:pt>
                </c:lvl>
              </c:multiLvlStrCache>
            </c:multiLvlStrRef>
          </c:cat>
          <c:val>
            <c:numRef>
              <c:f>реш.!$F$4:$F$46</c:f>
              <c:numCache>
                <c:formatCode>General</c:formatCode>
                <c:ptCount val="43"/>
                <c:pt idx="4" formatCode="0.0%">
                  <c:v>0.64</c:v>
                </c:pt>
                <c:pt idx="5" formatCode="0%">
                  <c:v>1</c:v>
                </c:pt>
                <c:pt idx="6" formatCode="0.0%">
                  <c:v>0.75</c:v>
                </c:pt>
                <c:pt idx="7" formatCode="0.0%">
                  <c:v>0.85</c:v>
                </c:pt>
                <c:pt idx="8" formatCode="0.0%">
                  <c:v>1</c:v>
                </c:pt>
                <c:pt idx="9" formatCode="0.0%">
                  <c:v>0.9</c:v>
                </c:pt>
                <c:pt idx="10" formatCode="0.0%">
                  <c:v>0.95</c:v>
                </c:pt>
                <c:pt idx="12" formatCode="0%">
                  <c:v>1</c:v>
                </c:pt>
                <c:pt idx="13" formatCode="0.0%">
                  <c:v>0.9</c:v>
                </c:pt>
                <c:pt idx="14" formatCode="0.0%">
                  <c:v>0.9</c:v>
                </c:pt>
                <c:pt idx="15" formatCode="0.0%">
                  <c:v>0.95</c:v>
                </c:pt>
                <c:pt idx="16" formatCode="0.0%">
                  <c:v>0.85</c:v>
                </c:pt>
                <c:pt idx="17" formatCode="0.0%">
                  <c:v>0.8</c:v>
                </c:pt>
                <c:pt idx="18" formatCode="0.0%">
                  <c:v>0.9</c:v>
                </c:pt>
                <c:pt idx="34" formatCode="0.0%">
                  <c:v>0.79999999999999993</c:v>
                </c:pt>
                <c:pt idx="35" formatCode="0.0%">
                  <c:v>0.9</c:v>
                </c:pt>
                <c:pt idx="36" formatCode="0.0%">
                  <c:v>0.46666666666666662</c:v>
                </c:pt>
                <c:pt idx="37" formatCode="0.0%">
                  <c:v>0.85</c:v>
                </c:pt>
                <c:pt idx="39" formatCode="0.0%">
                  <c:v>0.6166666666666667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AFC-4F27-89BF-F293B26E3D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37312"/>
        <c:axId val="89438848"/>
      </c:barChart>
      <c:catAx>
        <c:axId val="8943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9438848"/>
        <c:crosses val="autoZero"/>
        <c:auto val="1"/>
        <c:lblAlgn val="ctr"/>
        <c:lblOffset val="100"/>
        <c:noMultiLvlLbl val="0"/>
      </c:catAx>
      <c:valAx>
        <c:axId val="89438848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894373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 первичными баллами</a:t>
            </a: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по учебному предмету «Обществознание» (%)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Лист3!$L$4:$L$27</c:f>
              <c:strCache>
                <c:ptCount val="24"/>
                <c:pt idx="0">
                  <c:v>12 баллов</c:v>
                </c:pt>
                <c:pt idx="1">
                  <c:v>14 баллов</c:v>
                </c:pt>
                <c:pt idx="2">
                  <c:v>15 баллов</c:v>
                </c:pt>
                <c:pt idx="3">
                  <c:v>16 баллов</c:v>
                </c:pt>
                <c:pt idx="4">
                  <c:v>17 баллов</c:v>
                </c:pt>
                <c:pt idx="5">
                  <c:v>18 балоов</c:v>
                </c:pt>
                <c:pt idx="6">
                  <c:v>19 баллов</c:v>
                </c:pt>
                <c:pt idx="7">
                  <c:v>20 баллов</c:v>
                </c:pt>
                <c:pt idx="8">
                  <c:v>21 балл</c:v>
                </c:pt>
                <c:pt idx="9">
                  <c:v>22 балла</c:v>
                </c:pt>
                <c:pt idx="10">
                  <c:v>23 балла</c:v>
                </c:pt>
                <c:pt idx="11">
                  <c:v>24 балла</c:v>
                </c:pt>
                <c:pt idx="12">
                  <c:v>25 баллов</c:v>
                </c:pt>
                <c:pt idx="13">
                  <c:v>26 баллов</c:v>
                </c:pt>
                <c:pt idx="14">
                  <c:v>27 баллов</c:v>
                </c:pt>
                <c:pt idx="15">
                  <c:v>28 баллов</c:v>
                </c:pt>
                <c:pt idx="16">
                  <c:v>29 баллов</c:v>
                </c:pt>
                <c:pt idx="17">
                  <c:v>30 баллов</c:v>
                </c:pt>
                <c:pt idx="18">
                  <c:v>31 балл</c:v>
                </c:pt>
                <c:pt idx="19">
                  <c:v>32 балла</c:v>
                </c:pt>
                <c:pt idx="20">
                  <c:v>33 балла</c:v>
                </c:pt>
                <c:pt idx="21">
                  <c:v>34 балла</c:v>
                </c:pt>
                <c:pt idx="22">
                  <c:v>35 баллов</c:v>
                </c:pt>
                <c:pt idx="23">
                  <c:v>36 баллов</c:v>
                </c:pt>
              </c:strCache>
            </c:strRef>
          </c:cat>
          <c:val>
            <c:numRef>
              <c:f>Лист3!$M$4:$M$27</c:f>
              <c:numCache>
                <c:formatCode>0.0%</c:formatCode>
                <c:ptCount val="24"/>
                <c:pt idx="0">
                  <c:v>2.6881720430107529E-3</c:v>
                </c:pt>
                <c:pt idx="1">
                  <c:v>8.0645161290322578E-3</c:v>
                </c:pt>
                <c:pt idx="2">
                  <c:v>1.3440860215053764E-2</c:v>
                </c:pt>
                <c:pt idx="3">
                  <c:v>2.6881720430107527E-2</c:v>
                </c:pt>
                <c:pt idx="4">
                  <c:v>3.2258064516129031E-2</c:v>
                </c:pt>
                <c:pt idx="5">
                  <c:v>5.1075268817204304E-2</c:v>
                </c:pt>
                <c:pt idx="6">
                  <c:v>4.5698924731182797E-2</c:v>
                </c:pt>
                <c:pt idx="7">
                  <c:v>7.5268817204301078E-2</c:v>
                </c:pt>
                <c:pt idx="8">
                  <c:v>6.7204301075268813E-2</c:v>
                </c:pt>
                <c:pt idx="9">
                  <c:v>4.8387096774193547E-2</c:v>
                </c:pt>
                <c:pt idx="10">
                  <c:v>9.6774193548387094E-2</c:v>
                </c:pt>
                <c:pt idx="11">
                  <c:v>6.4516129032258063E-2</c:v>
                </c:pt>
                <c:pt idx="12">
                  <c:v>7.2580645161290328E-2</c:v>
                </c:pt>
                <c:pt idx="13">
                  <c:v>3.7634408602150539E-2</c:v>
                </c:pt>
                <c:pt idx="14">
                  <c:v>6.1827956989247312E-2</c:v>
                </c:pt>
                <c:pt idx="15">
                  <c:v>4.8387096774193547E-2</c:v>
                </c:pt>
                <c:pt idx="16">
                  <c:v>4.8387096774193547E-2</c:v>
                </c:pt>
                <c:pt idx="17">
                  <c:v>6.4516129032258063E-2</c:v>
                </c:pt>
                <c:pt idx="18">
                  <c:v>3.7634408602150539E-2</c:v>
                </c:pt>
                <c:pt idx="19">
                  <c:v>3.2258064516129031E-2</c:v>
                </c:pt>
                <c:pt idx="20">
                  <c:v>2.6881720430107527E-2</c:v>
                </c:pt>
                <c:pt idx="21">
                  <c:v>8.0645161290322578E-3</c:v>
                </c:pt>
                <c:pt idx="22">
                  <c:v>1.6129032258064516E-2</c:v>
                </c:pt>
                <c:pt idx="23">
                  <c:v>1.3440860215053764E-2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FD-4545-89E1-C7AB9F89DB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7735184"/>
        <c:axId val="882780256"/>
      </c:barChart>
      <c:catAx>
        <c:axId val="74773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82780256"/>
        <c:crosses val="autoZero"/>
        <c:auto val="1"/>
        <c:lblAlgn val="ctr"/>
        <c:lblOffset val="100"/>
        <c:noMultiLvlLbl val="0"/>
      </c:catAx>
      <c:valAx>
        <c:axId val="882780256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74773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первичными баллами по учебному предмету «Русский язык» (%)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868873492430074"/>
          <c:y val="1.57873963952111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2461059190031152E-2"/>
          <c:y val="0.24351851851851852"/>
          <c:w val="0.96953963309103497"/>
          <c:h val="0.5409416010498687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диагр.!$J$21:$J$40</c:f>
              <c:strCache>
                <c:ptCount val="20"/>
                <c:pt idx="0">
                  <c:v>12 баллов</c:v>
                </c:pt>
                <c:pt idx="1">
                  <c:v>15 баллов</c:v>
                </c:pt>
                <c:pt idx="2">
                  <c:v>16 баллов</c:v>
                </c:pt>
                <c:pt idx="3">
                  <c:v>17 баллов</c:v>
                </c:pt>
                <c:pt idx="4">
                  <c:v>18 баллов</c:v>
                </c:pt>
                <c:pt idx="5">
                  <c:v>19 баллов</c:v>
                </c:pt>
                <c:pt idx="6">
                  <c:v>20 баллов</c:v>
                </c:pt>
                <c:pt idx="7">
                  <c:v>21 балл</c:v>
                </c:pt>
                <c:pt idx="8">
                  <c:v>22 балла</c:v>
                </c:pt>
                <c:pt idx="9">
                  <c:v>23 балла</c:v>
                </c:pt>
                <c:pt idx="10">
                  <c:v>24 балла</c:v>
                </c:pt>
                <c:pt idx="11">
                  <c:v>25 баллов</c:v>
                </c:pt>
                <c:pt idx="12">
                  <c:v>26 баллов</c:v>
                </c:pt>
                <c:pt idx="13">
                  <c:v>27 баллов</c:v>
                </c:pt>
                <c:pt idx="14">
                  <c:v>28 баллов</c:v>
                </c:pt>
                <c:pt idx="15">
                  <c:v>29 баллов</c:v>
                </c:pt>
                <c:pt idx="16">
                  <c:v>30 баллов</c:v>
                </c:pt>
                <c:pt idx="17">
                  <c:v>31 балл</c:v>
                </c:pt>
                <c:pt idx="18">
                  <c:v>32 балла</c:v>
                </c:pt>
                <c:pt idx="19">
                  <c:v>33 балла</c:v>
                </c:pt>
              </c:strCache>
            </c:strRef>
          </c:cat>
          <c:val>
            <c:numRef>
              <c:f>диагр.!$K$21:$K$40</c:f>
              <c:numCache>
                <c:formatCode>0.0%</c:formatCode>
                <c:ptCount val="20"/>
                <c:pt idx="0">
                  <c:v>1.7667844522968198E-3</c:v>
                </c:pt>
                <c:pt idx="1">
                  <c:v>3.5335689045936395E-3</c:v>
                </c:pt>
                <c:pt idx="2">
                  <c:v>8.8339222614840993E-3</c:v>
                </c:pt>
                <c:pt idx="3">
                  <c:v>1.0600706713780919E-2</c:v>
                </c:pt>
                <c:pt idx="4">
                  <c:v>1.9434628975265017E-2</c:v>
                </c:pt>
                <c:pt idx="5">
                  <c:v>1.9434628975265017E-2</c:v>
                </c:pt>
                <c:pt idx="6">
                  <c:v>1.4134275618374558E-2</c:v>
                </c:pt>
                <c:pt idx="7">
                  <c:v>1.7667844522968199E-2</c:v>
                </c:pt>
                <c:pt idx="8">
                  <c:v>2.4734982332155476E-2</c:v>
                </c:pt>
                <c:pt idx="9">
                  <c:v>4.4169611307420496E-2</c:v>
                </c:pt>
                <c:pt idx="10">
                  <c:v>5.1236749116607777E-2</c:v>
                </c:pt>
                <c:pt idx="11">
                  <c:v>6.8904593639575976E-2</c:v>
                </c:pt>
                <c:pt idx="12">
                  <c:v>8.3038869257950523E-2</c:v>
                </c:pt>
                <c:pt idx="13">
                  <c:v>9.3639575971731448E-2</c:v>
                </c:pt>
                <c:pt idx="14">
                  <c:v>8.4805653710247356E-2</c:v>
                </c:pt>
                <c:pt idx="15">
                  <c:v>0.11307420494699646</c:v>
                </c:pt>
                <c:pt idx="16">
                  <c:v>0.10424028268551237</c:v>
                </c:pt>
                <c:pt idx="17">
                  <c:v>0.10247349823321555</c:v>
                </c:pt>
                <c:pt idx="18">
                  <c:v>7.2438162544169613E-2</c:v>
                </c:pt>
                <c:pt idx="19">
                  <c:v>6.1837455830388695E-2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2-4670-A903-B15A53265E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1208591"/>
        <c:axId val="768784223"/>
      </c:barChart>
      <c:catAx>
        <c:axId val="65120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8784223"/>
        <c:crosses val="autoZero"/>
        <c:auto val="1"/>
        <c:lblAlgn val="ctr"/>
        <c:lblOffset val="100"/>
        <c:noMultiLvlLbl val="0"/>
      </c:catAx>
      <c:valAx>
        <c:axId val="768784223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651208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2-4, 7-11, 13, 14, 16-20 с кратким ответом </a:t>
            </a: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 </a:t>
            </a:r>
            <a:r>
              <a:rPr lang="ru-RU" sz="1200">
                <a:solidFill>
                  <a:sysClr val="windowText" lastClr="000000"/>
                </a:solidFill>
              </a:rPr>
              <a:t>по учебному предмету "Обществознание"</a:t>
            </a:r>
          </a:p>
        </c:rich>
      </c:tx>
      <c:layout>
        <c:manualLayout>
          <c:xMode val="edge"/>
          <c:yMode val="edge"/>
          <c:x val="0.13875993720987975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5301339626125299"/>
          <c:y val="0.11740960289335614"/>
          <c:w val="0.83681844815269668"/>
          <c:h val="0.842311116877640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'Общий протокол без пересдач'!$V$380:$AJ$380</c:f>
              <c:strCache>
                <c:ptCount val="15"/>
                <c:pt idx="0">
                  <c:v>Задание 2</c:v>
                </c:pt>
                <c:pt idx="1">
                  <c:v>Задание 3</c:v>
                </c:pt>
                <c:pt idx="2">
                  <c:v>Задание 4</c:v>
                </c:pt>
                <c:pt idx="3">
                  <c:v>Задание 7</c:v>
                </c:pt>
                <c:pt idx="4">
                  <c:v>Задание 8</c:v>
                </c:pt>
                <c:pt idx="5">
                  <c:v>Задание 9</c:v>
                </c:pt>
                <c:pt idx="6">
                  <c:v>Задание 10</c:v>
                </c:pt>
                <c:pt idx="7">
                  <c:v>Задание 11</c:v>
                </c:pt>
                <c:pt idx="8">
                  <c:v>Задание 13</c:v>
                </c:pt>
                <c:pt idx="9">
                  <c:v>Задание 14</c:v>
                </c:pt>
                <c:pt idx="10">
                  <c:v>Задание 16</c:v>
                </c:pt>
                <c:pt idx="11">
                  <c:v>Задание 17</c:v>
                </c:pt>
                <c:pt idx="12">
                  <c:v>Задание 18</c:v>
                </c:pt>
                <c:pt idx="13">
                  <c:v>Задание 19</c:v>
                </c:pt>
                <c:pt idx="14">
                  <c:v>Задание 20</c:v>
                </c:pt>
              </c:strCache>
            </c:strRef>
          </c:cat>
          <c:val>
            <c:numRef>
              <c:f>'Общий протокол без пересдач'!$V$381:$AJ$381</c:f>
              <c:numCache>
                <c:formatCode>0.0%</c:formatCode>
                <c:ptCount val="15"/>
                <c:pt idx="0">
                  <c:v>0.95967741935483875</c:v>
                </c:pt>
                <c:pt idx="1">
                  <c:v>0.90053763440860213</c:v>
                </c:pt>
                <c:pt idx="2">
                  <c:v>0.84408602150537637</c:v>
                </c:pt>
                <c:pt idx="3">
                  <c:v>0.75</c:v>
                </c:pt>
                <c:pt idx="4">
                  <c:v>0.89516129032258063</c:v>
                </c:pt>
                <c:pt idx="5">
                  <c:v>0.88172043010752688</c:v>
                </c:pt>
                <c:pt idx="6">
                  <c:v>0.93010752688172038</c:v>
                </c:pt>
                <c:pt idx="7">
                  <c:v>0.92741935483870963</c:v>
                </c:pt>
                <c:pt idx="8">
                  <c:v>0.92204301075268813</c:v>
                </c:pt>
                <c:pt idx="9">
                  <c:v>0.85752688172043012</c:v>
                </c:pt>
                <c:pt idx="10">
                  <c:v>0.793010752688172</c:v>
                </c:pt>
                <c:pt idx="11">
                  <c:v>0.75806451612903225</c:v>
                </c:pt>
                <c:pt idx="12">
                  <c:v>0.81989247311827962</c:v>
                </c:pt>
                <c:pt idx="13">
                  <c:v>0.74193548387096775</c:v>
                </c:pt>
                <c:pt idx="14">
                  <c:v>0.79838709677419351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7B-4494-9E60-D0D4DAEFA5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611072"/>
        <c:axId val="150612608"/>
      </c:barChart>
      <c:catAx>
        <c:axId val="15061107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50612608"/>
        <c:crosses val="autoZero"/>
        <c:auto val="1"/>
        <c:lblAlgn val="ctr"/>
        <c:lblOffset val="100"/>
        <c:noMultiLvlLbl val="0"/>
      </c:catAx>
      <c:valAx>
        <c:axId val="150612608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one"/>
        <c:crossAx val="1506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задания 15 </a:t>
            </a: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</a:t>
            </a:r>
            <a:endParaRPr lang="ru-RU" sz="1800" b="1" i="0" u="none" strike="noStrike" baseline="0">
              <a:solidFill>
                <a:sysClr val="windowText" lastClr="000000"/>
              </a:solidFill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по учебному предмету "Обществознание"</a:t>
            </a:r>
          </a:p>
        </c:rich>
      </c:tx>
      <c:layout>
        <c:manualLayout>
          <c:xMode val="edge"/>
          <c:yMode val="edge"/>
          <c:x val="0.29305477480672909"/>
          <c:y val="5.394980799813816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4833333333333842"/>
          <c:y val="0.45838814265863831"/>
          <c:w val="0.81863306438548766"/>
          <c:h val="0.490711511739774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'Общий протокол без пересдач'!$AL$380</c:f>
              <c:strCache>
                <c:ptCount val="1"/>
                <c:pt idx="0">
                  <c:v>Задание 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'Общий протокол без пересдач'!$AK$381:$AK$383</c:f>
              <c:strCache>
                <c:ptCount val="3"/>
                <c:pt idx="0">
                  <c:v>0 баллов</c:v>
                </c:pt>
                <c:pt idx="1">
                  <c:v>1 балл</c:v>
                </c:pt>
                <c:pt idx="2">
                  <c:v>2 балла</c:v>
                </c:pt>
              </c:strCache>
            </c:strRef>
          </c:cat>
          <c:val>
            <c:numRef>
              <c:f>'Общий протокол без пересдач'!$AL$381:$AL$383</c:f>
              <c:numCache>
                <c:formatCode>0.0%</c:formatCode>
                <c:ptCount val="3"/>
                <c:pt idx="0">
                  <c:v>0.19354838709677419</c:v>
                </c:pt>
                <c:pt idx="1">
                  <c:v>0.13440860215053763</c:v>
                </c:pt>
                <c:pt idx="2">
                  <c:v>0.66935483870967738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0-48D1-A4BB-F2479C84D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692288"/>
        <c:axId val="139698176"/>
      </c:barChart>
      <c:catAx>
        <c:axId val="13969228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39698176"/>
        <c:crosses val="autoZero"/>
        <c:auto val="1"/>
        <c:lblAlgn val="ctr"/>
        <c:lblOffset val="100"/>
        <c:noMultiLvlLbl val="0"/>
      </c:catAx>
      <c:valAx>
        <c:axId val="139698176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one"/>
        <c:crossAx val="139692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1, 5, 6, 12, 21-24 с развернутым ответом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участниками ОГЭ </a:t>
            </a:r>
            <a:r>
              <a:rPr lang="ru-RU" sz="1200">
                <a:solidFill>
                  <a:sysClr val="windowText" lastClr="000000"/>
                </a:solidFill>
              </a:rPr>
              <a:t>по учебному предмету "Обществознание"</a:t>
            </a:r>
          </a:p>
        </c:rich>
      </c:tx>
      <c:layout>
        <c:manualLayout>
          <c:xMode val="edge"/>
          <c:yMode val="edge"/>
          <c:x val="0.1896698005473994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097997918344871"/>
          <c:y val="0.12365854440446745"/>
          <c:w val="0.67955762377596551"/>
          <c:h val="0.876341543165690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'Общий протокол без пересдач'!$AM$381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'Общий протокол без пересдач'!$AN$380:$AU$380</c:f>
              <c:strCache>
                <c:ptCount val="8"/>
                <c:pt idx="0">
                  <c:v>Задание 1
(max 2 балла)</c:v>
                </c:pt>
                <c:pt idx="1">
                  <c:v>Задание 5
(max 3 балла)</c:v>
                </c:pt>
                <c:pt idx="2">
                  <c:v>Задание 6
(max 2 балла)</c:v>
                </c:pt>
                <c:pt idx="3">
                  <c:v>Задание 12
(max 4 балла)</c:v>
                </c:pt>
                <c:pt idx="4">
                  <c:v>Задание 21
(max 2 балла)</c:v>
                </c:pt>
                <c:pt idx="5">
                  <c:v>Задание 22
(max 2 балла)</c:v>
                </c:pt>
                <c:pt idx="6">
                  <c:v>Задание 23
(max 3 балла)</c:v>
                </c:pt>
                <c:pt idx="7">
                  <c:v>Задание 24
(max 2 балла)</c:v>
                </c:pt>
              </c:strCache>
            </c:strRef>
          </c:cat>
          <c:val>
            <c:numRef>
              <c:f>'Общий протокол без пересдач'!$AN$381:$AU$381</c:f>
              <c:numCache>
                <c:formatCode>0.0%</c:formatCode>
                <c:ptCount val="8"/>
                <c:pt idx="0">
                  <c:v>0.2768817204301075</c:v>
                </c:pt>
                <c:pt idx="1">
                  <c:v>0.39784946236559138</c:v>
                </c:pt>
                <c:pt idx="2">
                  <c:v>5.9139784946236562E-2</c:v>
                </c:pt>
                <c:pt idx="3">
                  <c:v>0.22043010752688172</c:v>
                </c:pt>
                <c:pt idx="4">
                  <c:v>0.18548387096774194</c:v>
                </c:pt>
                <c:pt idx="5">
                  <c:v>0.239247311827957</c:v>
                </c:pt>
                <c:pt idx="6">
                  <c:v>0.60215053763440862</c:v>
                </c:pt>
                <c:pt idx="7">
                  <c:v>0.510752688172043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65-41E1-83E4-F61D158806FD}"/>
            </c:ext>
          </c:extLst>
        </c:ser>
        <c:ser>
          <c:idx val="1"/>
          <c:order val="1"/>
          <c:tx>
            <c:strRef>
              <c:f>'Общий протокол без пересдач'!$AM$382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'Общий протокол без пересдач'!$AN$380:$AU$380</c:f>
              <c:strCache>
                <c:ptCount val="8"/>
                <c:pt idx="0">
                  <c:v>Задание 1
(max 2 балла)</c:v>
                </c:pt>
                <c:pt idx="1">
                  <c:v>Задание 5
(max 3 балла)</c:v>
                </c:pt>
                <c:pt idx="2">
                  <c:v>Задание 6
(max 2 балла)</c:v>
                </c:pt>
                <c:pt idx="3">
                  <c:v>Задание 12
(max 4 балла)</c:v>
                </c:pt>
                <c:pt idx="4">
                  <c:v>Задание 21
(max 2 балла)</c:v>
                </c:pt>
                <c:pt idx="5">
                  <c:v>Задание 22
(max 2 балла)</c:v>
                </c:pt>
                <c:pt idx="6">
                  <c:v>Задание 23
(max 3 балла)</c:v>
                </c:pt>
                <c:pt idx="7">
                  <c:v>Задание 24
(max 2 балла)</c:v>
                </c:pt>
              </c:strCache>
            </c:strRef>
          </c:cat>
          <c:val>
            <c:numRef>
              <c:f>'Общий протокол без пересдач'!$AN$382:$AU$382</c:f>
              <c:numCache>
                <c:formatCode>0.0%</c:formatCode>
                <c:ptCount val="8"/>
                <c:pt idx="0">
                  <c:v>0.22043010752688172</c:v>
                </c:pt>
                <c:pt idx="1">
                  <c:v>0.16935483870967741</c:v>
                </c:pt>
                <c:pt idx="2">
                  <c:v>0.12096774193548387</c:v>
                </c:pt>
                <c:pt idx="3">
                  <c:v>5.3763440860215055E-2</c:v>
                </c:pt>
                <c:pt idx="4">
                  <c:v>0.21774193548387097</c:v>
                </c:pt>
                <c:pt idx="5">
                  <c:v>0.36021505376344087</c:v>
                </c:pt>
                <c:pt idx="6">
                  <c:v>0.239247311827957</c:v>
                </c:pt>
                <c:pt idx="7">
                  <c:v>0.35215053763440862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65-41E1-83E4-F61D158806FD}"/>
            </c:ext>
          </c:extLst>
        </c:ser>
        <c:ser>
          <c:idx val="2"/>
          <c:order val="2"/>
          <c:tx>
            <c:strRef>
              <c:f>'Общий протокол без пересдач'!$AM$383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65-41E1-83E4-F61D158806F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'Общий протокол без пересдач'!$AN$380:$AU$380</c:f>
              <c:strCache>
                <c:ptCount val="8"/>
                <c:pt idx="0">
                  <c:v>Задание 1
(max 2 балла)</c:v>
                </c:pt>
                <c:pt idx="1">
                  <c:v>Задание 5
(max 3 балла)</c:v>
                </c:pt>
                <c:pt idx="2">
                  <c:v>Задание 6
(max 2 балла)</c:v>
                </c:pt>
                <c:pt idx="3">
                  <c:v>Задание 12
(max 4 балла)</c:v>
                </c:pt>
                <c:pt idx="4">
                  <c:v>Задание 21
(max 2 балла)</c:v>
                </c:pt>
                <c:pt idx="5">
                  <c:v>Задание 22
(max 2 балла)</c:v>
                </c:pt>
                <c:pt idx="6">
                  <c:v>Задание 23
(max 3 балла)</c:v>
                </c:pt>
                <c:pt idx="7">
                  <c:v>Задание 24
(max 2 балла)</c:v>
                </c:pt>
              </c:strCache>
            </c:strRef>
          </c:cat>
          <c:val>
            <c:numRef>
              <c:f>'Общий протокол без пересдач'!$AN$383:$AU$383</c:f>
              <c:numCache>
                <c:formatCode>0.0%</c:formatCode>
                <c:ptCount val="8"/>
                <c:pt idx="0">
                  <c:v>0.50268817204301075</c:v>
                </c:pt>
                <c:pt idx="1">
                  <c:v>0.23118279569892472</c:v>
                </c:pt>
                <c:pt idx="2">
                  <c:v>0.81989247311827962</c:v>
                </c:pt>
                <c:pt idx="3">
                  <c:v>0.27419354838709675</c:v>
                </c:pt>
                <c:pt idx="4">
                  <c:v>0.59677419354838712</c:v>
                </c:pt>
                <c:pt idx="5">
                  <c:v>0.40053763440860213</c:v>
                </c:pt>
                <c:pt idx="6">
                  <c:v>0.11021505376344086</c:v>
                </c:pt>
                <c:pt idx="7">
                  <c:v>0.13709677419354838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65-41E1-83E4-F61D158806FD}"/>
            </c:ext>
          </c:extLst>
        </c:ser>
        <c:ser>
          <c:idx val="3"/>
          <c:order val="3"/>
          <c:tx>
            <c:strRef>
              <c:f>'Общий протокол без пересдач'!$AM$384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3.8986354775828458E-3"/>
                  <c:y val="-6.73400673400673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65-41E1-83E4-F61D158806F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'Общий протокол без пересдач'!$AN$380:$AU$380</c:f>
              <c:strCache>
                <c:ptCount val="8"/>
                <c:pt idx="0">
                  <c:v>Задание 1
(max 2 балла)</c:v>
                </c:pt>
                <c:pt idx="1">
                  <c:v>Задание 5
(max 3 балла)</c:v>
                </c:pt>
                <c:pt idx="2">
                  <c:v>Задание 6
(max 2 балла)</c:v>
                </c:pt>
                <c:pt idx="3">
                  <c:v>Задание 12
(max 4 балла)</c:v>
                </c:pt>
                <c:pt idx="4">
                  <c:v>Задание 21
(max 2 балла)</c:v>
                </c:pt>
                <c:pt idx="5">
                  <c:v>Задание 22
(max 2 балла)</c:v>
                </c:pt>
                <c:pt idx="6">
                  <c:v>Задание 23
(max 3 балла)</c:v>
                </c:pt>
                <c:pt idx="7">
                  <c:v>Задание 24
(max 2 балла)</c:v>
                </c:pt>
              </c:strCache>
            </c:strRef>
          </c:cat>
          <c:val>
            <c:numRef>
              <c:f>'Общий протокол без пересдач'!$AN$384:$AU$384</c:f>
              <c:numCache>
                <c:formatCode>0.0%</c:formatCode>
                <c:ptCount val="8"/>
                <c:pt idx="1">
                  <c:v>0.20161290322580644</c:v>
                </c:pt>
                <c:pt idx="3">
                  <c:v>0.25806451612903225</c:v>
                </c:pt>
                <c:pt idx="6">
                  <c:v>4.8387096774193547E-2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665-41E1-83E4-F61D158806FD}"/>
            </c:ext>
          </c:extLst>
        </c:ser>
        <c:ser>
          <c:idx val="4"/>
          <c:order val="4"/>
          <c:tx>
            <c:strRef>
              <c:f>'Общий протокол без пересдач'!$AM$385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'Общий протокол без пересдач'!$AN$380:$AU$380</c:f>
              <c:strCache>
                <c:ptCount val="8"/>
                <c:pt idx="0">
                  <c:v>Задание 1
(max 2 балла)</c:v>
                </c:pt>
                <c:pt idx="1">
                  <c:v>Задание 5
(max 3 балла)</c:v>
                </c:pt>
                <c:pt idx="2">
                  <c:v>Задание 6
(max 2 балла)</c:v>
                </c:pt>
                <c:pt idx="3">
                  <c:v>Задание 12
(max 4 балла)</c:v>
                </c:pt>
                <c:pt idx="4">
                  <c:v>Задание 21
(max 2 балла)</c:v>
                </c:pt>
                <c:pt idx="5">
                  <c:v>Задание 22
(max 2 балла)</c:v>
                </c:pt>
                <c:pt idx="6">
                  <c:v>Задание 23
(max 3 балла)</c:v>
                </c:pt>
                <c:pt idx="7">
                  <c:v>Задание 24
(max 2 балла)</c:v>
                </c:pt>
              </c:strCache>
            </c:strRef>
          </c:cat>
          <c:val>
            <c:numRef>
              <c:f>'Общий протокол без пересдач'!$AN$385:$AU$385</c:f>
              <c:numCache>
                <c:formatCode>General</c:formatCode>
                <c:ptCount val="8"/>
                <c:pt idx="3" formatCode="0.0%">
                  <c:v>0.19354838709677419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665-41E1-83E4-F61D158806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905728"/>
        <c:axId val="184907264"/>
      </c:barChart>
      <c:catAx>
        <c:axId val="18490572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84907264"/>
        <c:crosses val="autoZero"/>
        <c:auto val="1"/>
        <c:lblAlgn val="ctr"/>
        <c:lblOffset val="100"/>
        <c:noMultiLvlLbl val="0"/>
      </c:catAx>
      <c:valAx>
        <c:axId val="184907264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one"/>
        <c:crossAx val="18490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ysClr val="window" lastClr="FFFFFF"/>
    </a:solidFill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  выполнения заданий ОГЭ по учебному предмету "Обществознание" по группам</a:t>
            </a:r>
          </a:p>
          <a:p>
            <a:pPr>
              <a:defRPr/>
            </a:pPr>
            <a:r>
              <a:rPr lang="ru-RU" sz="1200"/>
              <a:t> с различным уровнем подготовки</a:t>
            </a:r>
          </a:p>
        </c:rich>
      </c:tx>
      <c:layout>
        <c:manualLayout>
          <c:xMode val="edge"/>
          <c:yMode val="edge"/>
          <c:x val="0.13829957936480647"/>
          <c:y val="1.080030240846743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3418355869281544E-2"/>
          <c:y val="0.15278208611832841"/>
          <c:w val="0.85949377903784263"/>
          <c:h val="0.58400823884486097"/>
        </c:manualLayout>
      </c:layout>
      <c:lineChart>
        <c:grouping val="standard"/>
        <c:varyColors val="0"/>
        <c:ser>
          <c:idx val="0"/>
          <c:order val="0"/>
          <c:tx>
            <c:strRef>
              <c:f>'Общий протокол вып заданий крив'!$AF$396</c:f>
              <c:strCache>
                <c:ptCount val="1"/>
                <c:pt idx="0">
                  <c:v>Группа получивших отметку "2"</c:v>
                </c:pt>
              </c:strCache>
            </c:strRef>
          </c:tx>
          <c:cat>
            <c:strRef>
              <c:f>'Общий протокол вып заданий крив'!$AE$397:$AE$420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'Общий протокол вып заданий крив'!$AF$397:$AF$420</c:f>
              <c:numCache>
                <c:formatCode>0.0%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B1-4292-9957-54741E17DD9F}"/>
            </c:ext>
          </c:extLst>
        </c:ser>
        <c:ser>
          <c:idx val="1"/>
          <c:order val="1"/>
          <c:tx>
            <c:strRef>
              <c:f>'Общий протокол вып заданий крив'!$AG$396</c:f>
              <c:strCache>
                <c:ptCount val="1"/>
                <c:pt idx="0">
                  <c:v>Группа получивших отметку "3"</c:v>
                </c:pt>
              </c:strCache>
            </c:strRef>
          </c:tx>
          <c:cat>
            <c:strRef>
              <c:f>'Общий протокол вып заданий крив'!$AE$397:$AE$420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'Общий протокол вып заданий крив'!$AG$397:$AG$420</c:f>
              <c:numCache>
                <c:formatCode>0.0%</c:formatCode>
                <c:ptCount val="24"/>
                <c:pt idx="0">
                  <c:v>0.45953757225433528</c:v>
                </c:pt>
                <c:pt idx="1">
                  <c:v>0.93063583815028905</c:v>
                </c:pt>
                <c:pt idx="2">
                  <c:v>0.8497109826589595</c:v>
                </c:pt>
                <c:pt idx="3">
                  <c:v>0.79190751445086704</c:v>
                </c:pt>
                <c:pt idx="4">
                  <c:v>0.23314065510597304</c:v>
                </c:pt>
                <c:pt idx="5">
                  <c:v>0.80057803468208089</c:v>
                </c:pt>
                <c:pt idx="6">
                  <c:v>0.67630057803468213</c:v>
                </c:pt>
                <c:pt idx="7">
                  <c:v>0.8554913294797688</c:v>
                </c:pt>
                <c:pt idx="8">
                  <c:v>0.86127167630057799</c:v>
                </c:pt>
                <c:pt idx="9">
                  <c:v>0.8554913294797688</c:v>
                </c:pt>
                <c:pt idx="10">
                  <c:v>0.91329479768786126</c:v>
                </c:pt>
                <c:pt idx="11">
                  <c:v>0.34393063583815031</c:v>
                </c:pt>
                <c:pt idx="12">
                  <c:v>0.86705202312138729</c:v>
                </c:pt>
                <c:pt idx="13">
                  <c:v>0.79190751445086704</c:v>
                </c:pt>
                <c:pt idx="14">
                  <c:v>0.67630057803468213</c:v>
                </c:pt>
                <c:pt idx="15">
                  <c:v>0.64739884393063585</c:v>
                </c:pt>
                <c:pt idx="16">
                  <c:v>0.73410404624277459</c:v>
                </c:pt>
                <c:pt idx="17">
                  <c:v>0.75144508670520227</c:v>
                </c:pt>
                <c:pt idx="18">
                  <c:v>0.5722543352601156</c:v>
                </c:pt>
                <c:pt idx="19">
                  <c:v>0.71098265895953761</c:v>
                </c:pt>
                <c:pt idx="20">
                  <c:v>0.51156069364161849</c:v>
                </c:pt>
                <c:pt idx="21">
                  <c:v>0.38728323699421963</c:v>
                </c:pt>
                <c:pt idx="22">
                  <c:v>5.3949903660886318E-2</c:v>
                </c:pt>
                <c:pt idx="23">
                  <c:v>0.12716763005780346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B1-4292-9957-54741E17DD9F}"/>
            </c:ext>
          </c:extLst>
        </c:ser>
        <c:ser>
          <c:idx val="2"/>
          <c:order val="2"/>
          <c:tx>
            <c:strRef>
              <c:f>'Общий протокол вып заданий крив'!$AH$396</c:f>
              <c:strCache>
                <c:ptCount val="1"/>
                <c:pt idx="0">
                  <c:v>Группа получивших отметку "4"</c:v>
                </c:pt>
              </c:strCache>
            </c:strRef>
          </c:tx>
          <c:cat>
            <c:strRef>
              <c:f>'Общий протокол вып заданий крив'!$AE$397:$AE$420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'Общий протокол вып заданий крив'!$AH$397:$AH$420</c:f>
              <c:numCache>
                <c:formatCode>0.0%</c:formatCode>
                <c:ptCount val="24"/>
                <c:pt idx="0">
                  <c:v>0.69444444444444442</c:v>
                </c:pt>
                <c:pt idx="1">
                  <c:v>0.98148148148148151</c:v>
                </c:pt>
                <c:pt idx="2">
                  <c:v>0.9320987654320988</c:v>
                </c:pt>
                <c:pt idx="3">
                  <c:v>0.89506172839506171</c:v>
                </c:pt>
                <c:pt idx="4">
                  <c:v>0.49794238683127573</c:v>
                </c:pt>
                <c:pt idx="5">
                  <c:v>0.94135802469135799</c:v>
                </c:pt>
                <c:pt idx="6">
                  <c:v>0.79012345679012341</c:v>
                </c:pt>
                <c:pt idx="7">
                  <c:v>0.91975308641975306</c:v>
                </c:pt>
                <c:pt idx="8">
                  <c:v>0.87654320987654322</c:v>
                </c:pt>
                <c:pt idx="9">
                  <c:v>0.99382716049382713</c:v>
                </c:pt>
                <c:pt idx="10">
                  <c:v>0.92592592592592593</c:v>
                </c:pt>
                <c:pt idx="11">
                  <c:v>0.66049382716049387</c:v>
                </c:pt>
                <c:pt idx="12">
                  <c:v>0.96913580246913578</c:v>
                </c:pt>
                <c:pt idx="13">
                  <c:v>0.89506172839506171</c:v>
                </c:pt>
                <c:pt idx="14">
                  <c:v>0.74844720496894412</c:v>
                </c:pt>
                <c:pt idx="15">
                  <c:v>0.9135802469135802</c:v>
                </c:pt>
                <c:pt idx="16">
                  <c:v>0.76543209876543206</c:v>
                </c:pt>
                <c:pt idx="17">
                  <c:v>0.87037037037037035</c:v>
                </c:pt>
                <c:pt idx="18">
                  <c:v>0.88271604938271608</c:v>
                </c:pt>
                <c:pt idx="19">
                  <c:v>0.85802469135802473</c:v>
                </c:pt>
                <c:pt idx="20">
                  <c:v>0.86419753086419748</c:v>
                </c:pt>
                <c:pt idx="21">
                  <c:v>0.71913580246913578</c:v>
                </c:pt>
                <c:pt idx="22">
                  <c:v>0.28600823045267493</c:v>
                </c:pt>
                <c:pt idx="23">
                  <c:v>0.43209876543209874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B1-4292-9957-54741E17DD9F}"/>
            </c:ext>
          </c:extLst>
        </c:ser>
        <c:ser>
          <c:idx val="3"/>
          <c:order val="3"/>
          <c:tx>
            <c:strRef>
              <c:f>'Общий протокол вып заданий крив'!$AI$396</c:f>
              <c:strCache>
                <c:ptCount val="1"/>
                <c:pt idx="0">
                  <c:v>Группа получивших отметку "5"</c:v>
                </c:pt>
              </c:strCache>
            </c:strRef>
          </c:tx>
          <c:cat>
            <c:strRef>
              <c:f>'Общий протокол вып заданий крив'!$AE$397:$AE$420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'Общий протокол вып заданий крив'!$AI$397:$AI$420</c:f>
              <c:numCache>
                <c:formatCode>0.0%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0.88888888888888884</c:v>
                </c:pt>
                <c:pt idx="4">
                  <c:v>0.89814814814814825</c:v>
                </c:pt>
                <c:pt idx="5">
                  <c:v>1</c:v>
                </c:pt>
                <c:pt idx="6">
                  <c:v>0.94444444444444442</c:v>
                </c:pt>
                <c:pt idx="7">
                  <c:v>0.97222222222222221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0.93055555555555558</c:v>
                </c:pt>
                <c:pt idx="12">
                  <c:v>1</c:v>
                </c:pt>
                <c:pt idx="13">
                  <c:v>1</c:v>
                </c:pt>
                <c:pt idx="14">
                  <c:v>0.98611111111111116</c:v>
                </c:pt>
                <c:pt idx="15">
                  <c:v>0.97222222222222221</c:v>
                </c:pt>
                <c:pt idx="16">
                  <c:v>0.86111111111111116</c:v>
                </c:pt>
                <c:pt idx="17">
                  <c:v>0.91666666666666663</c:v>
                </c:pt>
                <c:pt idx="18">
                  <c:v>0.94444444444444442</c:v>
                </c:pt>
                <c:pt idx="19">
                  <c:v>0.94444444444444442</c:v>
                </c:pt>
                <c:pt idx="20">
                  <c:v>0.94444444444444442</c:v>
                </c:pt>
                <c:pt idx="21">
                  <c:v>0.90277777777777779</c:v>
                </c:pt>
                <c:pt idx="22">
                  <c:v>0.53703703703703709</c:v>
                </c:pt>
                <c:pt idx="23">
                  <c:v>0.68055555555555558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B1-4292-9957-54741E17D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205568"/>
        <c:axId val="128207104"/>
      </c:lineChart>
      <c:catAx>
        <c:axId val="12820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128207104"/>
        <c:crosses val="autoZero"/>
        <c:auto val="1"/>
        <c:lblAlgn val="ctr"/>
        <c:lblOffset val="100"/>
        <c:noMultiLvlLbl val="0"/>
      </c:catAx>
      <c:valAx>
        <c:axId val="12820710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8205568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6.7940622450386665E-2"/>
          <c:y val="0.88989792942548851"/>
          <c:w val="0.84654854712969563"/>
          <c:h val="0.110102070574511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/>
              <a:t>Выполнение заданий ОГЭ по учебному предмету «Обществознание»</a:t>
            </a:r>
            <a:endParaRPr lang="ru-RU" sz="1200"/>
          </a:p>
        </c:rich>
      </c:tx>
      <c:layout>
        <c:manualLayout>
          <c:xMode val="edge"/>
          <c:yMode val="edge"/>
          <c:x val="0.26574576239911868"/>
          <c:y val="1.03092535776352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0503598631356882E-2"/>
          <c:y val="0.1340488252507806"/>
          <c:w val="0.92469676639099363"/>
          <c:h val="0.741855307831581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'Решаемость заданий'!$B$1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'Решаемость заданий'!$B$2:$B$25</c:f>
              <c:numCache>
                <c:formatCode>0.0%</c:formatCode>
                <c:ptCount val="24"/>
                <c:pt idx="1">
                  <c:v>0.95967741935483875</c:v>
                </c:pt>
                <c:pt idx="3">
                  <c:v>0.84408602150537637</c:v>
                </c:pt>
                <c:pt idx="4">
                  <c:v>0.41218637992831542</c:v>
                </c:pt>
                <c:pt idx="5">
                  <c:v>0.8803763440860215</c:v>
                </c:pt>
                <c:pt idx="6">
                  <c:v>0.75</c:v>
                </c:pt>
                <c:pt idx="7">
                  <c:v>0.89516129032258063</c:v>
                </c:pt>
                <c:pt idx="9">
                  <c:v>0.93010752688172038</c:v>
                </c:pt>
                <c:pt idx="12">
                  <c:v>0.92204301075268813</c:v>
                </c:pt>
                <c:pt idx="14">
                  <c:v>0.73854447439353099</c:v>
                </c:pt>
                <c:pt idx="15">
                  <c:v>0.793010752688172</c:v>
                </c:pt>
                <c:pt idx="16">
                  <c:v>0.75806451612903225</c:v>
                </c:pt>
                <c:pt idx="18">
                  <c:v>0.74193548387096775</c:v>
                </c:pt>
                <c:pt idx="19">
                  <c:v>0.79838709677419351</c:v>
                </c:pt>
                <c:pt idx="21">
                  <c:v>0.58064516129032262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FE-4C03-81F6-54391464E832}"/>
            </c:ext>
          </c:extLst>
        </c:ser>
        <c:ser>
          <c:idx val="1"/>
          <c:order val="1"/>
          <c:tx>
            <c:strRef>
              <c:f>'Решаемость заданий'!$C$1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val>
            <c:numRef>
              <c:f>'Решаемость заданий'!$C$2:$C$25</c:f>
              <c:numCache>
                <c:formatCode>General</c:formatCode>
                <c:ptCount val="24"/>
                <c:pt idx="0" formatCode="0.0%">
                  <c:v>0.61290322580645162</c:v>
                </c:pt>
                <c:pt idx="2" formatCode="0.0%">
                  <c:v>0.90053763440860213</c:v>
                </c:pt>
                <c:pt idx="8" formatCode="0.0%">
                  <c:v>0.88172043010752688</c:v>
                </c:pt>
                <c:pt idx="10" formatCode="0.0%">
                  <c:v>0.92741935483870963</c:v>
                </c:pt>
                <c:pt idx="11" formatCode="0.0%">
                  <c:v>0.5376344086021505</c:v>
                </c:pt>
                <c:pt idx="13" formatCode="0.0%">
                  <c:v>0.85752688172043012</c:v>
                </c:pt>
                <c:pt idx="17" formatCode="0.0%">
                  <c:v>0.81989247311827962</c:v>
                </c:pt>
                <c:pt idx="20" formatCode="0.0%">
                  <c:v>0.70564516129032262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FE-4C03-81F6-54391464E832}"/>
            </c:ext>
          </c:extLst>
        </c:ser>
        <c:ser>
          <c:idx val="2"/>
          <c:order val="2"/>
          <c:tx>
            <c:strRef>
              <c:f>'Решаемость заданий'!$D$1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val>
            <c:numRef>
              <c:f>'Решаемость заданий'!$D$2:$D$25</c:f>
              <c:numCache>
                <c:formatCode>General</c:formatCode>
                <c:ptCount val="24"/>
                <c:pt idx="22" formatCode="0.0%">
                  <c:v>0.20161290322580647</c:v>
                </c:pt>
                <c:pt idx="23" formatCode="0.0%">
                  <c:v>0.31317204301075269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FE-4C03-81F6-54391464E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825024"/>
        <c:axId val="105826560"/>
      </c:barChart>
      <c:catAx>
        <c:axId val="10582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826560"/>
        <c:crosses val="autoZero"/>
        <c:auto val="1"/>
        <c:lblAlgn val="ctr"/>
        <c:lblOffset val="100"/>
        <c:noMultiLvlLbl val="0"/>
      </c:catAx>
      <c:valAx>
        <c:axId val="10582656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05825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ОГЭ в соответствии с полученными первичными баллами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учебному предмету «Литература» (%)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Лист2!$K$11:$K$17</c:f>
              <c:strCache>
                <c:ptCount val="7"/>
                <c:pt idx="0">
                  <c:v>19 баллов</c:v>
                </c:pt>
                <c:pt idx="1">
                  <c:v>21 балл</c:v>
                </c:pt>
                <c:pt idx="2">
                  <c:v>25 баллов</c:v>
                </c:pt>
                <c:pt idx="3">
                  <c:v>27 баллов</c:v>
                </c:pt>
                <c:pt idx="4">
                  <c:v>29 баллов</c:v>
                </c:pt>
                <c:pt idx="5">
                  <c:v>33 балла</c:v>
                </c:pt>
                <c:pt idx="6">
                  <c:v>34 балла</c:v>
                </c:pt>
              </c:strCache>
            </c:strRef>
          </c:cat>
          <c:val>
            <c:numRef>
              <c:f>Лист2!$L$11:$L$17</c:f>
              <c:numCache>
                <c:formatCode>0.0%</c:formatCode>
                <c:ptCount val="7"/>
                <c:pt idx="0">
                  <c:v>0.125</c:v>
                </c:pt>
                <c:pt idx="1">
                  <c:v>0.125</c:v>
                </c:pt>
                <c:pt idx="2">
                  <c:v>0.125</c:v>
                </c:pt>
                <c:pt idx="3">
                  <c:v>0.125</c:v>
                </c:pt>
                <c:pt idx="4">
                  <c:v>0.125</c:v>
                </c:pt>
                <c:pt idx="5">
                  <c:v>0.25</c:v>
                </c:pt>
                <c:pt idx="6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6-4A4A-A540-0EF1799600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8419136"/>
        <c:axId val="757935248"/>
      </c:barChart>
      <c:catAx>
        <c:axId val="74841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7935248"/>
        <c:crosses val="autoZero"/>
        <c:auto val="1"/>
        <c:lblAlgn val="ctr"/>
        <c:lblOffset val="100"/>
        <c:noMultiLvlLbl val="0"/>
      </c:catAx>
      <c:valAx>
        <c:axId val="75793524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74841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1.1 и 1.2 участниками ОГЭ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по учебному предмету "Литература" </a:t>
            </a:r>
          </a:p>
        </c:rich>
      </c:tx>
      <c:layout>
        <c:manualLayout>
          <c:xMode val="edge"/>
          <c:yMode val="edge"/>
          <c:x val="0.2823725366191539"/>
          <c:y val="1.54802129705003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595007215737919E-3"/>
          <c:y val="0.18967617460501518"/>
          <c:w val="0.94589270914163159"/>
          <c:h val="0.57073170731707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'Вып заданий диаграммы'!$T$20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744908896035078E-3"/>
                  <c:y val="-2.8781793589214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6F-4341-AAE2-1F3CADEB491E}"/>
                </c:ext>
              </c:extLst>
            </c:dLbl>
            <c:dLbl>
              <c:idx val="1"/>
              <c:layout>
                <c:manualLayout>
                  <c:x val="4.2872454448017565E-3"/>
                  <c:y val="-4.7969655982023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6F-4341-AAE2-1F3CADEB491E}"/>
                </c:ext>
              </c:extLst>
            </c:dLbl>
            <c:dLbl>
              <c:idx val="2"/>
              <c:layout>
                <c:manualLayout>
                  <c:x val="1.0718113612004287E-2"/>
                  <c:y val="-4.7969655982023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6F-4341-AAE2-1F3CADEB491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диаграммы'!$U$19:$W$19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произведения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диаграммы'!$U$20:$W$20</c:f>
              <c:numCache>
                <c:formatCode>0.0%</c:formatCode>
                <c:ptCount val="3"/>
                <c:pt idx="0">
                  <c:v>0</c:v>
                </c:pt>
                <c:pt idx="1">
                  <c:v>0.125</c:v>
                </c:pt>
                <c:pt idx="2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6F-4341-AAE2-1F3CADEB491E}"/>
            </c:ext>
          </c:extLst>
        </c:ser>
        <c:ser>
          <c:idx val="1"/>
          <c:order val="1"/>
          <c:tx>
            <c:strRef>
              <c:f>'Вып заданий диаграммы'!$T$21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4.2872454448017565E-3"/>
                  <c:y val="-9.5939311964047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6F-4341-AAE2-1F3CADEB491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диаграммы'!$U$19:$W$19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произведения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диаграммы'!$U$21:$W$21</c:f>
              <c:numCache>
                <c:formatCode>0.0%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6F-4341-AAE2-1F3CADEB491E}"/>
            </c:ext>
          </c:extLst>
        </c:ser>
        <c:ser>
          <c:idx val="2"/>
          <c:order val="2"/>
          <c:tx>
            <c:strRef>
              <c:f>'Вып заданий диаграммы'!$T$22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18113612004287E-2"/>
                  <c:y val="-4.7969655982023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6F-4341-AAE2-1F3CADEB491E}"/>
                </c:ext>
              </c:extLst>
            </c:dLbl>
            <c:dLbl>
              <c:idx val="1"/>
              <c:layout>
                <c:manualLayout>
                  <c:x val="1.9292604501607725E-2"/>
                  <c:y val="-9.5939311964047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6F-4341-AAE2-1F3CADEB491E}"/>
                </c:ext>
              </c:extLst>
            </c:dLbl>
            <c:dLbl>
              <c:idx val="2"/>
              <c:layout>
                <c:manualLayout>
                  <c:x val="1.286173633440521E-2"/>
                  <c:y val="-1.9187862392809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6F-4341-AAE2-1F3CADEB49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диаграммы'!$U$19:$W$19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произведения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диаграммы'!$U$22:$W$22</c:f>
              <c:numCache>
                <c:formatCode>0.0%</c:formatCode>
                <c:ptCount val="3"/>
                <c:pt idx="0">
                  <c:v>0.5</c:v>
                </c:pt>
                <c:pt idx="1">
                  <c:v>0.375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56F-4341-AAE2-1F3CADEB49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742016"/>
        <c:axId val="118637312"/>
        <c:axId val="0"/>
      </c:bar3DChart>
      <c:catAx>
        <c:axId val="11874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637312"/>
        <c:crosses val="autoZero"/>
        <c:auto val="1"/>
        <c:lblAlgn val="ctr"/>
        <c:lblOffset val="100"/>
        <c:noMultiLvlLbl val="0"/>
      </c:catAx>
      <c:valAx>
        <c:axId val="11863731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18742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40568481994413"/>
          <c:y val="0.46571963737962085"/>
          <c:w val="0.11165590635575698"/>
          <c:h val="0.2825053909205905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2.1 и 2.2 участниками ОГЭ</a:t>
            </a:r>
            <a:endParaRPr lang="en-US" sz="1200">
              <a:solidFill>
                <a:sysClr val="windowText" lastClr="000000"/>
              </a:solidFill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 по учебному предмету "Литература"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450194529542361E-3"/>
          <c:y val="0.19935706922885765"/>
          <c:w val="0.94315886426692452"/>
          <c:h val="0.509341870631343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'Вып заданий диаграммы'!$X$20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диаграммы'!$Y$19:$AA$19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выбранного фрагмента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диаграммы'!$Y$20:$AA$20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25-46CF-946A-740D80A69755}"/>
            </c:ext>
          </c:extLst>
        </c:ser>
        <c:ser>
          <c:idx val="1"/>
          <c:order val="1"/>
          <c:tx>
            <c:strRef>
              <c:f>'Вып заданий диаграммы'!$X$21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388888470885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25-46CF-946A-740D80A69755}"/>
                </c:ext>
              </c:extLst>
            </c:dLbl>
            <c:dLbl>
              <c:idx val="1"/>
              <c:layout>
                <c:manualLayout>
                  <c:x val="1.0718113612004287E-2"/>
                  <c:y val="-2.3888884708856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25-46CF-946A-740D80A69755}"/>
                </c:ext>
              </c:extLst>
            </c:dLbl>
            <c:dLbl>
              <c:idx val="2"/>
              <c:layout>
                <c:manualLayout>
                  <c:x val="1.286173633440521E-2"/>
                  <c:y val="-1.9111107767085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25-46CF-946A-740D80A697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диаграммы'!$Y$19:$AA$19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выбранного фрагмента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диаграммы'!$Y$21:$AA$21</c:f>
              <c:numCache>
                <c:formatCode>0.0%</c:formatCode>
                <c:ptCount val="3"/>
                <c:pt idx="0">
                  <c:v>0.375</c:v>
                </c:pt>
                <c:pt idx="1">
                  <c:v>0.5</c:v>
                </c:pt>
                <c:pt idx="2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25-46CF-946A-740D80A69755}"/>
            </c:ext>
          </c:extLst>
        </c:ser>
        <c:ser>
          <c:idx val="2"/>
          <c:order val="2"/>
          <c:tx>
            <c:strRef>
              <c:f>'Вып заданий диаграммы'!$X$22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18113612004287E-2"/>
                  <c:y val="-9.5555538835427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25-46CF-946A-740D80A69755}"/>
                </c:ext>
              </c:extLst>
            </c:dLbl>
            <c:dLbl>
              <c:idx val="1"/>
              <c:layout>
                <c:manualLayout>
                  <c:x val="1.0718113612004287E-2"/>
                  <c:y val="-1.911110776708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25-46CF-946A-740D80A69755}"/>
                </c:ext>
              </c:extLst>
            </c:dLbl>
            <c:dLbl>
              <c:idx val="2"/>
              <c:layout>
                <c:manualLayout>
                  <c:x val="1.7148981779206859E-2"/>
                  <c:y val="-2.3888884708856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25-46CF-946A-740D80A697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диаграммы'!$Y$19:$AA$19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выбранного фрагмента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диаграммы'!$Y$22:$AA$22</c:f>
              <c:numCache>
                <c:formatCode>0.0%</c:formatCode>
                <c:ptCount val="3"/>
                <c:pt idx="0">
                  <c:v>0.625</c:v>
                </c:pt>
                <c:pt idx="1">
                  <c:v>0.5</c:v>
                </c:pt>
                <c:pt idx="2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25-46CF-946A-740D80A697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672768"/>
        <c:axId val="118682752"/>
        <c:axId val="0"/>
      </c:bar3DChart>
      <c:catAx>
        <c:axId val="11867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682752"/>
        <c:crosses val="autoZero"/>
        <c:auto val="1"/>
        <c:lblAlgn val="ctr"/>
        <c:lblOffset val="100"/>
        <c:noMultiLvlLbl val="0"/>
      </c:catAx>
      <c:valAx>
        <c:axId val="11868275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18672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976960275464455"/>
          <c:y val="0.46585657640305139"/>
          <c:w val="0.11808677452296019"/>
          <c:h val="0.2431531070598237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3.1 и 3.2 участниками ОГЭ</a:t>
            </a:r>
            <a:endParaRPr lang="en-US" sz="1200">
              <a:solidFill>
                <a:sysClr val="windowText" lastClr="000000"/>
              </a:solidFill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 по учебному предмету "Литература" </a:t>
            </a:r>
          </a:p>
        </c:rich>
      </c:tx>
      <c:layout>
        <c:manualLayout>
          <c:xMode val="edge"/>
          <c:yMode val="edge"/>
          <c:x val="0.15717828148807744"/>
          <c:y val="3.245604825712601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713688152890219E-3"/>
          <c:y val="0.21088522257642953"/>
          <c:w val="0.93094339609574761"/>
          <c:h val="0.55688918149124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'Вып заданий диаграммы'!$AB$20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19880828053885E-3"/>
                  <c:y val="8.52058316059129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E7-47B4-93CF-8D06AA6F8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диаграммы'!$AC$19:$AE$19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произведения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диаграммы'!$AC$20:$AE$20</c:f>
              <c:numCache>
                <c:formatCode>0.0%</c:formatCode>
                <c:ptCount val="3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E7-47B4-93CF-8D06AA6F895B}"/>
            </c:ext>
          </c:extLst>
        </c:ser>
        <c:ser>
          <c:idx val="1"/>
          <c:order val="1"/>
          <c:tx>
            <c:strRef>
              <c:f>'Вып заданий диаграммы'!$AB$21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8.7952331221554016E-3"/>
                  <c:y val="-1.3942933512700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E7-47B4-93CF-8D06AA6F895B}"/>
                </c:ext>
              </c:extLst>
            </c:dLbl>
            <c:dLbl>
              <c:idx val="2"/>
              <c:layout>
                <c:manualLayout>
                  <c:x val="1.0994041402694246E-2"/>
                  <c:y val="-1.3942933512700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E7-47B4-93CF-8D06AA6F8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диаграммы'!$AC$19:$AE$19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произведения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диаграммы'!$AC$21:$AE$21</c:f>
              <c:numCache>
                <c:formatCode>0.0%</c:formatCode>
                <c:ptCount val="3"/>
                <c:pt idx="0">
                  <c:v>0.25</c:v>
                </c:pt>
                <c:pt idx="1">
                  <c:v>0.375</c:v>
                </c:pt>
                <c:pt idx="2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E7-47B4-93CF-8D06AA6F895B}"/>
            </c:ext>
          </c:extLst>
        </c:ser>
        <c:ser>
          <c:idx val="2"/>
          <c:order val="2"/>
          <c:tx>
            <c:strRef>
              <c:f>'Вып заданий диаграммы'!$AB$22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994041402694246E-2"/>
                  <c:y val="-9.29528900846717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E7-47B4-93CF-8D06AA6F895B}"/>
                </c:ext>
              </c:extLst>
            </c:dLbl>
            <c:dLbl>
              <c:idx val="1"/>
              <c:layout>
                <c:manualLayout>
                  <c:x val="1.3192849683233176E-2"/>
                  <c:y val="-9.29528900846717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E7-47B4-93CF-8D06AA6F895B}"/>
                </c:ext>
              </c:extLst>
            </c:dLbl>
            <c:dLbl>
              <c:idx val="2"/>
              <c:layout>
                <c:manualLayout>
                  <c:x val="1.7590466244310803E-2"/>
                  <c:y val="-1.8590578016934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E7-47B4-93CF-8D06AA6F8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диаграммы'!$AC$19:$AE$19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произведения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диаграммы'!$AC$22:$AE$22</c:f>
              <c:numCache>
                <c:formatCode>0.0%</c:formatCode>
                <c:ptCount val="3"/>
                <c:pt idx="0">
                  <c:v>0.5</c:v>
                </c:pt>
                <c:pt idx="1">
                  <c:v>0.375</c:v>
                </c:pt>
                <c:pt idx="2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8E7-47B4-93CF-8D06AA6F89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4406784"/>
        <c:axId val="204408320"/>
        <c:axId val="0"/>
      </c:bar3DChart>
      <c:catAx>
        <c:axId val="20440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408320"/>
        <c:crosses val="autoZero"/>
        <c:auto val="1"/>
        <c:lblAlgn val="ctr"/>
        <c:lblOffset val="100"/>
        <c:noMultiLvlLbl val="0"/>
      </c:catAx>
      <c:valAx>
        <c:axId val="20440832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044067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67438384890484"/>
          <c:y val="0.45749143570862122"/>
          <c:w val="0.12112680787055709"/>
          <c:h val="0.2365303394207731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Выполнение задания 4 участниками ОГЭ</a:t>
            </a:r>
            <a:endParaRPr lang="en-US" sz="1200" b="1" i="0" u="none" strike="noStrike" baseline="0">
              <a:solidFill>
                <a:sysClr val="windowText" lastClr="000000"/>
              </a:solidFill>
            </a:endParaRP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</a:rPr>
              <a:t> по учебному предмету "Литература"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9733307653949398"/>
          <c:y val="5.095578955643559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708430396383988"/>
          <c:y val="9.2050303235224243E-2"/>
          <c:w val="0.41032281374384516"/>
          <c:h val="0.8446799113222990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'Вып заданий диаграммы'!$AF$20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283441817438352E-3"/>
                  <c:y val="2.0002659521209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76-48DA-8E26-D03B648887E2}"/>
                </c:ext>
              </c:extLst>
            </c:dLbl>
            <c:dLbl>
              <c:idx val="1"/>
              <c:layout>
                <c:manualLayout>
                  <c:x val="0"/>
                  <c:y val="1.143009115497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76-48DA-8E26-D03B648887E2}"/>
                </c:ext>
              </c:extLst>
            </c:dLbl>
            <c:dLbl>
              <c:idx val="2"/>
              <c:layout>
                <c:manualLayout>
                  <c:x val="2.1283441817437601E-3"/>
                  <c:y val="8.5725683662327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76-48DA-8E26-D03B648887E2}"/>
                </c:ext>
              </c:extLst>
            </c:dLbl>
            <c:dLbl>
              <c:idx val="3"/>
              <c:layout>
                <c:manualLayout>
                  <c:x val="-7.8038385157858021E-17"/>
                  <c:y val="2.0002659521209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76-48DA-8E26-D03B648887E2}"/>
                </c:ext>
              </c:extLst>
            </c:dLbl>
            <c:dLbl>
              <c:idx val="4"/>
              <c:layout>
                <c:manualLayout>
                  <c:x val="0"/>
                  <c:y val="1.4287613943721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76-48DA-8E26-D03B648887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диаграммы'!$AG$19:$AI$19</c:f>
              <c:strCache>
                <c:ptCount val="3"/>
                <c:pt idx="0">
                  <c:v>Сопоставление произведений</c:v>
                </c:pt>
                <c:pt idx="1">
                  <c:v>Привлечение текста произведения при сопоставлении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диаграммы'!$AG$20:$AI$20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76-48DA-8E26-D03B648887E2}"/>
            </c:ext>
          </c:extLst>
        </c:ser>
        <c:ser>
          <c:idx val="1"/>
          <c:order val="1"/>
          <c:tx>
            <c:strRef>
              <c:f>'Вып заданий диаграммы'!$AF$21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850325452315124E-3"/>
                  <c:y val="5.7150455774884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76-48DA-8E26-D03B648887E2}"/>
                </c:ext>
              </c:extLst>
            </c:dLbl>
            <c:dLbl>
              <c:idx val="1"/>
              <c:layout>
                <c:manualLayout>
                  <c:x val="0"/>
                  <c:y val="1.4287613943721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76-48DA-8E26-D03B648887E2}"/>
                </c:ext>
              </c:extLst>
            </c:dLbl>
            <c:dLbl>
              <c:idx val="3"/>
              <c:layout>
                <c:manualLayout>
                  <c:x val="0"/>
                  <c:y val="8.5725683662327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76-48DA-8E26-D03B648887E2}"/>
                </c:ext>
              </c:extLst>
            </c:dLbl>
            <c:dLbl>
              <c:idx val="4"/>
              <c:layout>
                <c:manualLayout>
                  <c:x val="0"/>
                  <c:y val="1.143009115497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76-48DA-8E26-D03B648887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диаграммы'!$AG$19:$AI$19</c:f>
              <c:strCache>
                <c:ptCount val="3"/>
                <c:pt idx="0">
                  <c:v>Сопоставление произведений</c:v>
                </c:pt>
                <c:pt idx="1">
                  <c:v>Привлечение текста произведения при сопоставлении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диаграммы'!$AG$21:$AI$21</c:f>
              <c:numCache>
                <c:formatCode>0.0%</c:formatCode>
                <c:ptCount val="3"/>
                <c:pt idx="0">
                  <c:v>0.625</c:v>
                </c:pt>
                <c:pt idx="1">
                  <c:v>0</c:v>
                </c:pt>
                <c:pt idx="2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76-48DA-8E26-D03B648887E2}"/>
            </c:ext>
          </c:extLst>
        </c:ser>
        <c:ser>
          <c:idx val="2"/>
          <c:order val="2"/>
          <c:tx>
            <c:strRef>
              <c:f>'Вып заданий диаграммы'!$AF$22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1283441817438352E-3"/>
                  <c:y val="1.143009115497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476-48DA-8E26-D03B648887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диаграммы'!$AG$19:$AI$19</c:f>
              <c:strCache>
                <c:ptCount val="3"/>
                <c:pt idx="0">
                  <c:v>Сопоставление произведений</c:v>
                </c:pt>
                <c:pt idx="1">
                  <c:v>Привлечение текста произведения при сопоставлении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диаграммы'!$AG$22:$AI$22</c:f>
              <c:numCache>
                <c:formatCode>0.0%</c:formatCode>
                <c:ptCount val="3"/>
                <c:pt idx="0">
                  <c:v>0.375</c:v>
                </c:pt>
                <c:pt idx="1">
                  <c:v>0.625</c:v>
                </c:pt>
                <c:pt idx="2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476-48DA-8E26-D03B648887E2}"/>
            </c:ext>
          </c:extLst>
        </c:ser>
        <c:ser>
          <c:idx val="3"/>
          <c:order val="3"/>
          <c:tx>
            <c:strRef>
              <c:f>'Вып заданий диаграммы'!$AF$23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диаграммы'!$AG$19:$AI$19</c:f>
              <c:strCache>
                <c:ptCount val="3"/>
                <c:pt idx="0">
                  <c:v>Сопоставление произведений</c:v>
                </c:pt>
                <c:pt idx="1">
                  <c:v>Привлечение текста произведения при сопоставлении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диаграммы'!$AG$23:$AI$23</c:f>
              <c:numCache>
                <c:formatCode>0.0%</c:formatCode>
                <c:ptCount val="3"/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476-48DA-8E26-D03B648887E2}"/>
            </c:ext>
          </c:extLst>
        </c:ser>
        <c:ser>
          <c:idx val="4"/>
          <c:order val="4"/>
          <c:tx>
            <c:strRef>
              <c:f>'Вып заданий диаграммы'!$AF$24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диаграммы'!$AG$19:$AI$19</c:f>
              <c:strCache>
                <c:ptCount val="3"/>
                <c:pt idx="0">
                  <c:v>Сопоставление произведений</c:v>
                </c:pt>
                <c:pt idx="1">
                  <c:v>Привлечение текста произведения при сопоставлении для аргументации</c:v>
                </c:pt>
                <c:pt idx="2">
                  <c:v>Логичность и соблюдение речевых норм</c:v>
                </c:pt>
              </c:strCache>
            </c:strRef>
          </c:cat>
          <c:val>
            <c:numRef>
              <c:f>'Вып заданий диаграммы'!$AG$24:$AI$24</c:f>
              <c:numCache>
                <c:formatCode>0.0%</c:formatCode>
                <c:ptCount val="3"/>
                <c:pt idx="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476-48DA-8E26-D03B648887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4710656"/>
        <c:axId val="204712192"/>
        <c:axId val="0"/>
      </c:bar3DChart>
      <c:catAx>
        <c:axId val="20471065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204712192"/>
        <c:crosses val="autoZero"/>
        <c:auto val="1"/>
        <c:lblAlgn val="ctr"/>
        <c:lblOffset val="100"/>
        <c:noMultiLvlLbl val="0"/>
      </c:catAx>
      <c:valAx>
        <c:axId val="204712192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204710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2-8 (с кратким ответом) </a:t>
            </a:r>
            <a:r>
              <a:rPr lang="ru-RU" sz="1200" b="1" i="0" u="none" strike="noStrike" baseline="0">
                <a:solidFill>
                  <a:sysClr val="windowText" lastClr="000000"/>
                </a:solidFill>
                <a:effectLst/>
              </a:rPr>
              <a:t>участниками ОГЭ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по учебному предмету "Русский язык"</a:t>
            </a:r>
          </a:p>
        </c:rich>
      </c:tx>
      <c:layout>
        <c:manualLayout>
          <c:xMode val="edge"/>
          <c:yMode val="edge"/>
          <c:x val="8.8388962069212762E-2"/>
          <c:y val="2.409821283824975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872507541034991"/>
          <c:y val="0.16818667191868908"/>
          <c:w val="0.78406099424139142"/>
          <c:h val="0.80170931926005462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2586734372044378E-3"/>
                  <c:y val="-3.3206286603721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AD-4A9A-ACF8-0540F250A9DA}"/>
                </c:ext>
              </c:extLst>
            </c:dLbl>
            <c:dLbl>
              <c:idx val="1"/>
              <c:layout>
                <c:manualLayout>
                  <c:x val="6.2586734372044378E-3"/>
                  <c:y val="-6.6412573207443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AD-4A9A-ACF8-0540F250A9DA}"/>
                </c:ext>
              </c:extLst>
            </c:dLbl>
            <c:dLbl>
              <c:idx val="3"/>
              <c:layout>
                <c:manualLayout>
                  <c:x val="-7.6494013900458889E-17"/>
                  <c:y val="-6.6412573207442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AD-4A9A-ACF8-0540F250A9DA}"/>
                </c:ext>
              </c:extLst>
            </c:dLbl>
            <c:dLbl>
              <c:idx val="4"/>
              <c:layout>
                <c:manualLayout>
                  <c:x val="6.25867343720443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AD-4A9A-ACF8-0540F250A9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задания!$F$668:$F$674</c:f>
              <c:strCache>
                <c:ptCount val="7"/>
                <c:pt idx="0">
                  <c:v>Задание 2</c:v>
                </c:pt>
                <c:pt idx="1">
                  <c:v>Задание 3</c:v>
                </c:pt>
                <c:pt idx="2">
                  <c:v>Задание 4</c:v>
                </c:pt>
                <c:pt idx="3">
                  <c:v>Задание 5</c:v>
                </c:pt>
                <c:pt idx="4">
                  <c:v>Задание 6</c:v>
                </c:pt>
                <c:pt idx="5">
                  <c:v>Задание 7</c:v>
                </c:pt>
                <c:pt idx="6">
                  <c:v>Задание 8</c:v>
                </c:pt>
              </c:strCache>
            </c:strRef>
          </c:cat>
          <c:val>
            <c:numRef>
              <c:f>задания!$G$668:$G$674</c:f>
              <c:numCache>
                <c:formatCode>0.0%</c:formatCode>
                <c:ptCount val="7"/>
                <c:pt idx="0">
                  <c:v>0.6819787985865724</c:v>
                </c:pt>
                <c:pt idx="1">
                  <c:v>0.78091872791519434</c:v>
                </c:pt>
                <c:pt idx="2">
                  <c:v>0.93992932862190814</c:v>
                </c:pt>
                <c:pt idx="3">
                  <c:v>0.64664310954063609</c:v>
                </c:pt>
                <c:pt idx="4">
                  <c:v>0.74911660777385158</c:v>
                </c:pt>
                <c:pt idx="5">
                  <c:v>0.66077738515901063</c:v>
                </c:pt>
                <c:pt idx="6">
                  <c:v>0.91166077738515905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AD-4A9A-ACF8-0540F250A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360512"/>
        <c:axId val="181362048"/>
        <c:axId val="0"/>
      </c:bar3DChart>
      <c:catAx>
        <c:axId val="181360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1362048"/>
        <c:crosses val="autoZero"/>
        <c:auto val="1"/>
        <c:lblAlgn val="ctr"/>
        <c:lblOffset val="100"/>
        <c:noMultiLvlLbl val="0"/>
      </c:catAx>
      <c:valAx>
        <c:axId val="18136204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81360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Выполнение заданий 5.1 - 5.5 участниками ОГЭ</a:t>
            </a:r>
            <a:endParaRPr lang="en-US" sz="1200">
              <a:solidFill>
                <a:sysClr val="windowText" lastClr="000000"/>
              </a:solidFill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 по учебному предмету "Литература" </a:t>
            </a:r>
          </a:p>
        </c:rich>
      </c:tx>
      <c:layout>
        <c:manualLayout>
          <c:xMode val="edge"/>
          <c:yMode val="edge"/>
          <c:x val="0.27560927230543958"/>
          <c:y val="1.5300362977383054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708430396383966"/>
          <c:y val="9.2050303235224243E-2"/>
          <c:w val="0.40506332123146366"/>
          <c:h val="0.84467991132229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'Вып заданий диаграммы'!$AJ$20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283441817438352E-3"/>
                  <c:y val="2.0002659521209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0B-47F7-B8D8-15016294DDB5}"/>
                </c:ext>
              </c:extLst>
            </c:dLbl>
            <c:dLbl>
              <c:idx val="1"/>
              <c:layout>
                <c:manualLayout>
                  <c:x val="0"/>
                  <c:y val="1.143009115497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B-47F7-B8D8-15016294DDB5}"/>
                </c:ext>
              </c:extLst>
            </c:dLbl>
            <c:dLbl>
              <c:idx val="2"/>
              <c:layout>
                <c:manualLayout>
                  <c:x val="2.1283441817437601E-3"/>
                  <c:y val="8.5725683662327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0B-47F7-B8D8-15016294DDB5}"/>
                </c:ext>
              </c:extLst>
            </c:dLbl>
            <c:dLbl>
              <c:idx val="3"/>
              <c:layout>
                <c:manualLayout>
                  <c:x val="-7.8038385157857898E-17"/>
                  <c:y val="2.0002659521209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0B-47F7-B8D8-15016294DDB5}"/>
                </c:ext>
              </c:extLst>
            </c:dLbl>
            <c:dLbl>
              <c:idx val="4"/>
              <c:layout>
                <c:manualLayout>
                  <c:x val="0"/>
                  <c:y val="1.4287613943721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0B-47F7-B8D8-15016294DDB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диаграммы'!$AK$19:$AR$19</c:f>
              <c:strCache>
                <c:ptCount val="8"/>
                <c:pt idx="0">
                  <c:v>К1 Соответствие сочинения теме и её раскрытие</c:v>
                </c:pt>
                <c:pt idx="1">
                  <c:v>К2 Привлечение текста произведения для аргументации</c:v>
                </c:pt>
                <c:pt idx="2">
                  <c:v>К3 Опора на теоретико-литературные понятия</c:v>
                </c:pt>
                <c:pt idx="3">
                  <c:v>К4 Композиционная цельность
и логичность </c:v>
                </c:pt>
                <c:pt idx="4">
                  <c:v>К5 Соблюдение речевых норм</c:v>
                </c:pt>
                <c:pt idx="5">
                  <c:v>К6 Соблюдение орфографических норм</c:v>
                </c:pt>
                <c:pt idx="6">
                  <c:v>К7 Соблюдение пунктуационных норм</c:v>
                </c:pt>
                <c:pt idx="7">
                  <c:v>К8 Соблюдение грамматических норм</c:v>
                </c:pt>
              </c:strCache>
            </c:strRef>
          </c:cat>
          <c:val>
            <c:numRef>
              <c:f>'Вып заданий диаграммы'!$AK$20:$AR$20</c:f>
              <c:numCache>
                <c:formatCode>0.0%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0.25</c:v>
                </c:pt>
                <c:pt idx="5">
                  <c:v>0.125</c:v>
                </c:pt>
                <c:pt idx="6">
                  <c:v>0.25</c:v>
                </c:pt>
                <c:pt idx="7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00B-47F7-B8D8-15016294DDB5}"/>
            </c:ext>
          </c:extLst>
        </c:ser>
        <c:ser>
          <c:idx val="1"/>
          <c:order val="1"/>
          <c:tx>
            <c:strRef>
              <c:f>'Вып заданий диаграммы'!$AJ$21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850325452315124E-3"/>
                  <c:y val="5.7150455774884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0B-47F7-B8D8-15016294DDB5}"/>
                </c:ext>
              </c:extLst>
            </c:dLbl>
            <c:dLbl>
              <c:idx val="1"/>
              <c:layout>
                <c:manualLayout>
                  <c:x val="0"/>
                  <c:y val="1.4287613943721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0B-47F7-B8D8-15016294DDB5}"/>
                </c:ext>
              </c:extLst>
            </c:dLbl>
            <c:dLbl>
              <c:idx val="3"/>
              <c:layout>
                <c:manualLayout>
                  <c:x val="0"/>
                  <c:y val="8.5725683662327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00B-47F7-B8D8-15016294DDB5}"/>
                </c:ext>
              </c:extLst>
            </c:dLbl>
            <c:dLbl>
              <c:idx val="4"/>
              <c:layout>
                <c:manualLayout>
                  <c:x val="0"/>
                  <c:y val="1.143009115497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00B-47F7-B8D8-15016294DDB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диаграммы'!$AK$19:$AR$19</c:f>
              <c:strCache>
                <c:ptCount val="8"/>
                <c:pt idx="0">
                  <c:v>К1 Соответствие сочинения теме и её раскрытие</c:v>
                </c:pt>
                <c:pt idx="1">
                  <c:v>К2 Привлечение текста произведения для аргументации</c:v>
                </c:pt>
                <c:pt idx="2">
                  <c:v>К3 Опора на теоретико-литературные понятия</c:v>
                </c:pt>
                <c:pt idx="3">
                  <c:v>К4 Композиционная цельность
и логичность </c:v>
                </c:pt>
                <c:pt idx="4">
                  <c:v>К5 Соблюдение речевых норм</c:v>
                </c:pt>
                <c:pt idx="5">
                  <c:v>К6 Соблюдение орфографических норм</c:v>
                </c:pt>
                <c:pt idx="6">
                  <c:v>К7 Соблюдение пунктуационных норм</c:v>
                </c:pt>
                <c:pt idx="7">
                  <c:v>К8 Соблюдение грамматических норм</c:v>
                </c:pt>
              </c:strCache>
            </c:strRef>
          </c:cat>
          <c:val>
            <c:numRef>
              <c:f>'Вып заданий диаграммы'!$AK$21:$AR$21</c:f>
              <c:numCache>
                <c:formatCode>0.0%</c:formatCode>
                <c:ptCount val="8"/>
                <c:pt idx="0">
                  <c:v>0.25</c:v>
                </c:pt>
                <c:pt idx="1">
                  <c:v>0.25</c:v>
                </c:pt>
                <c:pt idx="2">
                  <c:v>0.625</c:v>
                </c:pt>
                <c:pt idx="3">
                  <c:v>0.25</c:v>
                </c:pt>
                <c:pt idx="4">
                  <c:v>0.375</c:v>
                </c:pt>
                <c:pt idx="5">
                  <c:v>0.875</c:v>
                </c:pt>
                <c:pt idx="6">
                  <c:v>0.75</c:v>
                </c:pt>
                <c:pt idx="7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0B-47F7-B8D8-15016294DDB5}"/>
            </c:ext>
          </c:extLst>
        </c:ser>
        <c:ser>
          <c:idx val="2"/>
          <c:order val="2"/>
          <c:tx>
            <c:strRef>
              <c:f>'Вып заданий диаграммы'!$AJ$22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1283441817438352E-3"/>
                  <c:y val="1.143009115497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00B-47F7-B8D8-15016294DDB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диаграммы'!$AK$19:$AR$19</c:f>
              <c:strCache>
                <c:ptCount val="8"/>
                <c:pt idx="0">
                  <c:v>К1 Соответствие сочинения теме и её раскрытие</c:v>
                </c:pt>
                <c:pt idx="1">
                  <c:v>К2 Привлечение текста произведения для аргументации</c:v>
                </c:pt>
                <c:pt idx="2">
                  <c:v>К3 Опора на теоретико-литературные понятия</c:v>
                </c:pt>
                <c:pt idx="3">
                  <c:v>К4 Композиционная цельность
и логичность </c:v>
                </c:pt>
                <c:pt idx="4">
                  <c:v>К5 Соблюдение речевых норм</c:v>
                </c:pt>
                <c:pt idx="5">
                  <c:v>К6 Соблюдение орфографических норм</c:v>
                </c:pt>
                <c:pt idx="6">
                  <c:v>К7 Соблюдение пунктуационных норм</c:v>
                </c:pt>
                <c:pt idx="7">
                  <c:v>К8 Соблюдение грамматических норм</c:v>
                </c:pt>
              </c:strCache>
            </c:strRef>
          </c:cat>
          <c:val>
            <c:numRef>
              <c:f>'Вып заданий диаграммы'!$AK$22:$AR$22</c:f>
              <c:numCache>
                <c:formatCode>0.0%</c:formatCode>
                <c:ptCount val="8"/>
                <c:pt idx="0">
                  <c:v>0.75</c:v>
                </c:pt>
                <c:pt idx="1">
                  <c:v>0.75</c:v>
                </c:pt>
                <c:pt idx="2">
                  <c:v>0.375</c:v>
                </c:pt>
                <c:pt idx="3">
                  <c:v>0.75</c:v>
                </c:pt>
                <c:pt idx="4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00B-47F7-B8D8-15016294DDB5}"/>
            </c:ext>
          </c:extLst>
        </c:ser>
        <c:ser>
          <c:idx val="3"/>
          <c:order val="3"/>
          <c:tx>
            <c:strRef>
              <c:f>'Вып заданий диаграммы'!$AJ$23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 заданий диаграммы'!$AK$19:$AR$19</c:f>
              <c:strCache>
                <c:ptCount val="8"/>
                <c:pt idx="0">
                  <c:v>К1 Соответствие сочинения теме и её раскрытие</c:v>
                </c:pt>
                <c:pt idx="1">
                  <c:v>К2 Привлечение текста произведения для аргументации</c:v>
                </c:pt>
                <c:pt idx="2">
                  <c:v>К3 Опора на теоретико-литературные понятия</c:v>
                </c:pt>
                <c:pt idx="3">
                  <c:v>К4 Композиционная цельность
и логичность </c:v>
                </c:pt>
                <c:pt idx="4">
                  <c:v>К5 Соблюдение речевых норм</c:v>
                </c:pt>
                <c:pt idx="5">
                  <c:v>К6 Соблюдение орфографических норм</c:v>
                </c:pt>
                <c:pt idx="6">
                  <c:v>К7 Соблюдение пунктуационных норм</c:v>
                </c:pt>
                <c:pt idx="7">
                  <c:v>К8 Соблюдение грамматических норм</c:v>
                </c:pt>
              </c:strCache>
            </c:strRef>
          </c:cat>
          <c:val>
            <c:numRef>
              <c:f>'Вып заданий диаграммы'!$AK$23:$AR$23</c:f>
              <c:numCache>
                <c:formatCode>0.0%</c:formatCode>
                <c:ptCount val="8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00B-47F7-B8D8-15016294DD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4494336"/>
        <c:axId val="204495872"/>
        <c:axId val="0"/>
      </c:bar3DChart>
      <c:catAx>
        <c:axId val="20449433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204495872"/>
        <c:crosses val="autoZero"/>
        <c:auto val="1"/>
        <c:lblAlgn val="ctr"/>
        <c:lblOffset val="100"/>
        <c:noMultiLvlLbl val="0"/>
      </c:catAx>
      <c:valAx>
        <c:axId val="204495872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2044943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</a:rPr>
              <a:t>Результаты  выполнения заданий ОГЭ по учебному предмету "Литература" </a:t>
            </a:r>
            <a:endParaRPr lang="ru-RU" sz="120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по группам с различным уровнем подготовки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23903697247895805"/>
          <c:y val="1.37835975189524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2998101697532E-2"/>
          <c:y val="0.14460776882261034"/>
          <c:w val="0.9448070018983028"/>
          <c:h val="0.61039081313264143"/>
        </c:manualLayout>
      </c:layout>
      <c:lineChart>
        <c:grouping val="standard"/>
        <c:varyColors val="0"/>
        <c:ser>
          <c:idx val="0"/>
          <c:order val="0"/>
          <c:tx>
            <c:strRef>
              <c:f>'Общий протокол и кривая'!$AE$31</c:f>
              <c:strCache>
                <c:ptCount val="1"/>
                <c:pt idx="0">
                  <c:v>Группа получивших отметку "3"</c:v>
                </c:pt>
              </c:strCache>
            </c:strRef>
          </c:tx>
          <c:cat>
            <c:multiLvlStrRef>
              <c:f>'Общий протокол и кривая'!$AC$32:$AD$51</c:f>
              <c:multiLvlStrCache>
                <c:ptCount val="20"/>
                <c:lvl>
                  <c:pt idx="0">
                    <c:v>К1</c:v>
                  </c:pt>
                  <c:pt idx="1">
                    <c:v>К2</c:v>
                  </c:pt>
                  <c:pt idx="2">
                    <c:v>К3</c:v>
                  </c:pt>
                  <c:pt idx="3">
                    <c:v>К1</c:v>
                  </c:pt>
                  <c:pt idx="4">
                    <c:v>К2</c:v>
                  </c:pt>
                  <c:pt idx="5">
                    <c:v>К3</c:v>
                  </c:pt>
                  <c:pt idx="6">
                    <c:v>К1</c:v>
                  </c:pt>
                  <c:pt idx="7">
                    <c:v>К2</c:v>
                  </c:pt>
                  <c:pt idx="8">
                    <c:v>К3</c:v>
                  </c:pt>
                  <c:pt idx="9">
                    <c:v>К1</c:v>
                  </c:pt>
                  <c:pt idx="10">
                    <c:v>К2</c:v>
                  </c:pt>
                  <c:pt idx="11">
                    <c:v>К3</c:v>
                  </c:pt>
                  <c:pt idx="12">
                    <c:v>К1</c:v>
                  </c:pt>
                  <c:pt idx="13">
                    <c:v>К2</c:v>
                  </c:pt>
                  <c:pt idx="14">
                    <c:v>К3</c:v>
                  </c:pt>
                  <c:pt idx="15">
                    <c:v>К4</c:v>
                  </c:pt>
                  <c:pt idx="16">
                    <c:v>К5</c:v>
                  </c:pt>
                  <c:pt idx="17">
                    <c:v>К6</c:v>
                  </c:pt>
                  <c:pt idx="18">
                    <c:v>К7</c:v>
                  </c:pt>
                  <c:pt idx="19">
                    <c:v>К8</c:v>
                  </c:pt>
                </c:lvl>
                <c:lvl>
                  <c:pt idx="0">
                    <c:v>Задания 1.1 и 1.2</c:v>
                  </c:pt>
                  <c:pt idx="3">
                    <c:v>Задания 2.1 и 2.2</c:v>
                  </c:pt>
                  <c:pt idx="6">
                    <c:v>Задания 3.1 и 3.2</c:v>
                  </c:pt>
                  <c:pt idx="9">
                    <c:v>Задание 4</c:v>
                  </c:pt>
                  <c:pt idx="12">
                    <c:v>Задания 5.1 - 5.5</c:v>
                  </c:pt>
                </c:lvl>
              </c:multiLvlStrCache>
            </c:multiLvlStrRef>
          </c:cat>
          <c:val>
            <c:numRef>
              <c:f>'Общий протокол и кривая'!$AE$32:$AE$51</c:f>
              <c:numCache>
                <c:formatCode>0.0%</c:formatCode>
                <c:ptCount val="20"/>
                <c:pt idx="0">
                  <c:v>0.5</c:v>
                </c:pt>
                <c:pt idx="1">
                  <c:v>0.33333333333333331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0.66666666666666663</c:v>
                </c:pt>
                <c:pt idx="12">
                  <c:v>0.55555555555555558</c:v>
                </c:pt>
                <c:pt idx="13">
                  <c:v>0.55555555555555558</c:v>
                </c:pt>
                <c:pt idx="14">
                  <c:v>0.5</c:v>
                </c:pt>
                <c:pt idx="15">
                  <c:v>0.55555555555555558</c:v>
                </c:pt>
                <c:pt idx="16">
                  <c:v>0.5</c:v>
                </c:pt>
                <c:pt idx="17">
                  <c:v>0.66666666666666663</c:v>
                </c:pt>
                <c:pt idx="18">
                  <c:v>0.33333333333333331</c:v>
                </c:pt>
                <c:pt idx="19">
                  <c:v>0.66666666666666663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8A-4C55-8A41-00D66D23D478}"/>
            </c:ext>
          </c:extLst>
        </c:ser>
        <c:ser>
          <c:idx val="1"/>
          <c:order val="1"/>
          <c:tx>
            <c:strRef>
              <c:f>'Общий протокол и кривая'!$AF$31</c:f>
              <c:strCache>
                <c:ptCount val="1"/>
                <c:pt idx="0">
                  <c:v>Группа получивших отметку "4"</c:v>
                </c:pt>
              </c:strCache>
            </c:strRef>
          </c:tx>
          <c:cat>
            <c:multiLvlStrRef>
              <c:f>'Общий протокол и кривая'!$AC$32:$AD$51</c:f>
              <c:multiLvlStrCache>
                <c:ptCount val="20"/>
                <c:lvl>
                  <c:pt idx="0">
                    <c:v>К1</c:v>
                  </c:pt>
                  <c:pt idx="1">
                    <c:v>К2</c:v>
                  </c:pt>
                  <c:pt idx="2">
                    <c:v>К3</c:v>
                  </c:pt>
                  <c:pt idx="3">
                    <c:v>К1</c:v>
                  </c:pt>
                  <c:pt idx="4">
                    <c:v>К2</c:v>
                  </c:pt>
                  <c:pt idx="5">
                    <c:v>К3</c:v>
                  </c:pt>
                  <c:pt idx="6">
                    <c:v>К1</c:v>
                  </c:pt>
                  <c:pt idx="7">
                    <c:v>К2</c:v>
                  </c:pt>
                  <c:pt idx="8">
                    <c:v>К3</c:v>
                  </c:pt>
                  <c:pt idx="9">
                    <c:v>К1</c:v>
                  </c:pt>
                  <c:pt idx="10">
                    <c:v>К2</c:v>
                  </c:pt>
                  <c:pt idx="11">
                    <c:v>К3</c:v>
                  </c:pt>
                  <c:pt idx="12">
                    <c:v>К1</c:v>
                  </c:pt>
                  <c:pt idx="13">
                    <c:v>К2</c:v>
                  </c:pt>
                  <c:pt idx="14">
                    <c:v>К3</c:v>
                  </c:pt>
                  <c:pt idx="15">
                    <c:v>К4</c:v>
                  </c:pt>
                  <c:pt idx="16">
                    <c:v>К5</c:v>
                  </c:pt>
                  <c:pt idx="17">
                    <c:v>К6</c:v>
                  </c:pt>
                  <c:pt idx="18">
                    <c:v>К7</c:v>
                  </c:pt>
                  <c:pt idx="19">
                    <c:v>К8</c:v>
                  </c:pt>
                </c:lvl>
                <c:lvl>
                  <c:pt idx="0">
                    <c:v>Задания 1.1 и 1.2</c:v>
                  </c:pt>
                  <c:pt idx="3">
                    <c:v>Задания 2.1 и 2.2</c:v>
                  </c:pt>
                  <c:pt idx="6">
                    <c:v>Задания 3.1 и 3.2</c:v>
                  </c:pt>
                  <c:pt idx="9">
                    <c:v>Задание 4</c:v>
                  </c:pt>
                  <c:pt idx="12">
                    <c:v>Задания 5.1 - 5.5</c:v>
                  </c:pt>
                </c:lvl>
              </c:multiLvlStrCache>
            </c:multiLvlStrRef>
          </c:cat>
          <c:val>
            <c:numRef>
              <c:f>'Общий протокол и кривая'!$AF$32:$AF$51</c:f>
              <c:numCache>
                <c:formatCode>0.0%</c:formatCode>
                <c:ptCount val="20"/>
                <c:pt idx="0">
                  <c:v>0.9</c:v>
                </c:pt>
                <c:pt idx="1">
                  <c:v>0.8</c:v>
                </c:pt>
                <c:pt idx="2">
                  <c:v>0.8</c:v>
                </c:pt>
                <c:pt idx="3">
                  <c:v>1</c:v>
                </c:pt>
                <c:pt idx="4">
                  <c:v>0.9</c:v>
                </c:pt>
                <c:pt idx="5">
                  <c:v>0.8</c:v>
                </c:pt>
                <c:pt idx="6">
                  <c:v>0.7</c:v>
                </c:pt>
                <c:pt idx="7">
                  <c:v>0.6</c:v>
                </c:pt>
                <c:pt idx="8">
                  <c:v>0.6</c:v>
                </c:pt>
                <c:pt idx="9">
                  <c:v>0.8</c:v>
                </c:pt>
                <c:pt idx="10">
                  <c:v>0.7</c:v>
                </c:pt>
                <c:pt idx="11">
                  <c:v>0.7</c:v>
                </c:pt>
                <c:pt idx="12">
                  <c:v>0.6</c:v>
                </c:pt>
                <c:pt idx="13">
                  <c:v>0.6</c:v>
                </c:pt>
                <c:pt idx="14">
                  <c:v>0.8</c:v>
                </c:pt>
                <c:pt idx="15">
                  <c:v>0.6</c:v>
                </c:pt>
                <c:pt idx="16">
                  <c:v>0.6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8A-4C55-8A41-00D66D23D478}"/>
            </c:ext>
          </c:extLst>
        </c:ser>
        <c:ser>
          <c:idx val="2"/>
          <c:order val="2"/>
          <c:tx>
            <c:strRef>
              <c:f>'Общий протокол и кривая'!$AG$31</c:f>
              <c:strCache>
                <c:ptCount val="1"/>
              </c:strCache>
            </c:strRef>
          </c:tx>
          <c:cat>
            <c:multiLvlStrRef>
              <c:f>'Общий протокол и кривая'!$AC$32:$AD$51</c:f>
              <c:multiLvlStrCache>
                <c:ptCount val="20"/>
                <c:lvl>
                  <c:pt idx="0">
                    <c:v>К1</c:v>
                  </c:pt>
                  <c:pt idx="1">
                    <c:v>К2</c:v>
                  </c:pt>
                  <c:pt idx="2">
                    <c:v>К3</c:v>
                  </c:pt>
                  <c:pt idx="3">
                    <c:v>К1</c:v>
                  </c:pt>
                  <c:pt idx="4">
                    <c:v>К2</c:v>
                  </c:pt>
                  <c:pt idx="5">
                    <c:v>К3</c:v>
                  </c:pt>
                  <c:pt idx="6">
                    <c:v>К1</c:v>
                  </c:pt>
                  <c:pt idx="7">
                    <c:v>К2</c:v>
                  </c:pt>
                  <c:pt idx="8">
                    <c:v>К3</c:v>
                  </c:pt>
                  <c:pt idx="9">
                    <c:v>К1</c:v>
                  </c:pt>
                  <c:pt idx="10">
                    <c:v>К2</c:v>
                  </c:pt>
                  <c:pt idx="11">
                    <c:v>К3</c:v>
                  </c:pt>
                  <c:pt idx="12">
                    <c:v>К1</c:v>
                  </c:pt>
                  <c:pt idx="13">
                    <c:v>К2</c:v>
                  </c:pt>
                  <c:pt idx="14">
                    <c:v>К3</c:v>
                  </c:pt>
                  <c:pt idx="15">
                    <c:v>К4</c:v>
                  </c:pt>
                  <c:pt idx="16">
                    <c:v>К5</c:v>
                  </c:pt>
                  <c:pt idx="17">
                    <c:v>К6</c:v>
                  </c:pt>
                  <c:pt idx="18">
                    <c:v>К7</c:v>
                  </c:pt>
                  <c:pt idx="19">
                    <c:v>К8</c:v>
                  </c:pt>
                </c:lvl>
                <c:lvl>
                  <c:pt idx="0">
                    <c:v>Задания 1.1 и 1.2</c:v>
                  </c:pt>
                  <c:pt idx="3">
                    <c:v>Задания 2.1 и 2.2</c:v>
                  </c:pt>
                  <c:pt idx="6">
                    <c:v>Задания 3.1 и 3.2</c:v>
                  </c:pt>
                  <c:pt idx="9">
                    <c:v>Задание 4</c:v>
                  </c:pt>
                  <c:pt idx="12">
                    <c:v>Задания 5.1 - 5.5</c:v>
                  </c:pt>
                </c:lvl>
              </c:multiLvlStrCache>
            </c:multiLvlStrRef>
          </c:cat>
          <c:val>
            <c:numRef>
              <c:f>'Общий протокол и кривая'!$AG$32:$AG$51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8A-4C55-8A41-00D66D23D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5984"/>
        <c:axId val="117147520"/>
      </c:lineChart>
      <c:catAx>
        <c:axId val="11714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147520"/>
        <c:crosses val="autoZero"/>
        <c:auto val="1"/>
        <c:lblAlgn val="ctr"/>
        <c:lblOffset val="100"/>
        <c:noMultiLvlLbl val="0"/>
      </c:catAx>
      <c:valAx>
        <c:axId val="11714752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145984"/>
        <c:crosses val="autoZero"/>
        <c:crossBetween val="between"/>
        <c:majorUnit val="0.1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0426806154671379"/>
          <c:y val="0.9205264979443859"/>
          <c:w val="0.87131740614334474"/>
          <c:h val="7.9473415528363484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200" b="1" i="0" u="none" strike="noStrike" baseline="0"/>
              <a:t>Выполнение заданий ОГЭ по учебному предмету «Литература»</a:t>
            </a:r>
            <a:endParaRPr lang="ru-RU" sz="1200"/>
          </a:p>
        </c:rich>
      </c:tx>
      <c:layout>
        <c:manualLayout>
          <c:xMode val="edge"/>
          <c:yMode val="edge"/>
          <c:x val="0.31114278076088653"/>
          <c:y val="6.949865536601284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740623404812944E-2"/>
          <c:y val="0.11325336255183349"/>
          <c:w val="0.9293801936409295"/>
          <c:h val="0.68859101923907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Решаемость!$F$4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Решаемость!$D$5:$E$24</c:f>
              <c:multiLvlStrCache>
                <c:ptCount val="20"/>
                <c:lvl>
                  <c:pt idx="0">
                    <c:v>К1</c:v>
                  </c:pt>
                  <c:pt idx="1">
                    <c:v>К2</c:v>
                  </c:pt>
                  <c:pt idx="2">
                    <c:v>К3</c:v>
                  </c:pt>
                  <c:pt idx="3">
                    <c:v>К1</c:v>
                  </c:pt>
                  <c:pt idx="4">
                    <c:v>К2</c:v>
                  </c:pt>
                  <c:pt idx="5">
                    <c:v>К3</c:v>
                  </c:pt>
                  <c:pt idx="6">
                    <c:v>К1</c:v>
                  </c:pt>
                  <c:pt idx="7">
                    <c:v>К2</c:v>
                  </c:pt>
                  <c:pt idx="8">
                    <c:v>К3</c:v>
                  </c:pt>
                  <c:pt idx="9">
                    <c:v>К1</c:v>
                  </c:pt>
                  <c:pt idx="10">
                    <c:v>К2</c:v>
                  </c:pt>
                  <c:pt idx="11">
                    <c:v>К3</c:v>
                  </c:pt>
                  <c:pt idx="12">
                    <c:v>К1</c:v>
                  </c:pt>
                  <c:pt idx="13">
                    <c:v>К2</c:v>
                  </c:pt>
                  <c:pt idx="14">
                    <c:v>К3</c:v>
                  </c:pt>
                  <c:pt idx="15">
                    <c:v>К4</c:v>
                  </c:pt>
                  <c:pt idx="16">
                    <c:v>К5</c:v>
                  </c:pt>
                  <c:pt idx="17">
                    <c:v>К6</c:v>
                  </c:pt>
                  <c:pt idx="18">
                    <c:v>К7</c:v>
                  </c:pt>
                  <c:pt idx="19">
                    <c:v>К8</c:v>
                  </c:pt>
                </c:lvl>
                <c:lvl>
                  <c:pt idx="0">
                    <c:v>Задания 1.1 и 1.2</c:v>
                  </c:pt>
                  <c:pt idx="3">
                    <c:v>Задания 2.1 и 2.2</c:v>
                  </c:pt>
                  <c:pt idx="6">
                    <c:v>Задания 3.1 и 3.2</c:v>
                  </c:pt>
                  <c:pt idx="9">
                    <c:v>Задание 4</c:v>
                  </c:pt>
                  <c:pt idx="12">
                    <c:v>Задания 5.1 - 5.5</c:v>
                  </c:pt>
                </c:lvl>
              </c:multiLvlStrCache>
            </c:multiLvlStrRef>
          </c:cat>
          <c:val>
            <c:numRef>
              <c:f>Решаемость!$F$5:$F$24</c:f>
              <c:numCache>
                <c:formatCode>0.0%</c:formatCode>
                <c:ptCount val="20"/>
                <c:pt idx="0">
                  <c:v>0.75</c:v>
                </c:pt>
                <c:pt idx="1">
                  <c:v>0.625</c:v>
                </c:pt>
                <c:pt idx="2">
                  <c:v>0.6875</c:v>
                </c:pt>
                <c:pt idx="3">
                  <c:v>0.8125</c:v>
                </c:pt>
                <c:pt idx="4">
                  <c:v>0.75</c:v>
                </c:pt>
                <c:pt idx="5">
                  <c:v>0.6875</c:v>
                </c:pt>
                <c:pt idx="6">
                  <c:v>0.625</c:v>
                </c:pt>
                <c:pt idx="7">
                  <c:v>0.5625</c:v>
                </c:pt>
                <c:pt idx="8">
                  <c:v>0.5625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6-4131-A354-7E94D9D04B02}"/>
            </c:ext>
          </c:extLst>
        </c:ser>
        <c:ser>
          <c:idx val="1"/>
          <c:order val="1"/>
          <c:tx>
            <c:strRef>
              <c:f>Решаемость!$G$4</c:f>
              <c:strCache>
                <c:ptCount val="1"/>
                <c:pt idx="0">
                  <c:v>Повышенный уровень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Решаемость!$D$5:$E$24</c:f>
              <c:multiLvlStrCache>
                <c:ptCount val="20"/>
                <c:lvl>
                  <c:pt idx="0">
                    <c:v>К1</c:v>
                  </c:pt>
                  <c:pt idx="1">
                    <c:v>К2</c:v>
                  </c:pt>
                  <c:pt idx="2">
                    <c:v>К3</c:v>
                  </c:pt>
                  <c:pt idx="3">
                    <c:v>К1</c:v>
                  </c:pt>
                  <c:pt idx="4">
                    <c:v>К2</c:v>
                  </c:pt>
                  <c:pt idx="5">
                    <c:v>К3</c:v>
                  </c:pt>
                  <c:pt idx="6">
                    <c:v>К1</c:v>
                  </c:pt>
                  <c:pt idx="7">
                    <c:v>К2</c:v>
                  </c:pt>
                  <c:pt idx="8">
                    <c:v>К3</c:v>
                  </c:pt>
                  <c:pt idx="9">
                    <c:v>К1</c:v>
                  </c:pt>
                  <c:pt idx="10">
                    <c:v>К2</c:v>
                  </c:pt>
                  <c:pt idx="11">
                    <c:v>К3</c:v>
                  </c:pt>
                  <c:pt idx="12">
                    <c:v>К1</c:v>
                  </c:pt>
                  <c:pt idx="13">
                    <c:v>К2</c:v>
                  </c:pt>
                  <c:pt idx="14">
                    <c:v>К3</c:v>
                  </c:pt>
                  <c:pt idx="15">
                    <c:v>К4</c:v>
                  </c:pt>
                  <c:pt idx="16">
                    <c:v>К5</c:v>
                  </c:pt>
                  <c:pt idx="17">
                    <c:v>К6</c:v>
                  </c:pt>
                  <c:pt idx="18">
                    <c:v>К7</c:v>
                  </c:pt>
                  <c:pt idx="19">
                    <c:v>К8</c:v>
                  </c:pt>
                </c:lvl>
                <c:lvl>
                  <c:pt idx="0">
                    <c:v>Задания 1.1 и 1.2</c:v>
                  </c:pt>
                  <c:pt idx="3">
                    <c:v>Задания 2.1 и 2.2</c:v>
                  </c:pt>
                  <c:pt idx="6">
                    <c:v>Задания 3.1 и 3.2</c:v>
                  </c:pt>
                  <c:pt idx="9">
                    <c:v>Задание 4</c:v>
                  </c:pt>
                  <c:pt idx="12">
                    <c:v>Задания 5.1 - 5.5</c:v>
                  </c:pt>
                </c:lvl>
              </c:multiLvlStrCache>
            </c:multiLvlStrRef>
          </c:cat>
          <c:val>
            <c:numRef>
              <c:f>Решаемость!$G$5:$G$24</c:f>
              <c:numCache>
                <c:formatCode>General</c:formatCode>
                <c:ptCount val="20"/>
                <c:pt idx="9" formatCode="0.0%">
                  <c:v>0.6875</c:v>
                </c:pt>
                <c:pt idx="10" formatCode="0.0%">
                  <c:v>0.625</c:v>
                </c:pt>
                <c:pt idx="11" formatCode="0.0%">
                  <c:v>0.6875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C6-4131-A354-7E94D9D04B02}"/>
            </c:ext>
          </c:extLst>
        </c:ser>
        <c:ser>
          <c:idx val="2"/>
          <c:order val="2"/>
          <c:tx>
            <c:strRef>
              <c:f>Решаемость!$H$4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multiLvlStrRef>
              <c:f>Решаемость!$D$5:$E$24</c:f>
              <c:multiLvlStrCache>
                <c:ptCount val="20"/>
                <c:lvl>
                  <c:pt idx="0">
                    <c:v>К1</c:v>
                  </c:pt>
                  <c:pt idx="1">
                    <c:v>К2</c:v>
                  </c:pt>
                  <c:pt idx="2">
                    <c:v>К3</c:v>
                  </c:pt>
                  <c:pt idx="3">
                    <c:v>К1</c:v>
                  </c:pt>
                  <c:pt idx="4">
                    <c:v>К2</c:v>
                  </c:pt>
                  <c:pt idx="5">
                    <c:v>К3</c:v>
                  </c:pt>
                  <c:pt idx="6">
                    <c:v>К1</c:v>
                  </c:pt>
                  <c:pt idx="7">
                    <c:v>К2</c:v>
                  </c:pt>
                  <c:pt idx="8">
                    <c:v>К3</c:v>
                  </c:pt>
                  <c:pt idx="9">
                    <c:v>К1</c:v>
                  </c:pt>
                  <c:pt idx="10">
                    <c:v>К2</c:v>
                  </c:pt>
                  <c:pt idx="11">
                    <c:v>К3</c:v>
                  </c:pt>
                  <c:pt idx="12">
                    <c:v>К1</c:v>
                  </c:pt>
                  <c:pt idx="13">
                    <c:v>К2</c:v>
                  </c:pt>
                  <c:pt idx="14">
                    <c:v>К3</c:v>
                  </c:pt>
                  <c:pt idx="15">
                    <c:v>К4</c:v>
                  </c:pt>
                  <c:pt idx="16">
                    <c:v>К5</c:v>
                  </c:pt>
                  <c:pt idx="17">
                    <c:v>К6</c:v>
                  </c:pt>
                  <c:pt idx="18">
                    <c:v>К7</c:v>
                  </c:pt>
                  <c:pt idx="19">
                    <c:v>К8</c:v>
                  </c:pt>
                </c:lvl>
                <c:lvl>
                  <c:pt idx="0">
                    <c:v>Задания 1.1 и 1.2</c:v>
                  </c:pt>
                  <c:pt idx="3">
                    <c:v>Задания 2.1 и 2.2</c:v>
                  </c:pt>
                  <c:pt idx="6">
                    <c:v>Задания 3.1 и 3.2</c:v>
                  </c:pt>
                  <c:pt idx="9">
                    <c:v>Задание 4</c:v>
                  </c:pt>
                  <c:pt idx="12">
                    <c:v>Задания 5.1 - 5.5</c:v>
                  </c:pt>
                </c:lvl>
              </c:multiLvlStrCache>
            </c:multiLvlStrRef>
          </c:cat>
          <c:val>
            <c:numRef>
              <c:f>Решаемость!$H$5:$H$24</c:f>
              <c:numCache>
                <c:formatCode>General</c:formatCode>
                <c:ptCount val="20"/>
                <c:pt idx="12" formatCode="0.0%">
                  <c:v>0.58333333333333337</c:v>
                </c:pt>
                <c:pt idx="13" formatCode="0.0%">
                  <c:v>0.58333333333333337</c:v>
                </c:pt>
                <c:pt idx="14" formatCode="0.0%">
                  <c:v>0.6875</c:v>
                </c:pt>
                <c:pt idx="15" formatCode="0.0%">
                  <c:v>0.58333333333333337</c:v>
                </c:pt>
                <c:pt idx="16" formatCode="0.0%">
                  <c:v>0.5625</c:v>
                </c:pt>
                <c:pt idx="17" formatCode="0.0%">
                  <c:v>0.875</c:v>
                </c:pt>
                <c:pt idx="18" formatCode="0.0%">
                  <c:v>0.75</c:v>
                </c:pt>
                <c:pt idx="19" formatCode="0.0%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C6-4131-A354-7E94D9D04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187904"/>
        <c:axId val="118189440"/>
      </c:barChart>
      <c:catAx>
        <c:axId val="11818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189440"/>
        <c:crosses val="autoZero"/>
        <c:auto val="1"/>
        <c:lblAlgn val="ctr"/>
        <c:lblOffset val="100"/>
        <c:noMultiLvlLbl val="0"/>
      </c:catAx>
      <c:valAx>
        <c:axId val="11818944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181879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Результаты написания сжатого изложения участниками ОГЭ </a:t>
            </a:r>
          </a:p>
          <a:p>
            <a:pPr algn="ctr" rtl="0"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по учебному предмету "Русский язык"</a:t>
            </a:r>
          </a:p>
        </c:rich>
      </c:tx>
      <c:layout>
        <c:manualLayout>
          <c:xMode val="edge"/>
          <c:yMode val="edge"/>
          <c:x val="0.12084977084972855"/>
          <c:y val="2.066862223459320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114644398095309"/>
          <c:y val="0.1608796308687111"/>
          <c:w val="0.27288754592474546"/>
          <c:h val="0.808827087470626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задания!$F$653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64-42D0-8D7B-69C7A1244E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задания!$G$652:$I$652</c:f>
              <c:strCache>
                <c:ptCount val="3"/>
                <c:pt idx="0">
                  <c:v>Критерий ИК1 "Содержание изложения" (max 2 балла)</c:v>
                </c:pt>
                <c:pt idx="1">
                  <c:v>Критерий ИК2 "Сжатие исходного текста"  (max 3 балла)</c:v>
                </c:pt>
                <c:pt idx="2">
                  <c:v>Критерий ИК3 "Смысловая цельность, речевая связность и последовательность изложения" (max 2 балла)</c:v>
                </c:pt>
              </c:strCache>
            </c:strRef>
          </c:cat>
          <c:val>
            <c:numRef>
              <c:f>задания!$G$653:$I$653</c:f>
              <c:numCache>
                <c:formatCode>0.0%</c:formatCode>
                <c:ptCount val="3"/>
                <c:pt idx="0">
                  <c:v>3.5335689045936395E-3</c:v>
                </c:pt>
                <c:pt idx="1">
                  <c:v>3.5335689045936395E-3</c:v>
                </c:pt>
                <c:pt idx="2">
                  <c:v>3.1802120141342753E-2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4-42D0-8D7B-69C7A1244E0A}"/>
            </c:ext>
          </c:extLst>
        </c:ser>
        <c:ser>
          <c:idx val="1"/>
          <c:order val="1"/>
          <c:tx>
            <c:strRef>
              <c:f>задания!$F$654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задания!$G$652:$I$652</c:f>
              <c:strCache>
                <c:ptCount val="3"/>
                <c:pt idx="0">
                  <c:v>Критерий ИК1 "Содержание изложения" (max 2 балла)</c:v>
                </c:pt>
                <c:pt idx="1">
                  <c:v>Критерий ИК2 "Сжатие исходного текста"  (max 3 балла)</c:v>
                </c:pt>
                <c:pt idx="2">
                  <c:v>Критерий ИК3 "Смысловая цельность, речевая связность и последовательность изложения" (max 2 балла)</c:v>
                </c:pt>
              </c:strCache>
            </c:strRef>
          </c:cat>
          <c:val>
            <c:numRef>
              <c:f>задания!$G$654:$I$654</c:f>
              <c:numCache>
                <c:formatCode>0.0%</c:formatCode>
                <c:ptCount val="3"/>
                <c:pt idx="0">
                  <c:v>7.5971731448763249E-2</c:v>
                </c:pt>
                <c:pt idx="1">
                  <c:v>1.7667844522968198E-3</c:v>
                </c:pt>
                <c:pt idx="2">
                  <c:v>0.29858657243816256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64-42D0-8D7B-69C7A1244E0A}"/>
            </c:ext>
          </c:extLst>
        </c:ser>
        <c:ser>
          <c:idx val="2"/>
          <c:order val="2"/>
          <c:tx>
            <c:strRef>
              <c:f>задания!$F$655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задания!$G$652:$I$652</c:f>
              <c:strCache>
                <c:ptCount val="3"/>
                <c:pt idx="0">
                  <c:v>Критерий ИК1 "Содержание изложения" (max 2 балла)</c:v>
                </c:pt>
                <c:pt idx="1">
                  <c:v>Критерий ИК2 "Сжатие исходного текста"  (max 3 балла)</c:v>
                </c:pt>
                <c:pt idx="2">
                  <c:v>Критерий ИК3 "Смысловая цельность, речевая связность и последовательность изложения" (max 2 балла)</c:v>
                </c:pt>
              </c:strCache>
            </c:strRef>
          </c:cat>
          <c:val>
            <c:numRef>
              <c:f>задания!$G$655:$I$655</c:f>
              <c:numCache>
                <c:formatCode>0.0%</c:formatCode>
                <c:ptCount val="3"/>
                <c:pt idx="0">
                  <c:v>0.9204946996466431</c:v>
                </c:pt>
                <c:pt idx="1">
                  <c:v>4.9469964664310952E-2</c:v>
                </c:pt>
                <c:pt idx="2">
                  <c:v>0.66961130742049468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64-42D0-8D7B-69C7A1244E0A}"/>
            </c:ext>
          </c:extLst>
        </c:ser>
        <c:ser>
          <c:idx val="3"/>
          <c:order val="3"/>
          <c:tx>
            <c:strRef>
              <c:f>задания!$F$656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задания!$G$652:$I$652</c:f>
              <c:strCache>
                <c:ptCount val="3"/>
                <c:pt idx="0">
                  <c:v>Критерий ИК1 "Содержание изложения" (max 2 балла)</c:v>
                </c:pt>
                <c:pt idx="1">
                  <c:v>Критерий ИК2 "Сжатие исходного текста"  (max 3 балла)</c:v>
                </c:pt>
                <c:pt idx="2">
                  <c:v>Критерий ИК3 "Смысловая цельность, речевая связность и последовательность изложения" (max 2 балла)</c:v>
                </c:pt>
              </c:strCache>
            </c:strRef>
          </c:cat>
          <c:val>
            <c:numRef>
              <c:f>задания!$G$656:$I$656</c:f>
              <c:numCache>
                <c:formatCode>0.0%</c:formatCode>
                <c:ptCount val="3"/>
                <c:pt idx="1">
                  <c:v>0.94522968197879864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64-42D0-8D7B-69C7A1244E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440512"/>
        <c:axId val="181442048"/>
        <c:axId val="0"/>
      </c:bar3DChart>
      <c:catAx>
        <c:axId val="181440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1442048"/>
        <c:crosses val="autoZero"/>
        <c:auto val="1"/>
        <c:lblAlgn val="ctr"/>
        <c:lblOffset val="100"/>
        <c:noMultiLvlLbl val="0"/>
      </c:catAx>
      <c:valAx>
        <c:axId val="18144204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81440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181300159500372"/>
          <c:y val="0.33749488547614442"/>
          <c:w val="0.14535963335956603"/>
          <c:h val="0.3474402761428107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64BE77-8814-4A31-81A3-915D67D6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15019</Words>
  <Characters>85611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100430</CharactersWithSpaces>
  <SharedDoc>false</SharedDoc>
  <HLinks>
    <vt:vector size="234" baseType="variant">
      <vt:variant>
        <vt:i4>4456543</vt:i4>
      </vt:variant>
      <vt:variant>
        <vt:i4>339</vt:i4>
      </vt:variant>
      <vt:variant>
        <vt:i4>0</vt:i4>
      </vt:variant>
      <vt:variant>
        <vt:i4>5</vt:i4>
      </vt:variant>
      <vt:variant>
        <vt:lpwstr>http://www.ege32.ru/</vt:lpwstr>
      </vt:variant>
      <vt:variant>
        <vt:lpwstr/>
      </vt:variant>
      <vt:variant>
        <vt:i4>6684793</vt:i4>
      </vt:variant>
      <vt:variant>
        <vt:i4>336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6684706</vt:i4>
      </vt:variant>
      <vt:variant>
        <vt:i4>333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6684710</vt:i4>
      </vt:variant>
      <vt:variant>
        <vt:i4>330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1703997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_Toc243990504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_Toc243990503</vt:lpwstr>
      </vt:variant>
      <vt:variant>
        <vt:i4>1703997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_Toc243990502</vt:lpwstr>
      </vt:variant>
      <vt:variant>
        <vt:i4>1703997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_Toc243990501</vt:lpwstr>
      </vt:variant>
      <vt:variant>
        <vt:i4>1703997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_Toc243990500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_Toc243990499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_Toc243990498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_Toc243990497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_Toc243990496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_Toc243990495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_Toc243990494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_Toc243990493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_Toc243990492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_Toc243990491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_Toc243990490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_Toc243990489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_Toc243990488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_Toc243990487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_Toc243990486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_Toc243990485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_Toc243990484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_Toc243990483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_Toc243990482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_Toc243990481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_Toc243990480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_Toc243990479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_Toc243990478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_Toc243990477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_Toc243990476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_Toc243990475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_Toc243990474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_Toc243990473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_Toc243990472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_Toc243990471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_Toc243990470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GorenkovaSU</dc:creator>
  <cp:lastModifiedBy>Милюкова Наталья Николаевна</cp:lastModifiedBy>
  <cp:revision>153</cp:revision>
  <cp:lastPrinted>2023-10-12T10:12:00Z</cp:lastPrinted>
  <dcterms:created xsi:type="dcterms:W3CDTF">2023-09-14T13:14:00Z</dcterms:created>
  <dcterms:modified xsi:type="dcterms:W3CDTF">2023-10-12T10:12:00Z</dcterms:modified>
</cp:coreProperties>
</file>